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19" w:rsidRDefault="004D1E19" w:rsidP="00AC7EF1">
      <w:pPr>
        <w:jc w:val="center"/>
        <w:rPr>
          <w:b/>
          <w:sz w:val="25"/>
          <w:szCs w:val="25"/>
          <w:u w:val="single"/>
        </w:rPr>
      </w:pPr>
      <w:r w:rsidRPr="00AC7EF1">
        <w:rPr>
          <w:b/>
          <w:sz w:val="25"/>
          <w:szCs w:val="25"/>
          <w:u w:val="single"/>
        </w:rPr>
        <w:t xml:space="preserve">ΠΡΟΣΦΟΡΑ </w:t>
      </w:r>
    </w:p>
    <w:p w:rsidR="00AC7EF1" w:rsidRPr="00AC7EF1" w:rsidRDefault="00AC7EF1" w:rsidP="00AC7EF1">
      <w:pPr>
        <w:jc w:val="center"/>
        <w:rPr>
          <w:b/>
          <w:sz w:val="25"/>
          <w:szCs w:val="25"/>
          <w:u w:val="single"/>
        </w:rPr>
      </w:pPr>
    </w:p>
    <w:p w:rsidR="00AC7EF1" w:rsidRDefault="00AC7EF1" w:rsidP="00AC7EF1">
      <w:pPr>
        <w:jc w:val="center"/>
      </w:pPr>
      <w:r>
        <w:rPr>
          <w:b/>
          <w:bCs/>
          <w:sz w:val="27"/>
          <w:szCs w:val="27"/>
          <w:lang w:eastAsia="el-GR"/>
        </w:rPr>
        <w:t>ΣΥΝΟΠΤΙΚΟΥ ΔΙΑΓΩΝΙΣΜΟΥ</w:t>
      </w:r>
    </w:p>
    <w:p w:rsidR="00AC7EF1" w:rsidRDefault="00AC7EF1" w:rsidP="00AC7EF1">
      <w:pPr>
        <w:ind w:right="-58"/>
        <w:jc w:val="center"/>
      </w:pPr>
      <w:r>
        <w:rPr>
          <w:b/>
          <w:bCs/>
          <w:sz w:val="27"/>
          <w:szCs w:val="27"/>
        </w:rPr>
        <w:t>για  την  ανάδειξη  αναδόχου  για την</w:t>
      </w:r>
    </w:p>
    <w:p w:rsidR="00AC7EF1" w:rsidRDefault="00AC7EF1" w:rsidP="00AC7EF1">
      <w:pPr>
        <w:ind w:right="-58"/>
        <w:jc w:val="center"/>
      </w:pPr>
      <w:r>
        <w:rPr>
          <w:b/>
          <w:sz w:val="27"/>
          <w:szCs w:val="27"/>
        </w:rPr>
        <w:t>«ΠΡΟΜΗΘΕΙΑ ΕΛΑΣΤΙΚΩΝ ΓΙΑ ΤΑ ΟΧΗΜΑΤΑ – ΜΗΧΑΝΗΜΑΤΑ ΤΟΥ ΔΗΜΟΥ ΦΥΛΗΣ»</w:t>
      </w:r>
    </w:p>
    <w:p w:rsidR="00AC7EF1" w:rsidRDefault="00AC7EF1" w:rsidP="00AC7EF1">
      <w:pPr>
        <w:ind w:right="-58"/>
        <w:jc w:val="center"/>
      </w:pPr>
      <w:r>
        <w:rPr>
          <w:b/>
          <w:sz w:val="27"/>
          <w:szCs w:val="27"/>
        </w:rPr>
        <w:t>Α.Μ.:154/201</w:t>
      </w:r>
      <w:r w:rsidRPr="00DF32D5">
        <w:rPr>
          <w:b/>
          <w:sz w:val="27"/>
          <w:szCs w:val="27"/>
        </w:rPr>
        <w:t>8</w:t>
      </w:r>
      <w:r>
        <w:rPr>
          <w:b/>
          <w:sz w:val="27"/>
          <w:szCs w:val="27"/>
        </w:rPr>
        <w:t>, προϋπολογισμού 68.405,06 € (</w:t>
      </w:r>
      <w:proofErr w:type="spellStart"/>
      <w:r>
        <w:rPr>
          <w:b/>
          <w:sz w:val="27"/>
          <w:szCs w:val="27"/>
        </w:rPr>
        <w:t>συμπ</w:t>
      </w:r>
      <w:proofErr w:type="spellEnd"/>
      <w:r>
        <w:rPr>
          <w:b/>
          <w:sz w:val="27"/>
          <w:szCs w:val="27"/>
        </w:rPr>
        <w:t>/νου Φ.Π.Α.)</w:t>
      </w:r>
    </w:p>
    <w:p w:rsidR="004D1E19" w:rsidRDefault="004D1E19" w:rsidP="004D1E19">
      <w:pPr>
        <w:rPr>
          <w:sz w:val="24"/>
        </w:rPr>
      </w:pPr>
    </w:p>
    <w:tbl>
      <w:tblPr>
        <w:tblW w:w="10456" w:type="dxa"/>
        <w:jc w:val="center"/>
        <w:tblInd w:w="-142" w:type="dxa"/>
        <w:tblLayout w:type="fixed"/>
        <w:tblLook w:val="0000"/>
      </w:tblPr>
      <w:tblGrid>
        <w:gridCol w:w="533"/>
        <w:gridCol w:w="708"/>
        <w:gridCol w:w="709"/>
        <w:gridCol w:w="1134"/>
        <w:gridCol w:w="1275"/>
        <w:gridCol w:w="992"/>
        <w:gridCol w:w="1134"/>
        <w:gridCol w:w="1028"/>
        <w:gridCol w:w="1098"/>
        <w:gridCol w:w="1275"/>
        <w:gridCol w:w="570"/>
      </w:tblGrid>
      <w:tr w:rsidR="00AC7EF1" w:rsidTr="00AC7EF1">
        <w:trPr>
          <w:trHeight w:val="528"/>
          <w:jc w:val="center"/>
        </w:trPr>
        <w:tc>
          <w:tcPr>
            <w:tcW w:w="10456" w:type="dxa"/>
            <w:gridSpan w:val="11"/>
            <w:shd w:val="clear" w:color="auto" w:fill="auto"/>
            <w:vAlign w:val="bottom"/>
          </w:tcPr>
          <w:p w:rsidR="00AC7EF1" w:rsidRPr="00B0291D" w:rsidRDefault="00AC7EF1" w:rsidP="00722337">
            <w:pPr>
              <w:jc w:val="center"/>
              <w:rPr>
                <w:b/>
                <w:sz w:val="22"/>
                <w:szCs w:val="22"/>
              </w:rPr>
            </w:pPr>
          </w:p>
          <w:p w:rsidR="00AC7EF1" w:rsidRDefault="00AC7EF1" w:rsidP="00722337">
            <w:r>
              <w:rPr>
                <w:rFonts w:ascii="Arial" w:hAnsi="Arial" w:cs="Arial"/>
                <w:sz w:val="22"/>
                <w:szCs w:val="22"/>
              </w:rPr>
              <w:t>Της επιχείρησης……………………………………………, έδρα………………………………………….,</w:t>
            </w:r>
          </w:p>
          <w:p w:rsidR="00AC7EF1" w:rsidRDefault="00AC7EF1" w:rsidP="00722337">
            <w:r>
              <w:rPr>
                <w:rFonts w:ascii="Arial" w:hAnsi="Arial" w:cs="Arial"/>
                <w:sz w:val="22"/>
                <w:szCs w:val="22"/>
              </w:rPr>
              <w:t>οδός………………………………………………………..……………….., αριθμός………………………,</w:t>
            </w:r>
          </w:p>
          <w:p w:rsidR="00AC7EF1" w:rsidRDefault="00AC7EF1" w:rsidP="007223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τηλέφωνο……………………………………….,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  <w:proofErr w:type="gramEnd"/>
            <w:r w:rsidRPr="00B0291D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</w:p>
          <w:p w:rsidR="00AC7EF1" w:rsidRDefault="00AC7EF1" w:rsidP="00722337">
            <w:pPr>
              <w:rPr>
                <w:rFonts w:ascii="Arial" w:hAnsi="Arial" w:cs="Arial"/>
                <w:sz w:val="22"/>
                <w:szCs w:val="22"/>
              </w:rPr>
            </w:pPr>
          </w:p>
          <w:p w:rsidR="00AC7EF1" w:rsidRDefault="00AC7EF1" w:rsidP="00AC7EF1">
            <w:pPr>
              <w:pStyle w:val="Standard"/>
              <w:numPr>
                <w:ilvl w:val="0"/>
                <w:numId w:val="10"/>
              </w:numPr>
              <w:ind w:left="0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 xml:space="preserve">1. </w:t>
            </w:r>
            <w:r w:rsidRPr="007A0798">
              <w:rPr>
                <w:rFonts w:ascii="Calibri" w:hAnsi="Calibri"/>
                <w:b/>
                <w:u w:val="single"/>
              </w:rPr>
              <w:t>ΥΠΗΡΕΣΙΑ ΚΑΘΑΡΙΟΤΗΤΑΣ -  ΗΛΕΚΤΡΟΦΩΤΙΣΜΟΥ</w:t>
            </w:r>
          </w:p>
          <w:p w:rsidR="00AC7EF1" w:rsidRPr="00B0291D" w:rsidRDefault="00AC7EF1" w:rsidP="007223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471"/>
          <w:jc w:val="center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8E0F8A" w:rsidRDefault="00AC7EF1" w:rsidP="00722337">
            <w:pPr>
              <w:pStyle w:val="Standard"/>
              <w:ind w:firstLine="60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b/>
                <w:bCs/>
                <w:sz w:val="16"/>
                <w:szCs w:val="16"/>
              </w:rPr>
              <w:t>Α</w:t>
            </w:r>
            <w:r w:rsidRPr="006B51F8">
              <w:rPr>
                <w:rFonts w:ascii="Calibri" w:hAnsi="Calibri"/>
                <w:b/>
                <w:bCs/>
                <w:sz w:val="16"/>
                <w:szCs w:val="16"/>
              </w:rPr>
              <w:t>/</w:t>
            </w:r>
            <w:r w:rsidRPr="008E0F8A">
              <w:rPr>
                <w:rFonts w:ascii="Calibri" w:hAnsi="Calibri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b/>
                <w:bCs/>
                <w:sz w:val="16"/>
                <w:szCs w:val="16"/>
              </w:rPr>
              <w:t>ΑΡ</w:t>
            </w:r>
            <w:r w:rsidRPr="00B0291D">
              <w:rPr>
                <w:rFonts w:ascii="Calibri" w:hAnsi="Calibri"/>
                <w:b/>
                <w:bCs/>
                <w:sz w:val="16"/>
                <w:szCs w:val="16"/>
              </w:rPr>
              <w:t xml:space="preserve">. </w:t>
            </w:r>
            <w:r w:rsidRPr="008E0F8A">
              <w:rPr>
                <w:rFonts w:ascii="Calibri" w:hAnsi="Calibri"/>
                <w:b/>
                <w:bCs/>
                <w:sz w:val="16"/>
                <w:szCs w:val="16"/>
              </w:rPr>
              <w:t>ΚΥΚΛ</w:t>
            </w:r>
            <w:r w:rsidRPr="00B0291D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E0F8A">
              <w:rPr>
                <w:rFonts w:ascii="Calibri" w:hAnsi="Calibri"/>
                <w:b/>
                <w:bCs/>
                <w:sz w:val="16"/>
                <w:szCs w:val="16"/>
              </w:rPr>
              <w:t>ΜΑΡΚΑ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E0F8A">
              <w:rPr>
                <w:rFonts w:ascii="Calibri" w:hAnsi="Calibri"/>
                <w:b/>
                <w:bCs/>
                <w:sz w:val="16"/>
                <w:szCs w:val="16"/>
              </w:rPr>
              <w:t>ΚΑΤΗΓΟΡΙΑ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b/>
                <w:bCs/>
                <w:sz w:val="16"/>
                <w:szCs w:val="16"/>
              </w:rPr>
              <w:t>ΔΙΑΣΤΑΣΕΙΣ ΕΛΑΣΤΙΚΩΝ</w:t>
            </w:r>
          </w:p>
        </w:tc>
        <w:tc>
          <w:tcPr>
            <w:tcW w:w="10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B0291D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ΣΥΝΟΛΙΚΗ ΠΟΣΟΣΤΗΤΑ</w:t>
            </w:r>
            <w:r w:rsidRPr="00B0291D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  <w:p w:rsidR="00AC7EF1" w:rsidRPr="00B0291D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ΠΡΟΣΦ/ΜΕΝΗ ΤΙΜΗ ΜΟΝΑΔΑΣ</w:t>
            </w:r>
            <w:r w:rsidRPr="00B0291D">
              <w:rPr>
                <w:rFonts w:ascii="Calibri" w:hAnsi="Calibri"/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ΣΥΝΟΛΟ</w:t>
            </w:r>
            <w:r w:rsidRPr="00B0291D">
              <w:rPr>
                <w:rFonts w:ascii="Calibri" w:hAnsi="Calibri"/>
                <w:b/>
                <w:bCs/>
                <w:sz w:val="16"/>
                <w:szCs w:val="16"/>
              </w:rPr>
              <w:t xml:space="preserve"> (€)</w:t>
            </w: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218"/>
          <w:jc w:val="center"/>
        </w:trPr>
        <w:tc>
          <w:tcPr>
            <w:tcW w:w="5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B0291D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B0291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0F8A">
              <w:rPr>
                <w:rFonts w:ascii="Calibri" w:hAnsi="Calibri"/>
                <w:b/>
                <w:sz w:val="16"/>
                <w:szCs w:val="16"/>
              </w:rPr>
              <w:t>ΤΥΠΟΣ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1826FB" w:rsidRDefault="00AC7EF1" w:rsidP="00722337">
            <w:pPr>
              <w:pStyle w:val="Standard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826FB">
              <w:rPr>
                <w:rFonts w:ascii="Calibri" w:hAnsi="Calibri"/>
                <w:b/>
                <w:sz w:val="16"/>
                <w:szCs w:val="16"/>
              </w:rPr>
              <w:t>ΠΟΣΟΤΗΤΑ</w:t>
            </w:r>
          </w:p>
        </w:tc>
        <w:tc>
          <w:tcPr>
            <w:tcW w:w="10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218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ΜΕ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117214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8E0F8A">
              <w:rPr>
                <w:rFonts w:ascii="Calibri" w:hAnsi="Calibri"/>
                <w:sz w:val="16"/>
                <w:szCs w:val="16"/>
                <w:lang w:val="en-US"/>
              </w:rPr>
              <w:t>IVECO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ΚΑΛΑΘΟΦΟΡΟ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195/75/16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367655" w:rsidRDefault="00AC7EF1" w:rsidP="00722337">
            <w:pPr>
              <w:ind w:right="132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ΚΙΑ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both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JEEP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235/60/16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367655" w:rsidRDefault="00AC7EF1" w:rsidP="00722337">
            <w:pPr>
              <w:ind w:right="132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ΜΕ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112057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MERCEDES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both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ΚΑΛΑΘΟΦΟΡΟ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235/7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/17,5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367655" w:rsidRDefault="00AC7EF1" w:rsidP="00722337">
            <w:pPr>
              <w:ind w:right="132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ΜΕ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112109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MERCEDES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both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ΠΛΥΝΤΗΡΙΟ   ΚΑΔΩΝ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265/70/19,5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367655" w:rsidRDefault="00AC7EF1" w:rsidP="00722337">
            <w:pPr>
              <w:ind w:right="132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sz w:val="16"/>
                <w:szCs w:val="16"/>
              </w:rPr>
              <w:t>6198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8E0F8A">
              <w:rPr>
                <w:rFonts w:ascii="Calibri" w:hAnsi="Calibri" w:cs="Times New Roman"/>
                <w:sz w:val="16"/>
                <w:szCs w:val="16"/>
                <w:lang w:val="en-US"/>
              </w:rPr>
              <w:t>DAF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rPr>
                <w:rFonts w:ascii="Calibri" w:hAnsi="Calibri" w:cs="Times New Roman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bCs/>
                <w:color w:val="000000"/>
                <w:sz w:val="16"/>
                <w:szCs w:val="16"/>
              </w:rPr>
              <w:t>ΑΠΟΡΡΙΜΜΑΤ.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285/70/19,5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10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bottom"/>
          </w:tcPr>
          <w:p w:rsidR="00AC7EF1" w:rsidRPr="00367655" w:rsidRDefault="00AC7EF1" w:rsidP="00722337">
            <w:pPr>
              <w:ind w:right="132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ΚΗΙ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8240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ΑΠΟΡΡΙΜΜΑΤ.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285/70/19,5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8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ΜΕ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107500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DULEVO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both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ΣΑΡΩΘΡΟ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285/70/19,5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8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ΜΕ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107499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DULEVO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both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ΣΑΡΩΘΡΟ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285/70/19,5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ΜΕ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117211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8E0F8A">
              <w:rPr>
                <w:rFonts w:ascii="Calibri" w:hAnsi="Calibri" w:cs="Times New Roman"/>
                <w:sz w:val="16"/>
                <w:szCs w:val="16"/>
                <w:lang w:val="en-US"/>
              </w:rPr>
              <w:t>MATHIEU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ΣΑΡΩΘΡΟ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285/65/19,5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ΚΗΟ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5455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8E0F8A">
              <w:rPr>
                <w:rFonts w:ascii="Calibri" w:hAnsi="Calibri"/>
                <w:sz w:val="16"/>
                <w:szCs w:val="16"/>
                <w:lang w:val="en-US"/>
              </w:rPr>
              <w:t>DAIMLER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ΑΠΟΡΡΙΜΑΤ.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315/80/22,5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2260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82260A" w:rsidRDefault="00AC7EF1" w:rsidP="00722337">
            <w:pPr>
              <w:pStyle w:val="Standard"/>
              <w:ind w:right="132"/>
              <w:jc w:val="right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3252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ΜΕRCEDES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both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ΦΟΡΤΗΓΟ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315/80/22,5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8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ΚΗΙ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8222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DAIMLER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ΑΠΟΡΡΙΜΑΤ.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315/80/22,5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8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ΚΗΙ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8223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DAIMLER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ΑΠΟΡΡΙΜΑΤ.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315/80/22,5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8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ΚΗΙ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7028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MERCEDES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ΑΠΟΡΡΙΜΜΑΤ.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315/80/22,5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8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3243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ΜΕRCEDES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ΑΠΟΡΡΙΜΜΑΤ.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315/80/22,5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8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3244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ΜΕRCEDES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ΑΠΟΡΡΙΜΜΑΤ.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315/80/22,5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8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3245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ΜΕRCEDES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ΑΠΟΡΡΙΜΜΑΤ.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315/80/22,5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8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F75C37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ΚΗΙ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8245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8E0F8A">
              <w:rPr>
                <w:rFonts w:ascii="Calibri" w:hAnsi="Calibri"/>
                <w:sz w:val="16"/>
                <w:szCs w:val="16"/>
                <w:lang w:val="en-US"/>
              </w:rPr>
              <w:t>DAIMLER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ΑΠΟΡΡΙΜΑΤ.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315/80/22,5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028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274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F75C37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ΚΗΟ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MERCEDES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ΑΠΟΡΡΙΜΜΑΤ.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315/80/22,5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282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tabs>
                <w:tab w:val="center" w:pos="159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ab/>
              <w:t>20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MERCEDES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ΑΠΟΡΡΙΜΜΑΤ.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315/70/22,5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272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MERCEDES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ΑΠΟΡΡΙΜΜΑΤ.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315/70/22,5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8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134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tabs>
                <w:tab w:val="center" w:pos="159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ab/>
              <w:t>22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MERCEDES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ΑΠΟΡΡΙΜΜΑΤ.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 w:cs="Times New Roman"/>
                <w:color w:val="000000"/>
                <w:sz w:val="16"/>
                <w:szCs w:val="16"/>
              </w:rPr>
              <w:t>315/70/22,5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8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MERCEDES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ΑΠΟΡΡΙΜΑΤ.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315/70/22,5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8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MERCEDES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ΑΠΟΡΡΙΜΑΤ.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315/70/22,5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F75C37" w:rsidRDefault="00AC7EF1" w:rsidP="00722337">
            <w:pPr>
              <w:pStyle w:val="Standard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ME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119812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JCB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both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ΕΚΣΚΑΦΕΑΣ -ΦΟΡΤΩΤΗΣ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18,4-26  ΕΜΠΡΟΣ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ind w:right="132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F75C37" w:rsidRDefault="00AC7EF1" w:rsidP="00722337">
            <w:pPr>
              <w:pStyle w:val="Standard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ME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119812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JCB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both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E0F8A">
              <w:rPr>
                <w:rFonts w:ascii="Calibri" w:hAnsi="Calibri"/>
                <w:bCs/>
                <w:color w:val="000000"/>
                <w:sz w:val="16"/>
                <w:szCs w:val="16"/>
              </w:rPr>
              <w:t>ΕΚΣΚΑΦΕΑΣ -ΦΟΡΤΩΤΗΣ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8E0F8A">
              <w:rPr>
                <w:rFonts w:ascii="Calibri" w:hAnsi="Calibri"/>
                <w:sz w:val="16"/>
                <w:szCs w:val="16"/>
              </w:rPr>
              <w:t>12,5/80/18 ΠΙΣΩ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8E0F8A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81FF5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  <w:p w:rsidR="00AC7EF1" w:rsidRPr="00E1668E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8E0F8A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E81FF5" w:rsidRDefault="00AC7EF1" w:rsidP="00722337">
            <w:pPr>
              <w:pStyle w:val="Standard"/>
              <w:ind w:right="132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861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93F73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93F73">
              <w:rPr>
                <w:rFonts w:ascii="Calibri" w:hAnsi="Calibri"/>
                <w:b/>
                <w:sz w:val="20"/>
                <w:szCs w:val="20"/>
              </w:rPr>
              <w:t>ΑΞΙΑ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E81FF5" w:rsidRDefault="00AC7EF1" w:rsidP="00722337">
            <w:pPr>
              <w:jc w:val="right"/>
              <w:rPr>
                <w:color w:val="000000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861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93F73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93F73">
              <w:rPr>
                <w:rFonts w:ascii="Calibri" w:hAnsi="Calibri"/>
                <w:b/>
                <w:sz w:val="20"/>
                <w:szCs w:val="20"/>
              </w:rPr>
              <w:t>Φ.Π.Α. 24%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E81FF5" w:rsidRDefault="00AC7EF1" w:rsidP="00722337">
            <w:pPr>
              <w:jc w:val="right"/>
              <w:rPr>
                <w:color w:val="000000"/>
              </w:rPr>
            </w:pPr>
          </w:p>
        </w:tc>
      </w:tr>
      <w:tr w:rsidR="00AC7EF1" w:rsidRPr="008E0F8A" w:rsidTr="00AC7EF1">
        <w:tblPrEx>
          <w:tblCellMar>
            <w:left w:w="10" w:type="dxa"/>
            <w:right w:w="10" w:type="dxa"/>
          </w:tblCellMar>
        </w:tblPrEx>
        <w:trPr>
          <w:gridAfter w:val="1"/>
          <w:wAfter w:w="570" w:type="dxa"/>
          <w:trHeight w:val="300"/>
          <w:jc w:val="center"/>
        </w:trPr>
        <w:tc>
          <w:tcPr>
            <w:tcW w:w="861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93F73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93F73">
              <w:rPr>
                <w:rFonts w:ascii="Calibri" w:hAnsi="Calibri"/>
                <w:b/>
                <w:sz w:val="20"/>
                <w:szCs w:val="20"/>
              </w:rPr>
              <w:t>ΣΥΝΟΛ</w:t>
            </w:r>
            <w:r>
              <w:rPr>
                <w:rFonts w:ascii="Calibri" w:hAnsi="Calibri"/>
                <w:b/>
                <w:sz w:val="20"/>
                <w:szCs w:val="20"/>
              </w:rPr>
              <w:t>ΙΚΗ ΑΞΙΑ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E81FF5" w:rsidRDefault="00AC7EF1" w:rsidP="00722337">
            <w:pPr>
              <w:jc w:val="right"/>
              <w:rPr>
                <w:color w:val="000000"/>
              </w:rPr>
            </w:pPr>
          </w:p>
        </w:tc>
      </w:tr>
    </w:tbl>
    <w:p w:rsidR="00AC7EF1" w:rsidRDefault="00AC7EF1" w:rsidP="00AC7EF1">
      <w:pPr>
        <w:pStyle w:val="Standard"/>
        <w:numPr>
          <w:ilvl w:val="0"/>
          <w:numId w:val="1"/>
        </w:numPr>
        <w:rPr>
          <w:rFonts w:ascii="Calibri" w:hAnsi="Calibri"/>
          <w:b/>
          <w:u w:val="single"/>
        </w:rPr>
      </w:pPr>
    </w:p>
    <w:p w:rsidR="00AC7EF1" w:rsidRDefault="00AC7EF1" w:rsidP="00AC7EF1">
      <w:pPr>
        <w:pStyle w:val="Standard"/>
        <w:ind w:left="-70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2</w:t>
      </w:r>
      <w:r w:rsidRPr="00A24CA5">
        <w:rPr>
          <w:rFonts w:ascii="Calibri" w:hAnsi="Calibri"/>
          <w:b/>
          <w:u w:val="single"/>
        </w:rPr>
        <w:t xml:space="preserve">) </w:t>
      </w:r>
      <w:r w:rsidRPr="007A0798">
        <w:rPr>
          <w:rFonts w:ascii="Calibri" w:hAnsi="Calibri"/>
          <w:b/>
          <w:u w:val="single"/>
        </w:rPr>
        <w:t xml:space="preserve"> ΥΠΗΡΕΣΙΑ </w:t>
      </w:r>
      <w:r>
        <w:rPr>
          <w:rFonts w:ascii="Calibri" w:hAnsi="Calibri"/>
          <w:b/>
          <w:u w:val="single"/>
        </w:rPr>
        <w:t>ΠΡΑΣΙΝΟΥ</w:t>
      </w:r>
    </w:p>
    <w:tbl>
      <w:tblPr>
        <w:tblW w:w="9923" w:type="dxa"/>
        <w:jc w:val="center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709"/>
        <w:gridCol w:w="1134"/>
        <w:gridCol w:w="1276"/>
        <w:gridCol w:w="1134"/>
        <w:gridCol w:w="992"/>
        <w:gridCol w:w="992"/>
        <w:gridCol w:w="1134"/>
        <w:gridCol w:w="1276"/>
      </w:tblGrid>
      <w:tr w:rsidR="00AC7EF1" w:rsidRPr="00A24CA5" w:rsidTr="00AC7EF1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ind w:left="-99" w:firstLine="99"/>
              <w:jc w:val="center"/>
              <w:rPr>
                <w:rFonts w:ascii="Calibri" w:hAnsi="Calibri"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Α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/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ΑΡ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. 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ΚΥΚΛ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ΜΑΡΚΑ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ΚΑΤΗΓΟΡΙΑ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ΔΙΑΣΤΑΣΕΙΣ ΕΛΑΣΤΙΚΩΝ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ΜΕΡΙΚΟ ΣΥΝΟΛΟ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ΠΡΟΣΦ/ΜΕΝΗ ΤΙΜΗ ΜΟΝΑΔΑΣ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 (€)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ΣΥΝΟΛΟ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 (€)</w:t>
            </w:r>
          </w:p>
        </w:tc>
      </w:tr>
      <w:tr w:rsidR="00AC7EF1" w:rsidRPr="00A24CA5" w:rsidTr="00AC7EF1">
        <w:trPr>
          <w:trHeight w:val="218"/>
          <w:jc w:val="center"/>
        </w:trPr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sz w:val="16"/>
                <w:szCs w:val="16"/>
              </w:rPr>
              <w:t>ΤΥΠΟΣ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A24CA5">
              <w:rPr>
                <w:rFonts w:ascii="Calibri" w:hAnsi="Calibri" w:cs="Times New Roman"/>
                <w:b/>
                <w:sz w:val="16"/>
                <w:szCs w:val="16"/>
              </w:rPr>
              <w:t>ΠΟΣΟΤΗΤΑ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75407D" w:rsidTr="00AC7EF1">
        <w:trPr>
          <w:trHeight w:val="26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5407D">
              <w:rPr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MERCEDES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ΦΟΡΤΗΓΟ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75407D">
              <w:rPr>
                <w:rFonts w:ascii="Calibri" w:hAnsi="Calibri"/>
                <w:sz w:val="16"/>
                <w:szCs w:val="16"/>
              </w:rPr>
              <w:t>205/75/16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C4072B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F2438F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F2438F" w:rsidRDefault="00AC7EF1" w:rsidP="00722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75407D" w:rsidTr="00AC7EF1">
        <w:trPr>
          <w:trHeight w:val="26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5407D"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ME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113475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JCB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 ΕΚΣΚΑΦΕΑΣ – ΦΟΡΤΩΤΗΣ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75407D">
              <w:rPr>
                <w:rFonts w:ascii="Calibri" w:hAnsi="Calibri"/>
                <w:sz w:val="16"/>
                <w:szCs w:val="16"/>
              </w:rPr>
              <w:t xml:space="preserve"> 18,4-26   ΕΜΠΡΟΣ</w:t>
            </w:r>
          </w:p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5407D"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75407D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F2438F" w:rsidRDefault="00AC7EF1" w:rsidP="00722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75407D" w:rsidTr="00AC7EF1">
        <w:trPr>
          <w:trHeight w:val="26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5407D"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ME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113475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JCB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 ΕΚΣΚΑΦΕΑΣ – ΦΟΡΤΩΤΗΣ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75407D">
              <w:rPr>
                <w:rFonts w:ascii="Calibri" w:hAnsi="Calibri"/>
                <w:sz w:val="16"/>
                <w:szCs w:val="16"/>
              </w:rPr>
              <w:t xml:space="preserve"> 12,5/80/18  ΠΙΣΩ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5407D"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75407D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F2438F" w:rsidRDefault="00AC7EF1" w:rsidP="00722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75407D" w:rsidTr="00AC7EF1">
        <w:trPr>
          <w:trHeight w:val="26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5407D"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3248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MERCEDES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ΒΥΤΙΟΦΟΡΟ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75407D">
              <w:rPr>
                <w:rFonts w:ascii="Calibri" w:hAnsi="Calibri"/>
                <w:sz w:val="16"/>
                <w:szCs w:val="16"/>
              </w:rPr>
              <w:t>315/80/22,5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F2438F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F2438F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bottom"/>
          </w:tcPr>
          <w:p w:rsidR="00AC7EF1" w:rsidRPr="00F2438F" w:rsidRDefault="00AC7EF1" w:rsidP="00722337">
            <w:pPr>
              <w:ind w:right="132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75407D" w:rsidTr="00AC7EF1">
        <w:trPr>
          <w:trHeight w:val="26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5407D"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3249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MERCEDES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ΒΥΤΙΟΦΟΡΟ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75407D">
              <w:rPr>
                <w:rFonts w:ascii="Calibri" w:hAnsi="Calibri"/>
                <w:sz w:val="16"/>
                <w:szCs w:val="16"/>
              </w:rPr>
              <w:t>315/80/22,5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F2438F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:rsidR="00AC7EF1" w:rsidRPr="00F2438F" w:rsidRDefault="00AC7EF1" w:rsidP="00722337">
            <w:pPr>
              <w:ind w:right="132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75407D" w:rsidTr="00AC7EF1">
        <w:trPr>
          <w:trHeight w:val="26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5407D">
              <w:rPr>
                <w:rFonts w:ascii="Calibri" w:hAnsi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3250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MERCEDES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ΒΥΤΙΟΦΟΡΟ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75407D">
              <w:rPr>
                <w:rFonts w:ascii="Calibri" w:hAnsi="Calibri"/>
                <w:sz w:val="16"/>
                <w:szCs w:val="16"/>
              </w:rPr>
              <w:t>315/80/22,5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F2438F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F2438F" w:rsidRDefault="00AC7EF1" w:rsidP="00722337">
            <w:pPr>
              <w:ind w:right="132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75407D" w:rsidTr="00AC7EF1">
        <w:trPr>
          <w:trHeight w:val="26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5407D">
              <w:rPr>
                <w:rFonts w:ascii="Calibri" w:hAnsi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ΜΕ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110157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BOBCAT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5407D">
              <w:rPr>
                <w:rFonts w:ascii="Calibri" w:hAnsi="Calibri"/>
                <w:bCs/>
                <w:color w:val="000000"/>
                <w:sz w:val="16"/>
                <w:szCs w:val="16"/>
              </w:rPr>
              <w:t>ΦΟΡΤΩΤΗΣ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75407D">
              <w:rPr>
                <w:rFonts w:ascii="Calibri" w:hAnsi="Calibri"/>
                <w:sz w:val="16"/>
                <w:szCs w:val="16"/>
              </w:rPr>
              <w:t>10-16,5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F2438F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F2438F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75407D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F2438F" w:rsidRDefault="00AC7EF1" w:rsidP="00722337">
            <w:pPr>
              <w:ind w:right="132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75407D" w:rsidTr="00AC7EF1">
        <w:trPr>
          <w:trHeight w:val="266"/>
          <w:jc w:val="center"/>
        </w:trPr>
        <w:tc>
          <w:tcPr>
            <w:tcW w:w="86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75407D">
              <w:rPr>
                <w:rFonts w:ascii="Calibri" w:hAnsi="Calibri"/>
                <w:b/>
                <w:sz w:val="16"/>
                <w:szCs w:val="16"/>
              </w:rPr>
              <w:t>ΑΞΙΑ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F2438F" w:rsidRDefault="00AC7EF1" w:rsidP="00722337">
            <w:pPr>
              <w:jc w:val="right"/>
              <w:rPr>
                <w:color w:val="000000"/>
              </w:rPr>
            </w:pPr>
          </w:p>
        </w:tc>
      </w:tr>
      <w:tr w:rsidR="00AC7EF1" w:rsidRPr="0075407D" w:rsidTr="00AC7EF1">
        <w:trPr>
          <w:trHeight w:val="266"/>
          <w:jc w:val="center"/>
        </w:trPr>
        <w:tc>
          <w:tcPr>
            <w:tcW w:w="86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75407D">
              <w:rPr>
                <w:rFonts w:ascii="Calibri" w:hAnsi="Calibri"/>
                <w:b/>
                <w:sz w:val="16"/>
                <w:szCs w:val="16"/>
              </w:rPr>
              <w:t>Φ.Π.Α.24%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F2438F" w:rsidRDefault="00AC7EF1" w:rsidP="00722337">
            <w:pPr>
              <w:jc w:val="right"/>
              <w:rPr>
                <w:color w:val="000000"/>
              </w:rPr>
            </w:pPr>
          </w:p>
        </w:tc>
      </w:tr>
      <w:tr w:rsidR="00AC7EF1" w:rsidRPr="0075407D" w:rsidTr="00AC7EF1">
        <w:trPr>
          <w:trHeight w:val="266"/>
          <w:jc w:val="center"/>
        </w:trPr>
        <w:tc>
          <w:tcPr>
            <w:tcW w:w="86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5407D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75407D">
              <w:rPr>
                <w:rFonts w:ascii="Calibri" w:hAnsi="Calibri"/>
                <w:b/>
                <w:sz w:val="16"/>
                <w:szCs w:val="16"/>
              </w:rPr>
              <w:t>ΣΥΝΟΛ</w:t>
            </w:r>
            <w:r>
              <w:rPr>
                <w:rFonts w:ascii="Calibri" w:hAnsi="Calibri"/>
                <w:b/>
                <w:sz w:val="16"/>
                <w:szCs w:val="16"/>
              </w:rPr>
              <w:t>ΙΚΗ ΑΞΙΑ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F2438F" w:rsidRDefault="00AC7EF1" w:rsidP="00722337">
            <w:pPr>
              <w:jc w:val="right"/>
              <w:rPr>
                <w:color w:val="000000"/>
              </w:rPr>
            </w:pPr>
          </w:p>
        </w:tc>
      </w:tr>
    </w:tbl>
    <w:p w:rsidR="00AC7EF1" w:rsidRPr="0075407D" w:rsidRDefault="00AC7EF1" w:rsidP="00AC7EF1">
      <w:pPr>
        <w:pStyle w:val="Standard"/>
        <w:numPr>
          <w:ilvl w:val="0"/>
          <w:numId w:val="1"/>
        </w:numPr>
        <w:tabs>
          <w:tab w:val="left" w:pos="-176"/>
          <w:tab w:val="left" w:pos="534"/>
          <w:tab w:val="left" w:pos="1384"/>
          <w:tab w:val="left" w:pos="2518"/>
          <w:tab w:val="left" w:pos="4077"/>
          <w:tab w:val="left" w:pos="5353"/>
          <w:tab w:val="left" w:pos="7196"/>
          <w:tab w:val="left" w:pos="8755"/>
        </w:tabs>
        <w:rPr>
          <w:rFonts w:ascii="Calibri" w:hAnsi="Calibri" w:cs="Times New Roman"/>
          <w:color w:val="000000"/>
          <w:sz w:val="16"/>
          <w:szCs w:val="16"/>
        </w:rPr>
      </w:pPr>
    </w:p>
    <w:p w:rsidR="00AC7EF1" w:rsidRPr="0075407D" w:rsidRDefault="00AC7EF1" w:rsidP="00AC7EF1">
      <w:pPr>
        <w:pStyle w:val="Standard"/>
        <w:numPr>
          <w:ilvl w:val="0"/>
          <w:numId w:val="1"/>
        </w:numPr>
        <w:tabs>
          <w:tab w:val="left" w:pos="-176"/>
          <w:tab w:val="left" w:pos="534"/>
          <w:tab w:val="left" w:pos="1384"/>
          <w:tab w:val="left" w:pos="2518"/>
          <w:tab w:val="left" w:pos="4077"/>
          <w:tab w:val="left" w:pos="5353"/>
          <w:tab w:val="left" w:pos="7196"/>
          <w:tab w:val="left" w:pos="8755"/>
        </w:tabs>
        <w:rPr>
          <w:rFonts w:cs="Times New Roman"/>
          <w:color w:val="000000"/>
          <w:sz w:val="16"/>
          <w:szCs w:val="16"/>
        </w:rPr>
      </w:pPr>
      <w:r w:rsidRPr="0075407D">
        <w:rPr>
          <w:rFonts w:cs="Times New Roman"/>
          <w:color w:val="000000"/>
          <w:sz w:val="16"/>
          <w:szCs w:val="16"/>
        </w:rPr>
        <w:tab/>
      </w:r>
    </w:p>
    <w:p w:rsidR="00AC7EF1" w:rsidRPr="0075407D" w:rsidRDefault="00AC7EF1" w:rsidP="00AC7EF1">
      <w:pPr>
        <w:pStyle w:val="Standard"/>
        <w:numPr>
          <w:ilvl w:val="0"/>
          <w:numId w:val="1"/>
        </w:numPr>
        <w:tabs>
          <w:tab w:val="left" w:pos="-176"/>
          <w:tab w:val="left" w:pos="534"/>
          <w:tab w:val="left" w:pos="1384"/>
          <w:tab w:val="left" w:pos="2518"/>
          <w:tab w:val="left" w:pos="4077"/>
          <w:tab w:val="left" w:pos="5353"/>
          <w:tab w:val="left" w:pos="7196"/>
          <w:tab w:val="left" w:pos="8755"/>
        </w:tabs>
        <w:rPr>
          <w:rFonts w:cs="Times New Roman"/>
          <w:color w:val="000000"/>
          <w:sz w:val="16"/>
          <w:szCs w:val="16"/>
        </w:rPr>
      </w:pPr>
    </w:p>
    <w:p w:rsidR="00AC7EF1" w:rsidRDefault="00AC7EF1" w:rsidP="00AC7EF1">
      <w:pPr>
        <w:pStyle w:val="Standard"/>
        <w:numPr>
          <w:ilvl w:val="0"/>
          <w:numId w:val="1"/>
        </w:numPr>
        <w:tabs>
          <w:tab w:val="left" w:pos="-176"/>
          <w:tab w:val="left" w:pos="534"/>
          <w:tab w:val="left" w:pos="1384"/>
          <w:tab w:val="left" w:pos="2518"/>
          <w:tab w:val="left" w:pos="4077"/>
          <w:tab w:val="left" w:pos="5353"/>
          <w:tab w:val="left" w:pos="7196"/>
          <w:tab w:val="left" w:pos="8755"/>
        </w:tabs>
        <w:rPr>
          <w:rFonts w:cs="Times New Roman"/>
          <w:color w:val="000000"/>
          <w:sz w:val="20"/>
          <w:szCs w:val="20"/>
        </w:rPr>
      </w:pPr>
    </w:p>
    <w:p w:rsidR="00AC7EF1" w:rsidRDefault="00AC7EF1" w:rsidP="00AC7EF1">
      <w:pPr>
        <w:pStyle w:val="Standard"/>
        <w:numPr>
          <w:ilvl w:val="0"/>
          <w:numId w:val="1"/>
        </w:numPr>
        <w:tabs>
          <w:tab w:val="left" w:pos="-176"/>
          <w:tab w:val="left" w:pos="534"/>
          <w:tab w:val="left" w:pos="1384"/>
          <w:tab w:val="left" w:pos="2518"/>
          <w:tab w:val="left" w:pos="4077"/>
          <w:tab w:val="left" w:pos="5353"/>
          <w:tab w:val="left" w:pos="7196"/>
          <w:tab w:val="left" w:pos="8755"/>
        </w:tabs>
        <w:rPr>
          <w:rFonts w:cs="Times New Roman"/>
          <w:color w:val="000000"/>
          <w:sz w:val="20"/>
          <w:szCs w:val="20"/>
        </w:rPr>
      </w:pPr>
    </w:p>
    <w:p w:rsidR="00AC7EF1" w:rsidRDefault="00AC7EF1" w:rsidP="00AC7EF1">
      <w:pPr>
        <w:pStyle w:val="Standard"/>
        <w:numPr>
          <w:ilvl w:val="0"/>
          <w:numId w:val="1"/>
        </w:numPr>
        <w:tabs>
          <w:tab w:val="clear" w:pos="0"/>
          <w:tab w:val="num" w:pos="-567"/>
        </w:tabs>
        <w:ind w:left="-567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3</w:t>
      </w:r>
      <w:r w:rsidRPr="00A24CA5">
        <w:rPr>
          <w:rFonts w:ascii="Calibri" w:hAnsi="Calibri"/>
          <w:b/>
          <w:u w:val="single"/>
        </w:rPr>
        <w:t xml:space="preserve">) </w:t>
      </w:r>
      <w:r w:rsidRPr="007A0798">
        <w:rPr>
          <w:rFonts w:ascii="Calibri" w:hAnsi="Calibri"/>
          <w:b/>
          <w:u w:val="single"/>
        </w:rPr>
        <w:t xml:space="preserve"> ΥΠΗΡΕΣΙΑ </w:t>
      </w:r>
      <w:r>
        <w:rPr>
          <w:rFonts w:ascii="Calibri" w:hAnsi="Calibri"/>
          <w:b/>
          <w:u w:val="single"/>
        </w:rPr>
        <w:t>ΥΔΡΕΥΣΗΣ</w:t>
      </w:r>
    </w:p>
    <w:tbl>
      <w:tblPr>
        <w:tblW w:w="9497" w:type="dxa"/>
        <w:jc w:val="center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709"/>
        <w:gridCol w:w="1134"/>
        <w:gridCol w:w="1276"/>
        <w:gridCol w:w="1134"/>
        <w:gridCol w:w="992"/>
        <w:gridCol w:w="851"/>
        <w:gridCol w:w="1133"/>
        <w:gridCol w:w="992"/>
      </w:tblGrid>
      <w:tr w:rsidR="00AC7EF1" w:rsidRPr="00A24CA5" w:rsidTr="00AC7EF1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Α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/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ΑΡ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. 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ΚΥΚΛ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ΜΑΡΚΑ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ΚΑΤΗΓΟΡΙΑ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ΔΙΑΣΤΑΣΕΙΣ ΕΛΑΣΤΙΚΩΝ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ΜΕΡΙΚΟ ΣΥΝΟΛΟ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4134B4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ΠΡΟΣΦ/ΜΕΝΗ ΤΙΜΗ ΜΟΝΑΔΑΣ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 (€)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4134B4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ΣΥΝΟΛΟ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 (€)</w:t>
            </w:r>
          </w:p>
        </w:tc>
      </w:tr>
      <w:tr w:rsidR="00AC7EF1" w:rsidRPr="00A24CA5" w:rsidTr="00AC7EF1">
        <w:trPr>
          <w:trHeight w:val="218"/>
          <w:jc w:val="center"/>
        </w:trPr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sz w:val="16"/>
                <w:szCs w:val="16"/>
              </w:rPr>
              <w:t>ΤΥΠΟΣ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A24CA5">
              <w:rPr>
                <w:rFonts w:ascii="Calibri" w:hAnsi="Calibri" w:cs="Times New Roman"/>
                <w:b/>
                <w:sz w:val="16"/>
                <w:szCs w:val="16"/>
              </w:rPr>
              <w:t>ΠΟΣΟΤΗΤΑ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676365" w:rsidTr="00AC7EF1">
        <w:trPr>
          <w:trHeight w:val="26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67636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43072B">
              <w:rPr>
                <w:rFonts w:ascii="Calibri" w:hAnsi="Calibri"/>
                <w:bCs/>
                <w:color w:val="000000"/>
                <w:sz w:val="16"/>
                <w:szCs w:val="16"/>
              </w:rPr>
              <w:t>ΜΕ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43072B">
              <w:rPr>
                <w:rFonts w:ascii="Calibri" w:hAnsi="Calibri"/>
                <w:bCs/>
                <w:color w:val="000000"/>
                <w:sz w:val="16"/>
                <w:szCs w:val="16"/>
              </w:rPr>
              <w:t>117128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43072B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JCB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43072B">
              <w:rPr>
                <w:rFonts w:ascii="Calibri" w:hAnsi="Calibri"/>
                <w:bCs/>
                <w:color w:val="000000"/>
                <w:sz w:val="16"/>
                <w:szCs w:val="16"/>
              </w:rPr>
              <w:t>ΕΚΣΚΑΦΕΑΣ -ΦΟΡΤΩΤΗΣ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43072B" w:rsidRDefault="00AC7EF1" w:rsidP="0072233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 w:rsidRPr="0043072B">
              <w:rPr>
                <w:rFonts w:ascii="Calibri" w:hAnsi="Calibri"/>
                <w:sz w:val="16"/>
                <w:szCs w:val="16"/>
              </w:rPr>
              <w:t>18,4-26 ΕΜΠΡΟΣ</w:t>
            </w:r>
          </w:p>
          <w:p w:rsidR="00AC7EF1" w:rsidRPr="0043072B" w:rsidRDefault="00AC7EF1" w:rsidP="00722337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D002D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401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A12CA3" w:rsidRDefault="00AC7EF1" w:rsidP="00722337">
            <w:pPr>
              <w:pStyle w:val="Standard"/>
              <w:ind w:right="13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AC7EF1" w:rsidRPr="00676365" w:rsidTr="00AC7EF1">
        <w:trPr>
          <w:trHeight w:val="26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ΜΕ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119811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43072B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JCB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43072B">
              <w:rPr>
                <w:rFonts w:ascii="Calibri" w:hAnsi="Calibri"/>
                <w:bCs/>
                <w:color w:val="000000"/>
                <w:sz w:val="16"/>
                <w:szCs w:val="16"/>
              </w:rPr>
              <w:t>ΕΚΣΚΑΦΕΑΣ -ΦΟΡΤΩΤΗΣ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43072B" w:rsidRDefault="00AC7EF1" w:rsidP="0072233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 w:rsidRPr="0043072B">
              <w:rPr>
                <w:rFonts w:ascii="Calibri" w:hAnsi="Calibri"/>
                <w:sz w:val="16"/>
                <w:szCs w:val="16"/>
              </w:rPr>
              <w:t>18,4-26 ΕΜΠΡΟΣ</w:t>
            </w:r>
          </w:p>
          <w:p w:rsidR="00AC7EF1" w:rsidRPr="0043072B" w:rsidRDefault="00AC7EF1" w:rsidP="00722337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12CA3" w:rsidRDefault="00AC7EF1" w:rsidP="00722337">
            <w:pPr>
              <w:pStyle w:val="Standard"/>
              <w:ind w:right="13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AC7EF1" w:rsidRPr="00676365" w:rsidTr="00AC7EF1">
        <w:trPr>
          <w:trHeight w:val="26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676365" w:rsidRDefault="00AC7EF1" w:rsidP="00722337">
            <w:pPr>
              <w:pStyle w:val="Standard"/>
              <w:tabs>
                <w:tab w:val="center" w:pos="17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43072B">
              <w:rPr>
                <w:rFonts w:ascii="Calibri" w:hAnsi="Calibri"/>
                <w:bCs/>
                <w:color w:val="000000"/>
                <w:sz w:val="16"/>
                <w:szCs w:val="16"/>
              </w:rPr>
              <w:t>ΜΕ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43072B">
              <w:rPr>
                <w:rFonts w:ascii="Calibri" w:hAnsi="Calibri"/>
                <w:bCs/>
                <w:color w:val="000000"/>
                <w:sz w:val="16"/>
                <w:szCs w:val="16"/>
              </w:rPr>
              <w:t>117128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43072B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JCB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43072B">
              <w:rPr>
                <w:rFonts w:ascii="Calibri" w:hAnsi="Calibri"/>
                <w:bCs/>
                <w:color w:val="000000"/>
                <w:sz w:val="16"/>
                <w:szCs w:val="16"/>
              </w:rPr>
              <w:t>ΕΚΣΚΑΦΕΑΣ -ΦΟΡΤΩΤΗΣ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43072B" w:rsidRDefault="00AC7EF1" w:rsidP="0072233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 w:rsidRPr="0043072B">
              <w:rPr>
                <w:rFonts w:ascii="Calibri" w:hAnsi="Calibri"/>
                <w:sz w:val="16"/>
                <w:szCs w:val="16"/>
              </w:rPr>
              <w:t>12,5/80/18 ΠΙΣΩ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7D002D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67636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A12CA3" w:rsidRDefault="00AC7EF1" w:rsidP="00722337">
            <w:pPr>
              <w:pStyle w:val="Standard"/>
              <w:ind w:right="13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AC7EF1" w:rsidRPr="00676365" w:rsidTr="00AC7EF1">
        <w:trPr>
          <w:trHeight w:val="26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ΜΕ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119811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43072B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JCB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43072B">
              <w:rPr>
                <w:rFonts w:ascii="Calibri" w:hAnsi="Calibri"/>
                <w:bCs/>
                <w:color w:val="000000"/>
                <w:sz w:val="16"/>
                <w:szCs w:val="16"/>
              </w:rPr>
              <w:t>ΕΚΣΚΑΦΕΑΣ -ΦΟΡΤΩΤΗΣ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43072B" w:rsidRDefault="00AC7EF1" w:rsidP="0072233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 w:rsidRPr="0043072B">
              <w:rPr>
                <w:rFonts w:ascii="Calibri" w:hAnsi="Calibri"/>
                <w:sz w:val="16"/>
                <w:szCs w:val="16"/>
              </w:rPr>
              <w:t>12,5/80/18 ΠΙΣΩ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12CA3" w:rsidRDefault="00AC7EF1" w:rsidP="00722337">
            <w:pPr>
              <w:pStyle w:val="Standard"/>
              <w:ind w:right="13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AC7EF1" w:rsidRPr="00676365" w:rsidTr="00AC7EF1">
        <w:trPr>
          <w:trHeight w:val="26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3205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ΚΙΑ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43072B" w:rsidRDefault="00AC7EF1" w:rsidP="0072233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175/70/14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401A5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401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A12CA3" w:rsidRDefault="00AC7EF1" w:rsidP="00722337">
            <w:pPr>
              <w:pStyle w:val="Standard"/>
              <w:ind w:right="13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AC7EF1" w:rsidRPr="00676365" w:rsidTr="00AC7EF1">
        <w:trPr>
          <w:trHeight w:val="26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ΚΗΟ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5451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990706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V.W.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072B" w:rsidRDefault="00AC7EF1" w:rsidP="00722337">
            <w:pPr>
              <w:pStyle w:val="Standard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ΚΛΕΙΣΤΟ ΗΜΙΦΟΡΤΗΓΟ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43072B" w:rsidRDefault="00AC7EF1" w:rsidP="0072233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175/70/14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401A5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ind w:right="131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676365" w:rsidTr="00AC7EF1">
        <w:trPr>
          <w:trHeight w:val="266"/>
          <w:jc w:val="center"/>
        </w:trPr>
        <w:tc>
          <w:tcPr>
            <w:tcW w:w="850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93B26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E93B26">
              <w:rPr>
                <w:rFonts w:ascii="Calibri" w:hAnsi="Calibri"/>
                <w:b/>
                <w:sz w:val="16"/>
                <w:szCs w:val="16"/>
              </w:rPr>
              <w:t>ΑΞΙΑ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12CA3" w:rsidRDefault="00AC7EF1" w:rsidP="00722337">
            <w:pPr>
              <w:pStyle w:val="Standard"/>
              <w:ind w:right="13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AC7EF1" w:rsidRPr="00676365" w:rsidTr="00AC7EF1">
        <w:trPr>
          <w:trHeight w:val="266"/>
          <w:jc w:val="center"/>
        </w:trPr>
        <w:tc>
          <w:tcPr>
            <w:tcW w:w="850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93B26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E93B26">
              <w:rPr>
                <w:rFonts w:ascii="Calibri" w:hAnsi="Calibri"/>
                <w:b/>
                <w:sz w:val="16"/>
                <w:szCs w:val="16"/>
              </w:rPr>
              <w:t>Φ.Π.Α.24%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12CA3" w:rsidRDefault="00AC7EF1" w:rsidP="00722337">
            <w:pPr>
              <w:pStyle w:val="Standard"/>
              <w:ind w:right="13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AC7EF1" w:rsidRPr="00676365" w:rsidTr="00AC7EF1">
        <w:trPr>
          <w:trHeight w:val="266"/>
          <w:jc w:val="center"/>
        </w:trPr>
        <w:tc>
          <w:tcPr>
            <w:tcW w:w="850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93B26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E93B26">
              <w:rPr>
                <w:rFonts w:ascii="Calibri" w:hAnsi="Calibri"/>
                <w:b/>
                <w:sz w:val="16"/>
                <w:szCs w:val="16"/>
              </w:rPr>
              <w:t>ΣΥΝΟΛ</w:t>
            </w:r>
            <w:r>
              <w:rPr>
                <w:rFonts w:ascii="Calibri" w:hAnsi="Calibri"/>
                <w:b/>
                <w:sz w:val="16"/>
                <w:szCs w:val="16"/>
              </w:rPr>
              <w:t>ΙΚΗ ΑΞΙΑ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12CA3" w:rsidRDefault="00AC7EF1" w:rsidP="00722337">
            <w:pPr>
              <w:pStyle w:val="Standard"/>
              <w:ind w:right="13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C7EF1" w:rsidRDefault="00AC7EF1" w:rsidP="00AC7EF1">
      <w:pPr>
        <w:pStyle w:val="Standard"/>
        <w:numPr>
          <w:ilvl w:val="0"/>
          <w:numId w:val="1"/>
        </w:numPr>
        <w:rPr>
          <w:rFonts w:ascii="Calibri" w:hAnsi="Calibri"/>
          <w:b/>
          <w:u w:val="single"/>
        </w:rPr>
      </w:pPr>
    </w:p>
    <w:p w:rsidR="00AC7EF1" w:rsidRDefault="00AC7EF1" w:rsidP="00AC7EF1">
      <w:pPr>
        <w:pStyle w:val="Standard"/>
        <w:numPr>
          <w:ilvl w:val="0"/>
          <w:numId w:val="1"/>
        </w:numPr>
        <w:tabs>
          <w:tab w:val="left" w:pos="-176"/>
          <w:tab w:val="left" w:pos="534"/>
          <w:tab w:val="left" w:pos="1384"/>
          <w:tab w:val="left" w:pos="2518"/>
          <w:tab w:val="left" w:pos="4077"/>
          <w:tab w:val="left" w:pos="5353"/>
          <w:tab w:val="left" w:pos="7196"/>
          <w:tab w:val="left" w:pos="8755"/>
        </w:tabs>
        <w:rPr>
          <w:rFonts w:cs="Times New Roman"/>
          <w:color w:val="000000"/>
          <w:sz w:val="20"/>
          <w:szCs w:val="20"/>
        </w:rPr>
      </w:pPr>
    </w:p>
    <w:p w:rsidR="00AC7EF1" w:rsidRDefault="00AC7EF1" w:rsidP="00AC7EF1">
      <w:pPr>
        <w:pStyle w:val="Standard"/>
        <w:numPr>
          <w:ilvl w:val="0"/>
          <w:numId w:val="1"/>
        </w:numPr>
        <w:tabs>
          <w:tab w:val="left" w:pos="-176"/>
          <w:tab w:val="left" w:pos="534"/>
          <w:tab w:val="left" w:pos="1384"/>
          <w:tab w:val="left" w:pos="2518"/>
          <w:tab w:val="left" w:pos="4077"/>
          <w:tab w:val="left" w:pos="5353"/>
          <w:tab w:val="left" w:pos="7196"/>
          <w:tab w:val="left" w:pos="8755"/>
        </w:tabs>
        <w:rPr>
          <w:rFonts w:cs="Times New Roman"/>
          <w:color w:val="000000"/>
          <w:sz w:val="20"/>
          <w:szCs w:val="20"/>
        </w:rPr>
      </w:pPr>
    </w:p>
    <w:p w:rsidR="00AC7EF1" w:rsidRDefault="00AC7EF1" w:rsidP="00AC7EF1">
      <w:pPr>
        <w:pStyle w:val="Standard"/>
        <w:numPr>
          <w:ilvl w:val="0"/>
          <w:numId w:val="1"/>
        </w:numPr>
        <w:tabs>
          <w:tab w:val="clear" w:pos="0"/>
          <w:tab w:val="num" w:pos="-426"/>
        </w:tabs>
        <w:ind w:left="-426"/>
        <w:rPr>
          <w:rFonts w:cs="Times New Roman"/>
          <w:color w:val="000000"/>
          <w:sz w:val="20"/>
          <w:szCs w:val="20"/>
        </w:rPr>
      </w:pPr>
      <w:r>
        <w:rPr>
          <w:rFonts w:ascii="Calibri" w:hAnsi="Calibri"/>
          <w:b/>
          <w:u w:val="single"/>
        </w:rPr>
        <w:t>4</w:t>
      </w:r>
      <w:r w:rsidRPr="00A24CA5">
        <w:rPr>
          <w:rFonts w:ascii="Calibri" w:hAnsi="Calibri"/>
          <w:b/>
          <w:u w:val="single"/>
        </w:rPr>
        <w:t xml:space="preserve">) </w:t>
      </w:r>
      <w:r w:rsidRPr="007A0798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ΤΕΧΝΙΚΗ ΥΠΗΡΕΣΙΑ</w:t>
      </w:r>
    </w:p>
    <w:tbl>
      <w:tblPr>
        <w:tblW w:w="9498" w:type="dxa"/>
        <w:jc w:val="center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13"/>
        <w:gridCol w:w="705"/>
        <w:gridCol w:w="1134"/>
        <w:gridCol w:w="1276"/>
        <w:gridCol w:w="1134"/>
        <w:gridCol w:w="992"/>
        <w:gridCol w:w="851"/>
        <w:gridCol w:w="1133"/>
        <w:gridCol w:w="993"/>
      </w:tblGrid>
      <w:tr w:rsidR="00AC7EF1" w:rsidRPr="00A24CA5" w:rsidTr="00AC7EF1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Α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/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ΑΡ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. 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ΚΥΚΛ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ΜΑΡΚΑ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ΚΑΤΗΓΟΡΙΑ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ΔΙΑΣΤΑΣΕΙΣ ΕΛΑΣΤΙΚΩΝ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ΜΕΡΙΚΟ ΣΥΝΟΛΟ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4134B4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ΠΡΟΣΦ/ΜΕΝΗ ΤΙΜΗ ΜΟΝΑΔΑΣ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 (€)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4134B4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ΣΥΝΟΛΟ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 (€)</w:t>
            </w:r>
          </w:p>
        </w:tc>
      </w:tr>
      <w:tr w:rsidR="00AC7EF1" w:rsidRPr="00A24CA5" w:rsidTr="00AC7EF1">
        <w:trPr>
          <w:trHeight w:val="218"/>
          <w:jc w:val="center"/>
        </w:trPr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sz w:val="16"/>
                <w:szCs w:val="16"/>
              </w:rPr>
              <w:t>ΤΥΠΟΣ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A24CA5">
              <w:rPr>
                <w:rFonts w:ascii="Calibri" w:hAnsi="Calibri" w:cs="Times New Roman"/>
                <w:b/>
                <w:sz w:val="16"/>
                <w:szCs w:val="16"/>
              </w:rPr>
              <w:t>ΠΟΣΟΤΗΤΑ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184A48" w:rsidTr="00AC7EF1">
        <w:trPr>
          <w:trHeight w:val="28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184A48">
              <w:rPr>
                <w:rFonts w:ascii="Calibri" w:hAnsi="Calibri"/>
                <w:sz w:val="16"/>
                <w:szCs w:val="16"/>
              </w:rPr>
              <w:t>ΚΗΟ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184A48">
              <w:rPr>
                <w:rFonts w:ascii="Calibri" w:hAnsi="Calibri"/>
                <w:sz w:val="16"/>
                <w:szCs w:val="16"/>
              </w:rPr>
              <w:t>5362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84A48">
              <w:rPr>
                <w:rFonts w:ascii="Calibri" w:hAnsi="Calibri"/>
                <w:sz w:val="16"/>
                <w:szCs w:val="16"/>
                <w:lang w:val="en-US"/>
              </w:rPr>
              <w:t>MERSEDES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 w:rsidRPr="00184A48">
              <w:rPr>
                <w:rFonts w:ascii="Calibri" w:hAnsi="Calibri"/>
                <w:sz w:val="16"/>
                <w:szCs w:val="16"/>
              </w:rPr>
              <w:t xml:space="preserve">   ΦΟΡΤΗΓΟ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184A48">
              <w:rPr>
                <w:rFonts w:ascii="Calibri" w:hAnsi="Calibri"/>
                <w:sz w:val="16"/>
                <w:szCs w:val="16"/>
              </w:rPr>
              <w:t>1000-20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ind w:right="131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184A48" w:rsidTr="00AC7EF1">
        <w:trPr>
          <w:trHeight w:val="28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184A48">
              <w:rPr>
                <w:rFonts w:ascii="Calibri" w:hAnsi="Calibri"/>
                <w:sz w:val="16"/>
                <w:szCs w:val="16"/>
              </w:rPr>
              <w:t>ΚΗΙ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184A48">
              <w:rPr>
                <w:rFonts w:ascii="Calibri" w:hAnsi="Calibri"/>
                <w:sz w:val="16"/>
                <w:szCs w:val="16"/>
              </w:rPr>
              <w:t>8229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84A48">
              <w:rPr>
                <w:rFonts w:ascii="Calibri" w:hAnsi="Calibri"/>
                <w:sz w:val="16"/>
                <w:szCs w:val="16"/>
                <w:lang w:val="en-US"/>
              </w:rPr>
              <w:t>VOLVO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184A48">
              <w:rPr>
                <w:rFonts w:ascii="Calibri" w:hAnsi="Calibri"/>
                <w:sz w:val="16"/>
                <w:szCs w:val="16"/>
              </w:rPr>
              <w:t>ΦΟΡΤΗΓΟ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184A48">
              <w:rPr>
                <w:rFonts w:ascii="Calibri" w:hAnsi="Calibri"/>
                <w:sz w:val="16"/>
                <w:szCs w:val="16"/>
              </w:rPr>
              <w:t>315/80/22,5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ind w:right="131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184A48" w:rsidTr="00AC7EF1">
        <w:trPr>
          <w:trHeight w:val="28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184A48">
              <w:rPr>
                <w:rFonts w:ascii="Calibri" w:hAnsi="Calibri"/>
                <w:sz w:val="16"/>
                <w:szCs w:val="16"/>
              </w:rPr>
              <w:t>ΚΗΟ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184A48">
              <w:rPr>
                <w:rFonts w:ascii="Calibri" w:hAnsi="Calibri"/>
                <w:sz w:val="16"/>
                <w:szCs w:val="16"/>
              </w:rPr>
              <w:t>5405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84A48">
              <w:rPr>
                <w:rFonts w:ascii="Calibri" w:hAnsi="Calibri"/>
                <w:sz w:val="16"/>
                <w:szCs w:val="16"/>
                <w:lang w:val="en-US"/>
              </w:rPr>
              <w:t>ΜΑΝ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184A48">
              <w:rPr>
                <w:rFonts w:ascii="Calibri" w:hAnsi="Calibri"/>
                <w:sz w:val="16"/>
                <w:szCs w:val="16"/>
              </w:rPr>
              <w:t>ΦΟΡΤΗΓΟ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184A48">
              <w:rPr>
                <w:rFonts w:ascii="Calibri" w:hAnsi="Calibri"/>
                <w:sz w:val="16"/>
                <w:szCs w:val="16"/>
              </w:rPr>
              <w:t>315/80/22,5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184A48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184A48" w:rsidRDefault="00AC7EF1" w:rsidP="00722337">
            <w:pPr>
              <w:pStyle w:val="Standard"/>
              <w:ind w:right="131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184A48" w:rsidTr="00AC7EF1">
        <w:trPr>
          <w:trHeight w:val="281"/>
          <w:jc w:val="center"/>
        </w:trPr>
        <w:tc>
          <w:tcPr>
            <w:tcW w:w="850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93B26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E93B26">
              <w:rPr>
                <w:rFonts w:ascii="Calibri" w:hAnsi="Calibri"/>
                <w:b/>
                <w:sz w:val="16"/>
                <w:szCs w:val="16"/>
              </w:rPr>
              <w:t>ΑΞΙΑ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184A48" w:rsidRDefault="00AC7EF1" w:rsidP="00722337">
            <w:pPr>
              <w:pStyle w:val="Standard"/>
              <w:ind w:right="131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184A48" w:rsidTr="00AC7EF1">
        <w:trPr>
          <w:trHeight w:val="281"/>
          <w:jc w:val="center"/>
        </w:trPr>
        <w:tc>
          <w:tcPr>
            <w:tcW w:w="850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93B26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E93B26">
              <w:rPr>
                <w:rFonts w:ascii="Calibri" w:hAnsi="Calibri"/>
                <w:b/>
                <w:sz w:val="16"/>
                <w:szCs w:val="16"/>
              </w:rPr>
              <w:t>Φ.Π.Α.24%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184A48" w:rsidRDefault="00AC7EF1" w:rsidP="00722337">
            <w:pPr>
              <w:pStyle w:val="Standard"/>
              <w:ind w:right="131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184A48" w:rsidTr="00AC7EF1">
        <w:trPr>
          <w:trHeight w:val="281"/>
          <w:jc w:val="center"/>
        </w:trPr>
        <w:tc>
          <w:tcPr>
            <w:tcW w:w="850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93B26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E93B26">
              <w:rPr>
                <w:rFonts w:ascii="Calibri" w:hAnsi="Calibri"/>
                <w:b/>
                <w:sz w:val="16"/>
                <w:szCs w:val="16"/>
              </w:rPr>
              <w:t>ΣΥΝΟΛ</w:t>
            </w:r>
            <w:r>
              <w:rPr>
                <w:rFonts w:ascii="Calibri" w:hAnsi="Calibri"/>
                <w:b/>
                <w:sz w:val="16"/>
                <w:szCs w:val="16"/>
              </w:rPr>
              <w:t>ΙΚΗ ΑΞΙΑ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184A48" w:rsidRDefault="00AC7EF1" w:rsidP="00722337">
            <w:pPr>
              <w:pStyle w:val="Standard"/>
              <w:ind w:right="131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C7EF1" w:rsidRDefault="00AC7EF1" w:rsidP="00AC7EF1">
      <w:pPr>
        <w:pStyle w:val="Standard"/>
        <w:numPr>
          <w:ilvl w:val="0"/>
          <w:numId w:val="1"/>
        </w:numPr>
        <w:tabs>
          <w:tab w:val="left" w:pos="-176"/>
          <w:tab w:val="left" w:pos="534"/>
          <w:tab w:val="left" w:pos="1384"/>
          <w:tab w:val="left" w:pos="2518"/>
          <w:tab w:val="left" w:pos="4077"/>
          <w:tab w:val="left" w:pos="5353"/>
          <w:tab w:val="left" w:pos="7196"/>
          <w:tab w:val="left" w:pos="8755"/>
        </w:tabs>
        <w:rPr>
          <w:rFonts w:cs="Times New Roman"/>
          <w:color w:val="000000"/>
          <w:sz w:val="20"/>
          <w:szCs w:val="20"/>
        </w:rPr>
      </w:pPr>
    </w:p>
    <w:p w:rsidR="00AC7EF1" w:rsidRDefault="00AC7EF1" w:rsidP="00AC7EF1">
      <w:pPr>
        <w:pStyle w:val="Standard"/>
        <w:numPr>
          <w:ilvl w:val="0"/>
          <w:numId w:val="1"/>
        </w:numPr>
        <w:tabs>
          <w:tab w:val="left" w:pos="-176"/>
          <w:tab w:val="left" w:pos="534"/>
          <w:tab w:val="left" w:pos="1384"/>
          <w:tab w:val="left" w:pos="2518"/>
          <w:tab w:val="left" w:pos="4077"/>
          <w:tab w:val="left" w:pos="5353"/>
          <w:tab w:val="left" w:pos="7196"/>
          <w:tab w:val="left" w:pos="8755"/>
        </w:tabs>
        <w:rPr>
          <w:rFonts w:cs="Times New Roman"/>
          <w:color w:val="000000"/>
          <w:sz w:val="20"/>
          <w:szCs w:val="20"/>
        </w:rPr>
      </w:pPr>
    </w:p>
    <w:p w:rsidR="00AC7EF1" w:rsidRDefault="00AC7EF1" w:rsidP="00AC7EF1">
      <w:pPr>
        <w:pStyle w:val="Standard"/>
        <w:numPr>
          <w:ilvl w:val="0"/>
          <w:numId w:val="1"/>
        </w:numPr>
        <w:tabs>
          <w:tab w:val="left" w:pos="-176"/>
          <w:tab w:val="left" w:pos="534"/>
          <w:tab w:val="left" w:pos="1384"/>
          <w:tab w:val="left" w:pos="2518"/>
          <w:tab w:val="left" w:pos="4077"/>
          <w:tab w:val="left" w:pos="5353"/>
          <w:tab w:val="left" w:pos="7196"/>
          <w:tab w:val="left" w:pos="8755"/>
        </w:tabs>
        <w:rPr>
          <w:b/>
          <w:bCs/>
          <w:sz w:val="20"/>
          <w:szCs w:val="20"/>
        </w:rPr>
      </w:pPr>
    </w:p>
    <w:p w:rsidR="00AC7EF1" w:rsidRPr="008205D9" w:rsidRDefault="00AC7EF1" w:rsidP="00AC7EF1">
      <w:pPr>
        <w:pStyle w:val="Standard"/>
        <w:numPr>
          <w:ilvl w:val="0"/>
          <w:numId w:val="1"/>
        </w:numPr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5</w:t>
      </w:r>
      <w:r w:rsidRPr="007A0798">
        <w:rPr>
          <w:rFonts w:ascii="Calibri" w:hAnsi="Calibri"/>
          <w:b/>
        </w:rPr>
        <w:t xml:space="preserve">) </w:t>
      </w:r>
      <w:r>
        <w:rPr>
          <w:rFonts w:ascii="Calibri" w:hAnsi="Calibri"/>
          <w:b/>
          <w:u w:val="single"/>
        </w:rPr>
        <w:t>ΔΙΟΙΚΗΤΙΚΕΣ &amp; ΟΙΚΟΝΟΜΙΚΕΣ</w:t>
      </w:r>
      <w:r w:rsidRPr="00BA6807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ΥΠΗΡΕΣΙΕΣ</w:t>
      </w:r>
    </w:p>
    <w:p w:rsidR="00AC7EF1" w:rsidRPr="00F95FA7" w:rsidRDefault="00AC7EF1" w:rsidP="00AC7EF1">
      <w:pPr>
        <w:pStyle w:val="Standard"/>
        <w:numPr>
          <w:ilvl w:val="0"/>
          <w:numId w:val="1"/>
        </w:numPr>
        <w:rPr>
          <w:rFonts w:cs="Times New Roman"/>
          <w:color w:val="000000"/>
          <w:sz w:val="16"/>
          <w:szCs w:val="16"/>
        </w:rPr>
      </w:pPr>
      <w:r w:rsidRPr="0030253D">
        <w:rPr>
          <w:rFonts w:cs="Times New Roman"/>
          <w:color w:val="000000"/>
          <w:sz w:val="16"/>
          <w:szCs w:val="16"/>
        </w:rPr>
        <w:tab/>
      </w:r>
      <w:r w:rsidRPr="00F95FA7">
        <w:rPr>
          <w:rFonts w:cs="Times New Roman"/>
          <w:color w:val="000000"/>
          <w:sz w:val="16"/>
          <w:szCs w:val="16"/>
        </w:rPr>
        <w:tab/>
      </w:r>
    </w:p>
    <w:tbl>
      <w:tblPr>
        <w:tblW w:w="9497" w:type="dxa"/>
        <w:jc w:val="center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709"/>
        <w:gridCol w:w="1134"/>
        <w:gridCol w:w="1276"/>
        <w:gridCol w:w="1134"/>
        <w:gridCol w:w="992"/>
        <w:gridCol w:w="850"/>
        <w:gridCol w:w="1134"/>
        <w:gridCol w:w="992"/>
      </w:tblGrid>
      <w:tr w:rsidR="00AC7EF1" w:rsidRPr="00A24CA5" w:rsidTr="00AC7EF1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Α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/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ΑΡ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. 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ΚΥΚΛ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ΜΑΡΚΑ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ΚΑΤΗΓΟΡΙΑ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ΔΙΑΣΤΑΣΕΙΣ ΕΛΑΣΤΙΚΩΝ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ΜΕΡΙΚΟ ΣΥΝΟΛΟ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4134B4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ΠΡΟΣΦ/ΜΕΝΗ ΤΙΜΗ ΜΟΝΑΔΑΣ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 (€)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4134B4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ΣΥΝΟΛΟ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 (€) </w:t>
            </w:r>
          </w:p>
        </w:tc>
      </w:tr>
      <w:tr w:rsidR="00AC7EF1" w:rsidRPr="00A24CA5" w:rsidTr="00AC7EF1">
        <w:trPr>
          <w:trHeight w:val="218"/>
          <w:jc w:val="center"/>
        </w:trPr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sz w:val="16"/>
                <w:szCs w:val="16"/>
              </w:rPr>
              <w:t>ΤΥΠΟΣ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A24CA5">
              <w:rPr>
                <w:rFonts w:ascii="Calibri" w:hAnsi="Calibri" w:cs="Times New Roman"/>
                <w:b/>
                <w:sz w:val="16"/>
                <w:szCs w:val="16"/>
              </w:rPr>
              <w:t>ΠΟΣΟΤΗΤΑ</w:t>
            </w: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A24CA5">
              <w:rPr>
                <w:rFonts w:ascii="Calibri" w:hAnsi="Calibri" w:cs="Times New Roman"/>
                <w:color w:val="000000"/>
                <w:sz w:val="16"/>
                <w:szCs w:val="16"/>
              </w:rPr>
              <w:t>ΚΗ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Ο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5352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6B2760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SUZUKI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6B2760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215/70/16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4CC6">
              <w:rPr>
                <w:rFonts w:ascii="Calibri" w:hAnsi="Calibr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3206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B532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ΚΙΑ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175/70/14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4CC6">
              <w:rPr>
                <w:rFonts w:ascii="Calibri" w:hAnsi="Calibri"/>
                <w:bCs/>
                <w:sz w:val="16"/>
                <w:szCs w:val="16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B532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ΚΙΑ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175/70/14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B532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ΚΙΑ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175/70/14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B532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ΚΙΑ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175/70/14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B532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ΚΙΑ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175/70/14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3215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B532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ΚΙΑ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175/70/14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8248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83C82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SUZUKI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83C82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185/60/15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4CC6">
              <w:rPr>
                <w:rFonts w:ascii="Calibri" w:hAnsi="Calibr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5475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645260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HYUNDAI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185/65/14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4CC6">
              <w:rPr>
                <w:rFonts w:ascii="Calibri" w:hAnsi="Calibri"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6171A0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KHH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3277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HYUNDAI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185/65/14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C7EF1" w:rsidRPr="00D339DF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D339DF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KHO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D339DF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5470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HYUNDAI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D339DF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JEEP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185/65/14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3278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AUDI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195/60/15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4CC6">
              <w:rPr>
                <w:rFonts w:ascii="Calibri" w:hAnsi="Calibri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6171A0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70E4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KHO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5425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MERCEDES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195/65/15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4CC6">
              <w:rPr>
                <w:rFonts w:ascii="Calibri" w:hAnsi="Calibri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6171A0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KHI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8202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SEAT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185/60/14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4CC6">
              <w:rPr>
                <w:rFonts w:ascii="Calibri" w:hAnsi="Calibri"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6171A0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KHO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5479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SEAT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185/60/14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KHH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3274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SMART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155/60/15 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ΕΜΠΡΟΣ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4CC6">
              <w:rPr>
                <w:rFonts w:ascii="Calibri" w:hAnsi="Calibr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6171A0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3272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SMART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155/60/15 ΕΜΠΡΟΣ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3274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SMART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175/50/15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4CC6">
              <w:rPr>
                <w:rFonts w:ascii="Calibri" w:hAnsi="Calibr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6171A0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3272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SMART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175/50/15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3253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JEEP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215/60/17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4CC6">
              <w:rPr>
                <w:rFonts w:ascii="Calibri" w:hAnsi="Calibri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6171A0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ΒΝΑ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HONDA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741FA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ΔΙΚΥΚΛΟ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2,5/17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4CC6">
              <w:rPr>
                <w:rFonts w:ascii="Calibri" w:hAnsi="Calibr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6171A0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C7EF1" w:rsidRPr="00032315" w:rsidTr="00AC7EF1">
        <w:trPr>
          <w:trHeight w:val="298"/>
          <w:jc w:val="center"/>
        </w:trPr>
        <w:tc>
          <w:tcPr>
            <w:tcW w:w="850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93B26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E93B26">
              <w:rPr>
                <w:rFonts w:ascii="Calibri" w:hAnsi="Calibri"/>
                <w:b/>
                <w:sz w:val="16"/>
                <w:szCs w:val="16"/>
              </w:rPr>
              <w:t>ΑΞΙΑ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FE7D05" w:rsidRDefault="00AC7EF1" w:rsidP="00722337">
            <w:pPr>
              <w:jc w:val="right"/>
              <w:rPr>
                <w:color w:val="000000"/>
              </w:rPr>
            </w:pPr>
          </w:p>
        </w:tc>
      </w:tr>
      <w:tr w:rsidR="00AC7EF1" w:rsidRPr="00032315" w:rsidTr="00AC7EF1">
        <w:trPr>
          <w:trHeight w:val="298"/>
          <w:jc w:val="center"/>
        </w:trPr>
        <w:tc>
          <w:tcPr>
            <w:tcW w:w="850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93B26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E93B26">
              <w:rPr>
                <w:rFonts w:ascii="Calibri" w:hAnsi="Calibri"/>
                <w:b/>
                <w:sz w:val="16"/>
                <w:szCs w:val="16"/>
              </w:rPr>
              <w:t>Φ.Π.Α.24%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FE7D05" w:rsidRDefault="00AC7EF1" w:rsidP="00722337">
            <w:pPr>
              <w:jc w:val="right"/>
              <w:rPr>
                <w:color w:val="000000"/>
              </w:rPr>
            </w:pPr>
          </w:p>
        </w:tc>
      </w:tr>
      <w:tr w:rsidR="00AC7EF1" w:rsidRPr="00032315" w:rsidTr="00AC7EF1">
        <w:trPr>
          <w:trHeight w:val="298"/>
          <w:jc w:val="center"/>
        </w:trPr>
        <w:tc>
          <w:tcPr>
            <w:tcW w:w="850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93B26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E93B26">
              <w:rPr>
                <w:rFonts w:ascii="Calibri" w:hAnsi="Calibri"/>
                <w:b/>
                <w:sz w:val="16"/>
                <w:szCs w:val="16"/>
              </w:rPr>
              <w:t>ΣΥΝΟΛ</w:t>
            </w:r>
            <w:r>
              <w:rPr>
                <w:rFonts w:ascii="Calibri" w:hAnsi="Calibri"/>
                <w:b/>
                <w:sz w:val="16"/>
                <w:szCs w:val="16"/>
              </w:rPr>
              <w:t>ΙΚΗ ΑΞΙΑ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FE7D05" w:rsidRDefault="00AC7EF1" w:rsidP="00722337">
            <w:pPr>
              <w:jc w:val="right"/>
              <w:rPr>
                <w:color w:val="000000"/>
              </w:rPr>
            </w:pPr>
          </w:p>
        </w:tc>
      </w:tr>
    </w:tbl>
    <w:p w:rsidR="00AC7EF1" w:rsidRDefault="00AC7EF1" w:rsidP="00AC7EF1">
      <w:pPr>
        <w:numPr>
          <w:ilvl w:val="0"/>
          <w:numId w:val="1"/>
        </w:numPr>
        <w:tabs>
          <w:tab w:val="left" w:pos="720"/>
          <w:tab w:val="left" w:pos="851"/>
        </w:tabs>
        <w:snapToGrid w:val="0"/>
        <w:jc w:val="both"/>
        <w:rPr>
          <w:b/>
          <w:sz w:val="24"/>
          <w:szCs w:val="24"/>
          <w:lang w:eastAsia="ar-SA"/>
        </w:rPr>
      </w:pPr>
    </w:p>
    <w:p w:rsidR="00AC7EF1" w:rsidRDefault="00AC7EF1" w:rsidP="00AC7EF1">
      <w:pPr>
        <w:tabs>
          <w:tab w:val="left" w:pos="720"/>
          <w:tab w:val="left" w:pos="851"/>
        </w:tabs>
        <w:snapToGrid w:val="0"/>
        <w:jc w:val="center"/>
        <w:rPr>
          <w:b/>
          <w:sz w:val="24"/>
          <w:szCs w:val="24"/>
          <w:lang w:eastAsia="ar-SA"/>
        </w:rPr>
      </w:pPr>
    </w:p>
    <w:p w:rsidR="00AC7EF1" w:rsidRDefault="00AC7EF1" w:rsidP="00AC7EF1">
      <w:pPr>
        <w:tabs>
          <w:tab w:val="left" w:pos="720"/>
          <w:tab w:val="left" w:pos="851"/>
        </w:tabs>
        <w:snapToGrid w:val="0"/>
        <w:jc w:val="center"/>
        <w:rPr>
          <w:b/>
          <w:sz w:val="24"/>
          <w:szCs w:val="24"/>
          <w:lang w:eastAsia="ar-SA"/>
        </w:rPr>
      </w:pPr>
    </w:p>
    <w:p w:rsidR="00AC7EF1" w:rsidRDefault="00AC7EF1" w:rsidP="00AC7EF1">
      <w:pPr>
        <w:tabs>
          <w:tab w:val="left" w:pos="720"/>
          <w:tab w:val="left" w:pos="851"/>
        </w:tabs>
        <w:snapToGrid w:val="0"/>
        <w:jc w:val="center"/>
        <w:rPr>
          <w:b/>
          <w:sz w:val="24"/>
          <w:szCs w:val="24"/>
          <w:lang w:eastAsia="ar-SA"/>
        </w:rPr>
      </w:pPr>
    </w:p>
    <w:p w:rsidR="00AC7EF1" w:rsidRPr="008205D9" w:rsidRDefault="00AC7EF1" w:rsidP="00AC7EF1">
      <w:pPr>
        <w:pStyle w:val="Standard"/>
        <w:numPr>
          <w:ilvl w:val="0"/>
          <w:numId w:val="1"/>
        </w:numPr>
        <w:tabs>
          <w:tab w:val="clear" w:pos="0"/>
          <w:tab w:val="num" w:pos="-426"/>
        </w:tabs>
        <w:ind w:left="-426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6</w:t>
      </w:r>
      <w:r w:rsidRPr="007A0798">
        <w:rPr>
          <w:rFonts w:ascii="Calibri" w:hAnsi="Calibri"/>
          <w:b/>
        </w:rPr>
        <w:t xml:space="preserve">) </w:t>
      </w:r>
      <w:r>
        <w:rPr>
          <w:rFonts w:ascii="Calibri" w:hAnsi="Calibri"/>
          <w:b/>
          <w:u w:val="single"/>
        </w:rPr>
        <w:t>ΥΠΗΡΕΣΙΕΣ ΠΟΛΙΤΙΣΜΟΥ – ΑΘΛΗΤΙΣΜΟΥ – ΚΟΙΝΩΝΙΚΗΣ ΠΟΛΙΤΙΚΗΣ</w:t>
      </w:r>
    </w:p>
    <w:p w:rsidR="00AC7EF1" w:rsidRPr="00F95FA7" w:rsidRDefault="00AC7EF1" w:rsidP="00AC7EF1">
      <w:pPr>
        <w:pStyle w:val="Standard"/>
        <w:numPr>
          <w:ilvl w:val="0"/>
          <w:numId w:val="1"/>
        </w:numPr>
        <w:rPr>
          <w:rFonts w:cs="Times New Roman"/>
          <w:color w:val="000000"/>
          <w:sz w:val="16"/>
          <w:szCs w:val="16"/>
        </w:rPr>
      </w:pPr>
      <w:r w:rsidRPr="0030253D">
        <w:rPr>
          <w:rFonts w:cs="Times New Roman"/>
          <w:color w:val="000000"/>
          <w:sz w:val="16"/>
          <w:szCs w:val="16"/>
        </w:rPr>
        <w:tab/>
      </w:r>
      <w:r w:rsidRPr="00F95FA7">
        <w:rPr>
          <w:rFonts w:cs="Times New Roman"/>
          <w:color w:val="000000"/>
          <w:sz w:val="16"/>
          <w:szCs w:val="16"/>
        </w:rPr>
        <w:tab/>
      </w:r>
    </w:p>
    <w:tbl>
      <w:tblPr>
        <w:tblW w:w="9497" w:type="dxa"/>
        <w:jc w:val="center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709"/>
        <w:gridCol w:w="709"/>
        <w:gridCol w:w="1134"/>
        <w:gridCol w:w="1276"/>
        <w:gridCol w:w="1134"/>
        <w:gridCol w:w="993"/>
        <w:gridCol w:w="851"/>
        <w:gridCol w:w="1136"/>
        <w:gridCol w:w="993"/>
      </w:tblGrid>
      <w:tr w:rsidR="00AC7EF1" w:rsidRPr="00A24CA5" w:rsidTr="00AC7EF1">
        <w:trPr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Α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/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ΑΡ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. 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ΚΥΚΛ</w:t>
            </w:r>
            <w:r w:rsidRPr="00A24CA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ΜΑΡΚΑ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ΚΑΤΗΓΟΡΙΑ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ΔΙΑΣΤΑΣΕΙΣ ΕΛΑΣΤΙΚΩΝ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ΜΕΡΙΚΟ ΣΥΝΟΛΟ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4134B4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ΠΡΟΣΦ/ΜΕΝΗ ΤΙΜΗ ΜΟΝΑΔΑΣ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 (€) 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F1" w:rsidRPr="004134B4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ΣΥΝΟΛΟ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 (€) </w:t>
            </w:r>
          </w:p>
        </w:tc>
      </w:tr>
      <w:tr w:rsidR="00AC7EF1" w:rsidRPr="00A24CA5" w:rsidTr="00AC7EF1">
        <w:trPr>
          <w:trHeight w:val="218"/>
          <w:jc w:val="center"/>
        </w:trPr>
        <w:tc>
          <w:tcPr>
            <w:tcW w:w="56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sz w:val="16"/>
                <w:szCs w:val="16"/>
              </w:rPr>
              <w:t>ΤΥΠΟΣ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A24CA5">
              <w:rPr>
                <w:rFonts w:ascii="Calibri" w:hAnsi="Calibri" w:cs="Times New Roman"/>
                <w:b/>
                <w:sz w:val="16"/>
                <w:szCs w:val="16"/>
              </w:rPr>
              <w:t>ΠΟΣΟΤΗΤΑ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CA5">
              <w:rPr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A24CA5">
              <w:rPr>
                <w:rFonts w:ascii="Calibri" w:hAnsi="Calibri" w:cs="Times New Roman"/>
                <w:color w:val="000000"/>
                <w:sz w:val="16"/>
                <w:szCs w:val="16"/>
              </w:rPr>
              <w:t>ΚΗ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Ο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53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6B2760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NEOPLAN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6B2760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ΛΕΩΦΟΡΕΙΟ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315/22,5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AB4E29" w:rsidRDefault="00AC7EF1" w:rsidP="00722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9045D9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ΚΗΟ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9045D9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5386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MERCEDES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9045D9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ΛΕΩΦΟΡΕΙΟ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06A83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295/80/22,5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C7EF1" w:rsidRPr="00AB4E29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3C4CC6" w:rsidRDefault="00AC7EF1" w:rsidP="00722337">
            <w:pPr>
              <w:pStyle w:val="Standard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AC7EF1" w:rsidRPr="00217D3F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vAlign w:val="bottom"/>
          </w:tcPr>
          <w:p w:rsidR="00AC7EF1" w:rsidRPr="00AB4E29" w:rsidRDefault="00AC7EF1" w:rsidP="00722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24CA5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3282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102F58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RENAULT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06A83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175/65/14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B4E29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vAlign w:val="bottom"/>
          </w:tcPr>
          <w:p w:rsidR="00AC7EF1" w:rsidRPr="00AB4E29" w:rsidRDefault="00AC7EF1" w:rsidP="00722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A24CA5" w:rsidTr="00AC7EF1">
        <w:trPr>
          <w:trHeight w:val="262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4370E4" w:rsidRDefault="00AC7EF1" w:rsidP="0072233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9045D9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ΚΗΗ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9045D9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3281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OPEL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9045D9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ΕΠΙΒΑΤΙΚΟ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A06A83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175/70/14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7EF1" w:rsidRPr="00AB4E29" w:rsidRDefault="00AC7EF1" w:rsidP="00722337">
            <w:pPr>
              <w:pStyle w:val="Standard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AC7EF1" w:rsidRDefault="00AC7EF1" w:rsidP="00722337">
            <w:pPr>
              <w:pStyle w:val="Standard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AB4E29" w:rsidRDefault="00AC7EF1" w:rsidP="00722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032315" w:rsidTr="00AC7EF1">
        <w:trPr>
          <w:trHeight w:val="298"/>
          <w:jc w:val="center"/>
        </w:trPr>
        <w:tc>
          <w:tcPr>
            <w:tcW w:w="85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93B26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E93B26">
              <w:rPr>
                <w:rFonts w:ascii="Calibri" w:hAnsi="Calibri"/>
                <w:b/>
                <w:sz w:val="16"/>
                <w:szCs w:val="16"/>
              </w:rPr>
              <w:t>ΑΞΙΑ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AB4E29" w:rsidRDefault="00AC7EF1" w:rsidP="00722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032315" w:rsidTr="00AC7EF1">
        <w:trPr>
          <w:trHeight w:val="298"/>
          <w:jc w:val="center"/>
        </w:trPr>
        <w:tc>
          <w:tcPr>
            <w:tcW w:w="85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93B26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E93B26">
              <w:rPr>
                <w:rFonts w:ascii="Calibri" w:hAnsi="Calibri"/>
                <w:b/>
                <w:sz w:val="16"/>
                <w:szCs w:val="16"/>
              </w:rPr>
              <w:t>Φ.Π.Α.24%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AB4E29" w:rsidRDefault="00AC7EF1" w:rsidP="00722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7EF1" w:rsidRPr="00032315" w:rsidTr="00AC7EF1">
        <w:trPr>
          <w:trHeight w:val="298"/>
          <w:jc w:val="center"/>
        </w:trPr>
        <w:tc>
          <w:tcPr>
            <w:tcW w:w="85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F1" w:rsidRPr="00E93B26" w:rsidRDefault="00AC7EF1" w:rsidP="00722337">
            <w:pPr>
              <w:pStyle w:val="Standard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E93B26">
              <w:rPr>
                <w:rFonts w:ascii="Calibri" w:hAnsi="Calibri"/>
                <w:b/>
                <w:sz w:val="16"/>
                <w:szCs w:val="16"/>
              </w:rPr>
              <w:t>ΣΥΝΟΛ</w:t>
            </w:r>
            <w:r>
              <w:rPr>
                <w:rFonts w:ascii="Calibri" w:hAnsi="Calibri"/>
                <w:b/>
                <w:sz w:val="16"/>
                <w:szCs w:val="16"/>
              </w:rPr>
              <w:t>ΙΚΗ ΑΞΙΑ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C7EF1" w:rsidRPr="00AB4E29" w:rsidRDefault="00AC7EF1" w:rsidP="00722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AC7EF1" w:rsidRDefault="00AC7EF1" w:rsidP="00AC7EF1">
      <w:pPr>
        <w:tabs>
          <w:tab w:val="left" w:pos="720"/>
          <w:tab w:val="left" w:pos="851"/>
        </w:tabs>
        <w:snapToGrid w:val="0"/>
        <w:ind w:left="-567"/>
        <w:jc w:val="center"/>
        <w:rPr>
          <w:b/>
          <w:sz w:val="24"/>
          <w:szCs w:val="24"/>
          <w:lang w:eastAsia="ar-SA"/>
        </w:rPr>
      </w:pPr>
    </w:p>
    <w:p w:rsidR="00AC7EF1" w:rsidRDefault="00AC7EF1" w:rsidP="00AC7EF1">
      <w:pPr>
        <w:tabs>
          <w:tab w:val="left" w:pos="720"/>
          <w:tab w:val="left" w:pos="851"/>
        </w:tabs>
        <w:snapToGrid w:val="0"/>
        <w:ind w:left="-567"/>
        <w:jc w:val="center"/>
        <w:rPr>
          <w:b/>
          <w:sz w:val="24"/>
          <w:szCs w:val="24"/>
          <w:lang w:eastAsia="ar-SA"/>
        </w:rPr>
      </w:pPr>
    </w:p>
    <w:p w:rsidR="00AC7EF1" w:rsidRDefault="00AC7EF1" w:rsidP="00AC7EF1">
      <w:pPr>
        <w:tabs>
          <w:tab w:val="left" w:pos="720"/>
          <w:tab w:val="left" w:pos="851"/>
        </w:tabs>
        <w:snapToGrid w:val="0"/>
        <w:jc w:val="center"/>
        <w:rPr>
          <w:b/>
          <w:sz w:val="24"/>
          <w:szCs w:val="24"/>
          <w:lang w:eastAsia="ar-SA"/>
        </w:rPr>
      </w:pPr>
    </w:p>
    <w:p w:rsidR="00AC7EF1" w:rsidRDefault="00AC7EF1" w:rsidP="00AC7EF1">
      <w:pPr>
        <w:tabs>
          <w:tab w:val="left" w:pos="720"/>
          <w:tab w:val="left" w:pos="851"/>
        </w:tabs>
        <w:snapToGrid w:val="0"/>
        <w:jc w:val="center"/>
        <w:rPr>
          <w:b/>
          <w:sz w:val="24"/>
          <w:szCs w:val="24"/>
          <w:lang w:eastAsia="ar-SA"/>
        </w:rPr>
      </w:pPr>
    </w:p>
    <w:p w:rsidR="00AC7EF1" w:rsidRDefault="00AC7EF1" w:rsidP="00AC7EF1">
      <w:pPr>
        <w:tabs>
          <w:tab w:val="left" w:pos="720"/>
          <w:tab w:val="left" w:pos="851"/>
        </w:tabs>
        <w:snapToGrid w:val="0"/>
        <w:jc w:val="center"/>
        <w:rPr>
          <w:b/>
          <w:sz w:val="24"/>
          <w:szCs w:val="24"/>
          <w:lang w:eastAsia="ar-SA"/>
        </w:rPr>
      </w:pPr>
    </w:p>
    <w:p w:rsidR="00AC7EF1" w:rsidRDefault="00AC7EF1" w:rsidP="00AC7EF1">
      <w:pPr>
        <w:tabs>
          <w:tab w:val="left" w:pos="720"/>
          <w:tab w:val="left" w:pos="851"/>
        </w:tabs>
        <w:snapToGrid w:val="0"/>
        <w:jc w:val="center"/>
        <w:rPr>
          <w:b/>
          <w:sz w:val="24"/>
          <w:szCs w:val="24"/>
          <w:lang w:eastAsia="ar-SA"/>
        </w:rPr>
      </w:pPr>
    </w:p>
    <w:p w:rsidR="00AC7EF1" w:rsidRPr="000213FD" w:rsidRDefault="00AC7EF1" w:rsidP="00AC7EF1">
      <w:pPr>
        <w:numPr>
          <w:ilvl w:val="0"/>
          <w:numId w:val="1"/>
        </w:numPr>
        <w:tabs>
          <w:tab w:val="left" w:pos="720"/>
          <w:tab w:val="left" w:pos="851"/>
        </w:tabs>
        <w:snapToGrid w:val="0"/>
        <w:jc w:val="center"/>
        <w:rPr>
          <w:rFonts w:ascii="Calibri" w:hAnsi="Calibri"/>
          <w:b/>
          <w:sz w:val="24"/>
          <w:szCs w:val="24"/>
          <w:lang w:eastAsia="ar-SA"/>
        </w:rPr>
      </w:pPr>
      <w:r w:rsidRPr="000213FD">
        <w:rPr>
          <w:rFonts w:ascii="Calibri" w:hAnsi="Calibri"/>
          <w:b/>
          <w:sz w:val="24"/>
          <w:szCs w:val="24"/>
          <w:lang w:eastAsia="ar-SA"/>
        </w:rPr>
        <w:t>ΣΥΓΚΕΝΤΡΩΤΙΚΟΣ ΠΙΝΑΚΑΣ</w:t>
      </w:r>
    </w:p>
    <w:p w:rsidR="00AC7EF1" w:rsidRPr="000213FD" w:rsidRDefault="00AC7EF1" w:rsidP="00AC7EF1">
      <w:pPr>
        <w:numPr>
          <w:ilvl w:val="0"/>
          <w:numId w:val="1"/>
        </w:numPr>
        <w:tabs>
          <w:tab w:val="left" w:pos="720"/>
          <w:tab w:val="left" w:pos="851"/>
        </w:tabs>
        <w:snapToGrid w:val="0"/>
        <w:jc w:val="center"/>
        <w:rPr>
          <w:rFonts w:ascii="Calibri" w:hAnsi="Calibri"/>
          <w:b/>
          <w:sz w:val="24"/>
          <w:szCs w:val="24"/>
          <w:lang w:eastAsia="ar-SA"/>
        </w:rPr>
      </w:pPr>
      <w:r w:rsidRPr="000213FD">
        <w:rPr>
          <w:rFonts w:ascii="Calibri" w:hAnsi="Calibri"/>
          <w:b/>
          <w:sz w:val="24"/>
          <w:szCs w:val="24"/>
          <w:lang w:eastAsia="ar-SA"/>
        </w:rPr>
        <w:t>ΠΡΟΜΗΘΕΙΑ ΕΛΑΣΤΙΚΩΝ</w:t>
      </w:r>
    </w:p>
    <w:p w:rsidR="00AC7EF1" w:rsidRPr="000213FD" w:rsidRDefault="00AC7EF1" w:rsidP="00AC7EF1">
      <w:pPr>
        <w:numPr>
          <w:ilvl w:val="0"/>
          <w:numId w:val="1"/>
        </w:numPr>
        <w:jc w:val="center"/>
        <w:rPr>
          <w:rFonts w:ascii="Calibri" w:hAnsi="Calibri" w:cs="Arial"/>
          <w:b/>
          <w:sz w:val="24"/>
          <w:szCs w:val="24"/>
        </w:rPr>
      </w:pPr>
      <w:r w:rsidRPr="000213FD">
        <w:rPr>
          <w:rFonts w:ascii="Calibri" w:hAnsi="Calibri"/>
          <w:b/>
          <w:sz w:val="24"/>
          <w:szCs w:val="24"/>
        </w:rPr>
        <w:t xml:space="preserve">CPV 34350000-5: </w:t>
      </w:r>
      <w:r w:rsidRPr="000213FD">
        <w:rPr>
          <w:rFonts w:ascii="Calibri" w:hAnsi="Calibri" w:cs="Arial"/>
          <w:b/>
          <w:sz w:val="24"/>
          <w:szCs w:val="24"/>
        </w:rPr>
        <w:t xml:space="preserve">Ελαστικά </w:t>
      </w:r>
      <w:proofErr w:type="spellStart"/>
      <w:r w:rsidRPr="000213FD">
        <w:rPr>
          <w:rFonts w:ascii="Calibri" w:hAnsi="Calibri" w:cs="Arial"/>
          <w:b/>
          <w:sz w:val="24"/>
          <w:szCs w:val="24"/>
        </w:rPr>
        <w:t>ελαφράς</w:t>
      </w:r>
      <w:proofErr w:type="spellEnd"/>
      <w:r w:rsidRPr="000213FD">
        <w:rPr>
          <w:rFonts w:ascii="Calibri" w:hAnsi="Calibri" w:cs="Arial"/>
          <w:b/>
          <w:sz w:val="24"/>
          <w:szCs w:val="24"/>
        </w:rPr>
        <w:t xml:space="preserve"> και βαρέας χρήσεως</w:t>
      </w: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851"/>
        <w:gridCol w:w="2023"/>
        <w:gridCol w:w="1374"/>
        <w:gridCol w:w="1787"/>
      </w:tblGrid>
      <w:tr w:rsidR="00AC7EF1" w:rsidRPr="000213FD" w:rsidTr="00AC7EF1">
        <w:trPr>
          <w:jc w:val="center"/>
        </w:trPr>
        <w:tc>
          <w:tcPr>
            <w:tcW w:w="710" w:type="dxa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both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0213FD">
              <w:rPr>
                <w:rFonts w:ascii="Calibri" w:hAnsi="Calibri"/>
                <w:b/>
                <w:sz w:val="24"/>
                <w:szCs w:val="24"/>
                <w:lang w:eastAsia="ar-SA"/>
              </w:rPr>
              <w:t>Α/Α</w:t>
            </w:r>
          </w:p>
        </w:tc>
        <w:tc>
          <w:tcPr>
            <w:tcW w:w="3321" w:type="dxa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both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0213FD">
              <w:rPr>
                <w:rFonts w:ascii="Calibri" w:hAnsi="Calibri"/>
                <w:b/>
                <w:sz w:val="24"/>
                <w:szCs w:val="24"/>
                <w:lang w:eastAsia="ar-SA"/>
              </w:rPr>
              <w:t xml:space="preserve">ΠΕΡΙΓΡΑΦΗ </w:t>
            </w:r>
          </w:p>
        </w:tc>
        <w:tc>
          <w:tcPr>
            <w:tcW w:w="2037" w:type="dxa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both"/>
              <w:rPr>
                <w:rFonts w:ascii="Calibri" w:hAnsi="Calibri"/>
                <w:b/>
                <w:sz w:val="24"/>
                <w:szCs w:val="24"/>
                <w:lang w:val="en-US" w:eastAsia="ar-SA"/>
              </w:rPr>
            </w:pPr>
            <w:r w:rsidRPr="000213FD">
              <w:rPr>
                <w:rFonts w:ascii="Calibri" w:hAnsi="Calibri"/>
                <w:b/>
                <w:sz w:val="24"/>
                <w:szCs w:val="24"/>
                <w:lang w:eastAsia="ar-SA"/>
              </w:rPr>
              <w:t>ΠΡΟΣΦΕΡΟΜΕΝΗ ΑΞΙΑ</w:t>
            </w:r>
            <w:r w:rsidRPr="000213FD">
              <w:rPr>
                <w:rFonts w:ascii="Calibri" w:hAnsi="Calibri"/>
                <w:b/>
                <w:sz w:val="24"/>
                <w:szCs w:val="24"/>
                <w:lang w:val="en-US" w:eastAsia="ar-SA"/>
              </w:rPr>
              <w:t xml:space="preserve"> </w:t>
            </w:r>
            <w:r w:rsidRPr="000213FD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(€)</w:t>
            </w:r>
          </w:p>
        </w:tc>
        <w:tc>
          <w:tcPr>
            <w:tcW w:w="1791" w:type="dxa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center"/>
              <w:rPr>
                <w:rFonts w:ascii="Calibri" w:hAnsi="Calibri"/>
                <w:b/>
                <w:sz w:val="24"/>
                <w:szCs w:val="24"/>
                <w:lang w:val="en-US" w:eastAsia="ar-SA"/>
              </w:rPr>
            </w:pPr>
            <w:r w:rsidRPr="000213FD">
              <w:rPr>
                <w:rFonts w:ascii="Calibri" w:hAnsi="Calibri"/>
                <w:b/>
                <w:sz w:val="24"/>
                <w:szCs w:val="24"/>
                <w:lang w:eastAsia="ar-SA"/>
              </w:rPr>
              <w:t>Φ.Π.Α.</w:t>
            </w:r>
            <w:r w:rsidRPr="000213FD">
              <w:rPr>
                <w:rFonts w:ascii="Calibri" w:hAnsi="Calibri"/>
                <w:b/>
                <w:sz w:val="24"/>
                <w:szCs w:val="24"/>
                <w:lang w:val="en-US" w:eastAsia="ar-SA"/>
              </w:rPr>
              <w:t xml:space="preserve"> </w:t>
            </w:r>
            <w:r w:rsidRPr="000213FD">
              <w:rPr>
                <w:rFonts w:ascii="Calibri" w:hAnsi="Calibri"/>
                <w:b/>
                <w:sz w:val="24"/>
                <w:szCs w:val="24"/>
                <w:lang w:eastAsia="ar-SA"/>
              </w:rPr>
              <w:t>24%</w:t>
            </w:r>
            <w:r w:rsidRPr="000213FD">
              <w:rPr>
                <w:rFonts w:ascii="Calibri" w:hAnsi="Calibri"/>
                <w:b/>
                <w:sz w:val="24"/>
                <w:szCs w:val="24"/>
                <w:lang w:val="en-US" w:eastAsia="ar-SA"/>
              </w:rPr>
              <w:t xml:space="preserve"> </w:t>
            </w:r>
            <w:r w:rsidRPr="000213FD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(€)</w:t>
            </w:r>
          </w:p>
        </w:tc>
        <w:tc>
          <w:tcPr>
            <w:tcW w:w="2409" w:type="dxa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center"/>
              <w:rPr>
                <w:rFonts w:ascii="Calibri" w:hAnsi="Calibri"/>
                <w:b/>
                <w:sz w:val="24"/>
                <w:szCs w:val="24"/>
                <w:lang w:val="en-US" w:eastAsia="ar-SA"/>
              </w:rPr>
            </w:pPr>
            <w:r w:rsidRPr="000213FD">
              <w:rPr>
                <w:rFonts w:ascii="Calibri" w:hAnsi="Calibri"/>
                <w:b/>
                <w:sz w:val="24"/>
                <w:szCs w:val="24"/>
                <w:lang w:eastAsia="ar-SA"/>
              </w:rPr>
              <w:t>ΣΥΝΟΛΟ</w:t>
            </w:r>
            <w:r w:rsidRPr="000213FD">
              <w:rPr>
                <w:rFonts w:ascii="Calibri" w:hAnsi="Calibri"/>
                <w:b/>
                <w:sz w:val="24"/>
                <w:szCs w:val="24"/>
                <w:lang w:val="en-US" w:eastAsia="ar-SA"/>
              </w:rPr>
              <w:t xml:space="preserve"> </w:t>
            </w:r>
            <w:r w:rsidRPr="000213FD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(€)</w:t>
            </w:r>
          </w:p>
        </w:tc>
      </w:tr>
      <w:tr w:rsidR="00AC7EF1" w:rsidRPr="000213FD" w:rsidTr="00AC7EF1">
        <w:trPr>
          <w:jc w:val="center"/>
        </w:trPr>
        <w:tc>
          <w:tcPr>
            <w:tcW w:w="710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0213FD">
              <w:rPr>
                <w:rFonts w:ascii="Calibri" w:hAnsi="Calibr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21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0213FD">
              <w:rPr>
                <w:rFonts w:ascii="Calibri" w:hAnsi="Calibri"/>
                <w:b/>
                <w:sz w:val="24"/>
                <w:szCs w:val="24"/>
                <w:lang w:eastAsia="ar-SA"/>
              </w:rPr>
              <w:t>ΥΠΗΡΕΣΙΑ ΚΑΘΑΡΙΟΤΗΤΑΣ &amp; ΗΛΕΚΤΡΟΦΩΤΙΣΜΟΥ</w:t>
            </w:r>
          </w:p>
        </w:tc>
        <w:tc>
          <w:tcPr>
            <w:tcW w:w="2037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91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:rsidR="00AC7EF1" w:rsidRPr="000213FD" w:rsidRDefault="00AC7EF1" w:rsidP="00722337">
            <w:pPr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</w:tr>
      <w:tr w:rsidR="00AC7EF1" w:rsidRPr="000213FD" w:rsidTr="00AC7EF1">
        <w:trPr>
          <w:jc w:val="center"/>
        </w:trPr>
        <w:tc>
          <w:tcPr>
            <w:tcW w:w="710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0213FD">
              <w:rPr>
                <w:rFonts w:ascii="Calibri" w:hAnsi="Calibr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321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0213FD">
              <w:rPr>
                <w:rFonts w:ascii="Calibri" w:hAnsi="Calibri"/>
                <w:b/>
                <w:sz w:val="24"/>
                <w:szCs w:val="24"/>
                <w:lang w:eastAsia="ar-SA"/>
              </w:rPr>
              <w:t>ΥΠΗΡΕΣΙΑ ΠΡΑΣΙΝΟΥ</w:t>
            </w:r>
          </w:p>
        </w:tc>
        <w:tc>
          <w:tcPr>
            <w:tcW w:w="2037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91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:rsidR="00AC7EF1" w:rsidRPr="000213FD" w:rsidRDefault="00AC7EF1" w:rsidP="00722337">
            <w:pPr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</w:tr>
      <w:tr w:rsidR="00AC7EF1" w:rsidRPr="000213FD" w:rsidTr="00AC7EF1">
        <w:trPr>
          <w:jc w:val="center"/>
        </w:trPr>
        <w:tc>
          <w:tcPr>
            <w:tcW w:w="710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0213FD">
              <w:rPr>
                <w:rFonts w:ascii="Calibri" w:hAnsi="Calibr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321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0213FD">
              <w:rPr>
                <w:rFonts w:ascii="Calibri" w:hAnsi="Calibri"/>
                <w:b/>
                <w:sz w:val="24"/>
                <w:szCs w:val="24"/>
                <w:lang w:eastAsia="ar-SA"/>
              </w:rPr>
              <w:t>ΥΠΗΡΕΣΙΑ ΥΔΡΕΥΣΗΣ</w:t>
            </w:r>
          </w:p>
        </w:tc>
        <w:tc>
          <w:tcPr>
            <w:tcW w:w="2037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91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:rsidR="00AC7EF1" w:rsidRPr="000213FD" w:rsidRDefault="00AC7EF1" w:rsidP="00722337">
            <w:pPr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</w:tr>
      <w:tr w:rsidR="00AC7EF1" w:rsidRPr="000213FD" w:rsidTr="00AC7EF1">
        <w:trPr>
          <w:jc w:val="center"/>
        </w:trPr>
        <w:tc>
          <w:tcPr>
            <w:tcW w:w="710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0213FD">
              <w:rPr>
                <w:rFonts w:ascii="Calibri" w:hAnsi="Calibr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321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0213FD">
              <w:rPr>
                <w:rFonts w:ascii="Calibri" w:hAnsi="Calibri"/>
                <w:b/>
                <w:sz w:val="24"/>
                <w:szCs w:val="24"/>
                <w:lang w:eastAsia="ar-SA"/>
              </w:rPr>
              <w:t>ΤΕΧΝΙΚΗ ΥΠΗΡΕΣΙΑ</w:t>
            </w:r>
          </w:p>
        </w:tc>
        <w:tc>
          <w:tcPr>
            <w:tcW w:w="2037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91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:rsidR="00AC7EF1" w:rsidRPr="000213FD" w:rsidRDefault="00AC7EF1" w:rsidP="00722337">
            <w:pPr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</w:tr>
      <w:tr w:rsidR="00AC7EF1" w:rsidRPr="000213FD" w:rsidTr="00AC7EF1">
        <w:trPr>
          <w:jc w:val="center"/>
        </w:trPr>
        <w:tc>
          <w:tcPr>
            <w:tcW w:w="710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321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ar-SA"/>
              </w:rPr>
              <w:t>ΔΙΟΙΚΗΤΙΚΕΣ ΚΑΙ ΟΙΚΟΝΟΜΙΚΕΣ ΥΠΗΡΕΣΙΕΣ</w:t>
            </w:r>
          </w:p>
        </w:tc>
        <w:tc>
          <w:tcPr>
            <w:tcW w:w="2037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91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:rsidR="00AC7EF1" w:rsidRPr="000213FD" w:rsidRDefault="00AC7EF1" w:rsidP="00722337">
            <w:pPr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</w:tr>
      <w:tr w:rsidR="00AC7EF1" w:rsidRPr="000213FD" w:rsidTr="00AC7EF1">
        <w:trPr>
          <w:jc w:val="center"/>
        </w:trPr>
        <w:tc>
          <w:tcPr>
            <w:tcW w:w="710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0213FD">
              <w:rPr>
                <w:rFonts w:ascii="Calibri" w:hAnsi="Calibri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321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0213FD">
              <w:rPr>
                <w:rFonts w:ascii="Calibri" w:hAnsi="Calibri"/>
                <w:b/>
                <w:sz w:val="24"/>
                <w:szCs w:val="24"/>
                <w:lang w:eastAsia="ar-SA"/>
              </w:rPr>
              <w:t xml:space="preserve">ΥΠΗΡΕΣΙΕΣ </w:t>
            </w:r>
            <w:r>
              <w:rPr>
                <w:rFonts w:ascii="Calibri" w:hAnsi="Calibri"/>
                <w:b/>
                <w:sz w:val="24"/>
                <w:szCs w:val="24"/>
                <w:lang w:eastAsia="ar-SA"/>
              </w:rPr>
              <w:t>ΠΟΛΙΤΙΣΜΟΥ - ΑΘΛΗΤΙΣΜΟΥ – ΚΟΙΝΩΝΙΚΗΣ ΠΟΛΙΤΙΚΗΣ</w:t>
            </w:r>
          </w:p>
        </w:tc>
        <w:tc>
          <w:tcPr>
            <w:tcW w:w="2037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91" w:type="dxa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:rsidR="00AC7EF1" w:rsidRPr="000213FD" w:rsidRDefault="00AC7EF1" w:rsidP="00722337">
            <w:pPr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</w:tr>
      <w:tr w:rsidR="00AC7EF1" w:rsidRPr="000213FD" w:rsidTr="00AC7EF1">
        <w:trPr>
          <w:trHeight w:val="474"/>
          <w:jc w:val="center"/>
        </w:trPr>
        <w:tc>
          <w:tcPr>
            <w:tcW w:w="4031" w:type="dxa"/>
            <w:gridSpan w:val="2"/>
            <w:vAlign w:val="center"/>
          </w:tcPr>
          <w:p w:rsidR="00AC7EF1" w:rsidRPr="000213FD" w:rsidRDefault="00AC7EF1" w:rsidP="00722337">
            <w:pPr>
              <w:tabs>
                <w:tab w:val="left" w:pos="720"/>
                <w:tab w:val="left" w:pos="851"/>
              </w:tabs>
              <w:snapToGrid w:val="0"/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0213FD">
              <w:rPr>
                <w:rFonts w:ascii="Calibri" w:hAnsi="Calibri"/>
                <w:b/>
                <w:sz w:val="24"/>
                <w:szCs w:val="24"/>
                <w:lang w:eastAsia="ar-SA"/>
              </w:rPr>
              <w:t xml:space="preserve">ΓΕΝΙΚΟ ΣΥΝΟΛΟ </w:t>
            </w:r>
          </w:p>
        </w:tc>
        <w:tc>
          <w:tcPr>
            <w:tcW w:w="2037" w:type="dxa"/>
            <w:vAlign w:val="bottom"/>
          </w:tcPr>
          <w:p w:rsidR="00AC7EF1" w:rsidRPr="000213FD" w:rsidRDefault="00AC7EF1" w:rsidP="00722337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vAlign w:val="bottom"/>
          </w:tcPr>
          <w:p w:rsidR="00AC7EF1" w:rsidRPr="000213FD" w:rsidRDefault="00AC7EF1" w:rsidP="00722337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AC7EF1" w:rsidRPr="000213FD" w:rsidRDefault="00AC7EF1" w:rsidP="00722337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</w:tbl>
    <w:p w:rsidR="00AC7EF1" w:rsidRDefault="00AC7EF1" w:rsidP="00AC7EF1">
      <w:pPr>
        <w:tabs>
          <w:tab w:val="left" w:pos="720"/>
          <w:tab w:val="left" w:pos="851"/>
        </w:tabs>
        <w:snapToGrid w:val="0"/>
        <w:jc w:val="both"/>
        <w:rPr>
          <w:b/>
          <w:lang w:eastAsia="ar-SA"/>
        </w:rPr>
      </w:pPr>
    </w:p>
    <w:p w:rsidR="00AC7EF1" w:rsidRDefault="00AC7EF1" w:rsidP="00AC7EF1">
      <w:pPr>
        <w:tabs>
          <w:tab w:val="left" w:pos="720"/>
          <w:tab w:val="left" w:pos="851"/>
        </w:tabs>
        <w:snapToGrid w:val="0"/>
        <w:jc w:val="both"/>
        <w:rPr>
          <w:b/>
          <w:lang w:eastAsia="ar-SA"/>
        </w:rPr>
      </w:pPr>
    </w:p>
    <w:p w:rsidR="00AC7EF1" w:rsidRDefault="00AC7EF1" w:rsidP="00AC7EF1">
      <w:pPr>
        <w:tabs>
          <w:tab w:val="left" w:pos="720"/>
          <w:tab w:val="left" w:pos="851"/>
        </w:tabs>
        <w:snapToGrid w:val="0"/>
        <w:jc w:val="both"/>
        <w:rPr>
          <w:b/>
          <w:lang w:eastAsia="ar-SA"/>
        </w:rPr>
      </w:pPr>
    </w:p>
    <w:p w:rsidR="00AC7EF1" w:rsidRDefault="00AC7EF1" w:rsidP="004D1E19">
      <w:pPr>
        <w:rPr>
          <w:rFonts w:eastAsia="Arial"/>
        </w:rPr>
      </w:pPr>
    </w:p>
    <w:p w:rsidR="00AC7EF1" w:rsidRDefault="00AC7EF1" w:rsidP="004D1E19">
      <w:pPr>
        <w:rPr>
          <w:rFonts w:eastAsia="Arial"/>
        </w:rPr>
      </w:pPr>
    </w:p>
    <w:p w:rsidR="00AC7EF1" w:rsidRPr="00AC7EF1" w:rsidRDefault="00AC7EF1" w:rsidP="004D1E19">
      <w:pPr>
        <w:rPr>
          <w:rFonts w:eastAsia="Arial"/>
        </w:rPr>
      </w:pPr>
    </w:p>
    <w:p w:rsidR="00AC7EF1" w:rsidRDefault="00AC7EF1" w:rsidP="00AC7EF1">
      <w:pPr>
        <w:pStyle w:val="7"/>
        <w:spacing w:after="200"/>
        <w:jc w:val="right"/>
      </w:pPr>
      <w:r>
        <w:rPr>
          <w:rFonts w:ascii="Times New Roman" w:hAnsi="Times New Roman" w:cs="Times New Roman"/>
          <w:color w:val="00000A"/>
          <w:sz w:val="24"/>
          <w:szCs w:val="24"/>
        </w:rPr>
        <w:t>……………………………….…./…./ 2018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</w:t>
      </w:r>
    </w:p>
    <w:p w:rsidR="00AC7EF1" w:rsidRDefault="00AC7EF1" w:rsidP="00AC7EF1">
      <w:pPr>
        <w:tabs>
          <w:tab w:val="left" w:pos="6662"/>
        </w:tabs>
        <w:ind w:left="-1276"/>
        <w:jc w:val="right"/>
      </w:pPr>
      <w:r>
        <w:rPr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en-US" w:eastAsia="ar-SA"/>
        </w:rPr>
        <w:t xml:space="preserve">           </w:t>
      </w:r>
      <w:r>
        <w:rPr>
          <w:b/>
          <w:sz w:val="24"/>
          <w:szCs w:val="24"/>
          <w:lang w:eastAsia="ar-SA"/>
        </w:rPr>
        <w:t xml:space="preserve">                       </w:t>
      </w:r>
      <w:r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eastAsia="ar-SA"/>
        </w:rPr>
        <w:t xml:space="preserve">                     </w:t>
      </w:r>
    </w:p>
    <w:p w:rsidR="00AC7EF1" w:rsidRDefault="00AC7EF1" w:rsidP="00AC7EF1">
      <w:pPr>
        <w:tabs>
          <w:tab w:val="left" w:pos="6662"/>
        </w:tabs>
        <w:ind w:left="-1276"/>
        <w:jc w:val="center"/>
      </w:pPr>
      <w:r>
        <w:rPr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Ο    ΠΡΟΣΦΕΡΩΝ</w:t>
      </w:r>
    </w:p>
    <w:p w:rsidR="00AC7EF1" w:rsidRDefault="00AC7EF1" w:rsidP="00AC7EF1">
      <w:pPr>
        <w:tabs>
          <w:tab w:val="left" w:pos="6662"/>
        </w:tabs>
        <w:ind w:left="-1276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val="en-US" w:eastAsia="ar-SA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  <w:lang w:eastAsia="ar-SA"/>
        </w:rPr>
        <w:t xml:space="preserve">                     </w:t>
      </w:r>
      <w:r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eastAsia="ar-SA"/>
        </w:rPr>
        <w:t xml:space="preserve">                                 </w:t>
      </w:r>
    </w:p>
    <w:p w:rsidR="00AC7EF1" w:rsidRDefault="00AC7EF1" w:rsidP="00AC7EF1">
      <w:pPr>
        <w:tabs>
          <w:tab w:val="left" w:pos="6662"/>
        </w:tabs>
        <w:ind w:left="-1276"/>
        <w:rPr>
          <w:b/>
          <w:sz w:val="24"/>
          <w:szCs w:val="24"/>
          <w:lang w:eastAsia="ar-SA"/>
        </w:rPr>
      </w:pPr>
    </w:p>
    <w:p w:rsidR="00AC7EF1" w:rsidRDefault="00AC7EF1" w:rsidP="00AC7EF1">
      <w:pPr>
        <w:tabs>
          <w:tab w:val="left" w:pos="6662"/>
        </w:tabs>
        <w:ind w:left="-1276"/>
        <w:rPr>
          <w:b/>
          <w:sz w:val="24"/>
          <w:szCs w:val="24"/>
          <w:lang w:eastAsia="ar-SA"/>
        </w:rPr>
      </w:pPr>
    </w:p>
    <w:p w:rsidR="00AC7EF1" w:rsidRDefault="00AC7EF1" w:rsidP="00AC7EF1">
      <w:pPr>
        <w:tabs>
          <w:tab w:val="left" w:pos="6662"/>
        </w:tabs>
        <w:ind w:left="-1276"/>
      </w:pPr>
      <w:r>
        <w:rPr>
          <w:b/>
          <w:sz w:val="24"/>
          <w:szCs w:val="24"/>
          <w:lang w:eastAsia="ar-SA"/>
        </w:rPr>
        <w:t xml:space="preserve">                 </w:t>
      </w:r>
    </w:p>
    <w:tbl>
      <w:tblPr>
        <w:tblW w:w="0" w:type="auto"/>
        <w:jc w:val="center"/>
        <w:tblLayout w:type="fixed"/>
        <w:tblLook w:val="0000"/>
      </w:tblPr>
      <w:tblGrid>
        <w:gridCol w:w="2946"/>
        <w:gridCol w:w="3077"/>
        <w:gridCol w:w="3262"/>
      </w:tblGrid>
      <w:tr w:rsidR="00AC7EF1" w:rsidTr="00722337">
        <w:trPr>
          <w:trHeight w:val="1073"/>
          <w:jc w:val="center"/>
        </w:trPr>
        <w:tc>
          <w:tcPr>
            <w:tcW w:w="2946" w:type="dxa"/>
            <w:shd w:val="clear" w:color="auto" w:fill="auto"/>
          </w:tcPr>
          <w:p w:rsidR="00AC7EF1" w:rsidRDefault="00AC7EF1" w:rsidP="00722337">
            <w:pPr>
              <w:snapToGrid w:val="0"/>
              <w:rPr>
                <w:lang w:val="en-US"/>
              </w:rPr>
            </w:pPr>
          </w:p>
          <w:p w:rsidR="00AC7EF1" w:rsidRDefault="00AC7EF1" w:rsidP="00722337">
            <w:pPr>
              <w:rPr>
                <w:lang w:val="en-US"/>
              </w:rPr>
            </w:pPr>
          </w:p>
        </w:tc>
        <w:tc>
          <w:tcPr>
            <w:tcW w:w="3077" w:type="dxa"/>
            <w:shd w:val="clear" w:color="auto" w:fill="auto"/>
          </w:tcPr>
          <w:p w:rsidR="00AC7EF1" w:rsidRDefault="00AC7EF1" w:rsidP="00722337">
            <w:pPr>
              <w:widowControl w:val="0"/>
              <w:tabs>
                <w:tab w:val="left" w:pos="720"/>
                <w:tab w:val="left" w:pos="851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2" w:type="dxa"/>
            <w:shd w:val="clear" w:color="auto" w:fill="auto"/>
          </w:tcPr>
          <w:p w:rsidR="00AC7EF1" w:rsidRDefault="00AC7EF1" w:rsidP="00722337">
            <w:pPr>
              <w:widowControl w:val="0"/>
              <w:tabs>
                <w:tab w:val="left" w:pos="720"/>
                <w:tab w:val="left" w:pos="851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  <w:p w:rsidR="00AC7EF1" w:rsidRDefault="00AC7EF1" w:rsidP="00722337">
            <w:pPr>
              <w:widowControl w:val="0"/>
              <w:tabs>
                <w:tab w:val="left" w:pos="720"/>
                <w:tab w:val="left" w:pos="851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  ( Υπογραφή – Σφραγίδα Επιχείρησης )</w:t>
            </w:r>
          </w:p>
          <w:p w:rsidR="00AC7EF1" w:rsidRDefault="00AC7EF1" w:rsidP="00722337">
            <w:pPr>
              <w:widowControl w:val="0"/>
              <w:tabs>
                <w:tab w:val="left" w:pos="72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  <w:p w:rsidR="00AC7EF1" w:rsidRDefault="00AC7EF1" w:rsidP="00722337">
            <w:pPr>
              <w:widowControl w:val="0"/>
              <w:tabs>
                <w:tab w:val="left" w:pos="72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  <w:p w:rsidR="00AC7EF1" w:rsidRDefault="00AC7EF1" w:rsidP="00722337">
            <w:pPr>
              <w:widowControl w:val="0"/>
              <w:tabs>
                <w:tab w:val="left" w:pos="72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D1E19" w:rsidRDefault="004D1E19" w:rsidP="004D1E19">
      <w:pPr>
        <w:rPr>
          <w:rFonts w:ascii="Arial" w:hAnsi="Arial" w:cs="Arial"/>
          <w:sz w:val="21"/>
        </w:rPr>
      </w:pPr>
    </w:p>
    <w:p w:rsidR="000B7EB9" w:rsidRDefault="000B7EB9" w:rsidP="004D1E19"/>
    <w:sectPr w:rsidR="000B7EB9" w:rsidSect="00AC7EF1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A1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numbere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pStyle w:val="bullet1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lowerRoman"/>
      <w:pStyle w:val="bullet2"/>
      <w:lvlText w:val="%1."/>
      <w:lvlJc w:val="left"/>
      <w:pPr>
        <w:tabs>
          <w:tab w:val="num" w:pos="2138"/>
        </w:tabs>
        <w:ind w:left="2138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  <w:color w:val="000000"/>
        <w:sz w:val="22"/>
        <w:szCs w:val="22"/>
        <w:shd w:val="clear" w:color="auto" w:fill="FFFFFF"/>
      </w:rPr>
    </w:lvl>
  </w:abstractNum>
  <w:abstractNum w:abstractNumId="8">
    <w:nsid w:val="1A45744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E93292D"/>
    <w:multiLevelType w:val="hybridMultilevel"/>
    <w:tmpl w:val="EBA809B6"/>
    <w:lvl w:ilvl="0" w:tplc="D97E6876">
      <w:start w:val="1"/>
      <w:numFmt w:val="decimal"/>
      <w:lvlText w:val="%1)"/>
      <w:lvlJc w:val="left"/>
      <w:pPr>
        <w:ind w:left="-207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1E4D"/>
    <w:rsid w:val="000B7EB9"/>
    <w:rsid w:val="002427BE"/>
    <w:rsid w:val="002F2E21"/>
    <w:rsid w:val="0036005B"/>
    <w:rsid w:val="003D1E4D"/>
    <w:rsid w:val="00497B7A"/>
    <w:rsid w:val="004D1E19"/>
    <w:rsid w:val="006724B2"/>
    <w:rsid w:val="00AC7EF1"/>
    <w:rsid w:val="00D2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qFormat/>
    <w:rsid w:val="003D1E4D"/>
    <w:pPr>
      <w:keepNext/>
      <w:numPr>
        <w:numId w:val="1"/>
      </w:numPr>
      <w:outlineLvl w:val="0"/>
    </w:pPr>
    <w:rPr>
      <w:rFonts w:ascii="Arial" w:hAnsi="Arial" w:cs="Arial"/>
      <w:b/>
      <w:sz w:val="22"/>
    </w:rPr>
  </w:style>
  <w:style w:type="paragraph" w:styleId="2">
    <w:name w:val="heading 2"/>
    <w:basedOn w:val="a"/>
    <w:next w:val="a"/>
    <w:link w:val="2Char"/>
    <w:qFormat/>
    <w:rsid w:val="003D1E4D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Char"/>
    <w:qFormat/>
    <w:rsid w:val="003D1E4D"/>
    <w:pPr>
      <w:keepNext/>
      <w:numPr>
        <w:ilvl w:val="2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"/>
    <w:next w:val="a"/>
    <w:link w:val="4Char"/>
    <w:qFormat/>
    <w:rsid w:val="003D1E4D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u w:val="single"/>
    </w:rPr>
  </w:style>
  <w:style w:type="paragraph" w:styleId="5">
    <w:name w:val="heading 5"/>
    <w:basedOn w:val="a"/>
    <w:next w:val="a"/>
    <w:link w:val="5Char"/>
    <w:qFormat/>
    <w:rsid w:val="003D1E4D"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link w:val="6Char"/>
    <w:qFormat/>
    <w:rsid w:val="003D1E4D"/>
    <w:pPr>
      <w:keepNext/>
      <w:numPr>
        <w:ilvl w:val="5"/>
        <w:numId w:val="1"/>
      </w:numPr>
      <w:outlineLvl w:val="5"/>
    </w:pPr>
    <w:rPr>
      <w:rFonts w:ascii="Tahoma" w:eastAsia="Arial Unicode MS" w:hAnsi="Tahoma" w:cs="Tahoma"/>
      <w:b/>
      <w:bCs/>
      <w:sz w:val="18"/>
    </w:rPr>
  </w:style>
  <w:style w:type="paragraph" w:styleId="7">
    <w:name w:val="heading 7"/>
    <w:basedOn w:val="a"/>
    <w:next w:val="a"/>
    <w:link w:val="7Char"/>
    <w:uiPriority w:val="9"/>
    <w:qFormat/>
    <w:rsid w:val="003D1E4D"/>
    <w:pPr>
      <w:keepNext/>
      <w:numPr>
        <w:ilvl w:val="6"/>
        <w:numId w:val="1"/>
      </w:numPr>
      <w:jc w:val="center"/>
      <w:outlineLvl w:val="6"/>
    </w:pPr>
    <w:rPr>
      <w:rFonts w:ascii="Tahoma" w:hAnsi="Tahoma" w:cs="Tahom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D1E4D"/>
    <w:rPr>
      <w:rFonts w:ascii="Arial" w:eastAsia="Times New Roman" w:hAnsi="Arial" w:cs="Arial"/>
      <w:b/>
      <w:szCs w:val="20"/>
      <w:lang w:eastAsia="zh-CN"/>
    </w:rPr>
  </w:style>
  <w:style w:type="character" w:customStyle="1" w:styleId="2Char">
    <w:name w:val="Επικεφαλίδα 2 Char"/>
    <w:basedOn w:val="a0"/>
    <w:link w:val="2"/>
    <w:rsid w:val="003D1E4D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3D1E4D"/>
    <w:rPr>
      <w:rFonts w:ascii="Arial" w:eastAsia="Times New Roman" w:hAnsi="Arial" w:cs="Arial"/>
      <w:b/>
      <w:szCs w:val="20"/>
      <w:lang w:eastAsia="zh-CN"/>
    </w:rPr>
  </w:style>
  <w:style w:type="character" w:customStyle="1" w:styleId="4Char">
    <w:name w:val="Επικεφαλίδα 4 Char"/>
    <w:basedOn w:val="a0"/>
    <w:link w:val="4"/>
    <w:rsid w:val="003D1E4D"/>
    <w:rPr>
      <w:rFonts w:ascii="Arial" w:eastAsia="Times New Roman" w:hAnsi="Arial" w:cs="Arial"/>
      <w:b/>
      <w:szCs w:val="20"/>
      <w:u w:val="single"/>
      <w:lang w:eastAsia="zh-CN"/>
    </w:rPr>
  </w:style>
  <w:style w:type="character" w:customStyle="1" w:styleId="5Char">
    <w:name w:val="Επικεφαλίδα 5 Char"/>
    <w:basedOn w:val="a0"/>
    <w:link w:val="5"/>
    <w:rsid w:val="003D1E4D"/>
    <w:rPr>
      <w:rFonts w:ascii="Arial" w:eastAsia="Times New Roman" w:hAnsi="Arial" w:cs="Arial"/>
      <w:b/>
      <w:szCs w:val="20"/>
      <w:lang w:eastAsia="zh-CN"/>
    </w:rPr>
  </w:style>
  <w:style w:type="character" w:customStyle="1" w:styleId="6Char">
    <w:name w:val="Επικεφαλίδα 6 Char"/>
    <w:basedOn w:val="a0"/>
    <w:link w:val="6"/>
    <w:rsid w:val="003D1E4D"/>
    <w:rPr>
      <w:rFonts w:ascii="Tahoma" w:eastAsia="Arial Unicode MS" w:hAnsi="Tahoma" w:cs="Tahoma"/>
      <w:b/>
      <w:bCs/>
      <w:sz w:val="18"/>
      <w:szCs w:val="20"/>
      <w:lang w:eastAsia="zh-CN"/>
    </w:rPr>
  </w:style>
  <w:style w:type="character" w:customStyle="1" w:styleId="7Char">
    <w:name w:val="Επικεφαλίδα 7 Char"/>
    <w:basedOn w:val="a0"/>
    <w:link w:val="7"/>
    <w:rsid w:val="003D1E4D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WW8Num1z0">
    <w:name w:val="WW8Num1z0"/>
    <w:rsid w:val="003D1E4D"/>
  </w:style>
  <w:style w:type="character" w:customStyle="1" w:styleId="WW8Num1z1">
    <w:name w:val="WW8Num1z1"/>
    <w:rsid w:val="003D1E4D"/>
  </w:style>
  <w:style w:type="character" w:customStyle="1" w:styleId="WW8Num1z2">
    <w:name w:val="WW8Num1z2"/>
    <w:rsid w:val="003D1E4D"/>
  </w:style>
  <w:style w:type="character" w:customStyle="1" w:styleId="WW8Num1z3">
    <w:name w:val="WW8Num1z3"/>
    <w:rsid w:val="003D1E4D"/>
  </w:style>
  <w:style w:type="character" w:customStyle="1" w:styleId="WW8Num1z4">
    <w:name w:val="WW8Num1z4"/>
    <w:rsid w:val="003D1E4D"/>
  </w:style>
  <w:style w:type="character" w:customStyle="1" w:styleId="WW8Num1z5">
    <w:name w:val="WW8Num1z5"/>
    <w:rsid w:val="003D1E4D"/>
  </w:style>
  <w:style w:type="character" w:customStyle="1" w:styleId="WW8Num1z6">
    <w:name w:val="WW8Num1z6"/>
    <w:rsid w:val="003D1E4D"/>
  </w:style>
  <w:style w:type="character" w:customStyle="1" w:styleId="WW8Num1z7">
    <w:name w:val="WW8Num1z7"/>
    <w:rsid w:val="003D1E4D"/>
  </w:style>
  <w:style w:type="character" w:customStyle="1" w:styleId="WW8Num1z8">
    <w:name w:val="WW8Num1z8"/>
    <w:rsid w:val="003D1E4D"/>
  </w:style>
  <w:style w:type="character" w:customStyle="1" w:styleId="WW8Num2z0">
    <w:name w:val="WW8Num2z0"/>
    <w:rsid w:val="003D1E4D"/>
    <w:rPr>
      <w:rFonts w:ascii="Arial" w:hAnsi="Arial" w:cs="Arial"/>
      <w:sz w:val="22"/>
      <w:szCs w:val="22"/>
    </w:rPr>
  </w:style>
  <w:style w:type="character" w:customStyle="1" w:styleId="WW8Num2z1">
    <w:name w:val="WW8Num2z1"/>
    <w:rsid w:val="003D1E4D"/>
  </w:style>
  <w:style w:type="character" w:customStyle="1" w:styleId="WW8Num2z2">
    <w:name w:val="WW8Num2z2"/>
    <w:rsid w:val="003D1E4D"/>
  </w:style>
  <w:style w:type="character" w:customStyle="1" w:styleId="WW8Num2z3">
    <w:name w:val="WW8Num2z3"/>
    <w:rsid w:val="003D1E4D"/>
  </w:style>
  <w:style w:type="character" w:customStyle="1" w:styleId="WW8Num2z4">
    <w:name w:val="WW8Num2z4"/>
    <w:rsid w:val="003D1E4D"/>
  </w:style>
  <w:style w:type="character" w:customStyle="1" w:styleId="WW8Num2z5">
    <w:name w:val="WW8Num2z5"/>
    <w:rsid w:val="003D1E4D"/>
  </w:style>
  <w:style w:type="character" w:customStyle="1" w:styleId="WW8Num2z6">
    <w:name w:val="WW8Num2z6"/>
    <w:rsid w:val="003D1E4D"/>
  </w:style>
  <w:style w:type="character" w:customStyle="1" w:styleId="WW8Num2z7">
    <w:name w:val="WW8Num2z7"/>
    <w:rsid w:val="003D1E4D"/>
  </w:style>
  <w:style w:type="character" w:customStyle="1" w:styleId="WW8Num2z8">
    <w:name w:val="WW8Num2z8"/>
    <w:rsid w:val="003D1E4D"/>
  </w:style>
  <w:style w:type="character" w:customStyle="1" w:styleId="WW8Num3z0">
    <w:name w:val="WW8Num3z0"/>
    <w:rsid w:val="003D1E4D"/>
    <w:rPr>
      <w:rFonts w:ascii="Symbol" w:hAnsi="Symbol" w:cs="Symbol" w:hint="default"/>
      <w:sz w:val="22"/>
      <w:szCs w:val="22"/>
    </w:rPr>
  </w:style>
  <w:style w:type="character" w:customStyle="1" w:styleId="WW8Num4z0">
    <w:name w:val="WW8Num4z0"/>
    <w:rsid w:val="003D1E4D"/>
    <w:rPr>
      <w:rFonts w:ascii="Arial" w:hAnsi="Arial" w:cs="Arial"/>
      <w:sz w:val="22"/>
      <w:szCs w:val="22"/>
    </w:rPr>
  </w:style>
  <w:style w:type="character" w:customStyle="1" w:styleId="WW8Num5z0">
    <w:name w:val="WW8Num5z0"/>
    <w:rsid w:val="003D1E4D"/>
    <w:rPr>
      <w:rFonts w:ascii="Symbol" w:hAnsi="Symbol" w:cs="Symbol" w:hint="default"/>
    </w:rPr>
  </w:style>
  <w:style w:type="character" w:customStyle="1" w:styleId="WW8Num6z0">
    <w:name w:val="WW8Num6z0"/>
    <w:rsid w:val="003D1E4D"/>
    <w:rPr>
      <w:rFonts w:hint="default"/>
    </w:rPr>
  </w:style>
  <w:style w:type="character" w:customStyle="1" w:styleId="WW8Num7z0">
    <w:name w:val="WW8Num7z0"/>
    <w:rsid w:val="003D1E4D"/>
    <w:rPr>
      <w:rFonts w:ascii="Times New Roman" w:hAnsi="Times New Roman" w:cs="Times New Roman" w:hint="default"/>
      <w:sz w:val="22"/>
      <w:szCs w:val="22"/>
    </w:rPr>
  </w:style>
  <w:style w:type="character" w:customStyle="1" w:styleId="WW8Num8z0">
    <w:name w:val="WW8Num8z0"/>
    <w:rsid w:val="003D1E4D"/>
  </w:style>
  <w:style w:type="character" w:customStyle="1" w:styleId="WW8Num8z1">
    <w:name w:val="WW8Num8z1"/>
    <w:rsid w:val="003D1E4D"/>
  </w:style>
  <w:style w:type="character" w:customStyle="1" w:styleId="WW8Num8z2">
    <w:name w:val="WW8Num8z2"/>
    <w:rsid w:val="003D1E4D"/>
  </w:style>
  <w:style w:type="character" w:customStyle="1" w:styleId="WW8Num8z3">
    <w:name w:val="WW8Num8z3"/>
    <w:rsid w:val="003D1E4D"/>
  </w:style>
  <w:style w:type="character" w:customStyle="1" w:styleId="WW8Num8z4">
    <w:name w:val="WW8Num8z4"/>
    <w:rsid w:val="003D1E4D"/>
  </w:style>
  <w:style w:type="character" w:customStyle="1" w:styleId="WW8Num8z5">
    <w:name w:val="WW8Num8z5"/>
    <w:rsid w:val="003D1E4D"/>
  </w:style>
  <w:style w:type="character" w:customStyle="1" w:styleId="WW8Num8z6">
    <w:name w:val="WW8Num8z6"/>
    <w:rsid w:val="003D1E4D"/>
  </w:style>
  <w:style w:type="character" w:customStyle="1" w:styleId="WW8Num8z7">
    <w:name w:val="WW8Num8z7"/>
    <w:rsid w:val="003D1E4D"/>
  </w:style>
  <w:style w:type="character" w:customStyle="1" w:styleId="WW8Num8z8">
    <w:name w:val="WW8Num8z8"/>
    <w:rsid w:val="003D1E4D"/>
  </w:style>
  <w:style w:type="character" w:customStyle="1" w:styleId="WW8Num9z0">
    <w:name w:val="WW8Num9z0"/>
    <w:rsid w:val="003D1E4D"/>
  </w:style>
  <w:style w:type="character" w:customStyle="1" w:styleId="WW8Num9z1">
    <w:name w:val="WW8Num9z1"/>
    <w:rsid w:val="003D1E4D"/>
  </w:style>
  <w:style w:type="character" w:customStyle="1" w:styleId="WW8Num9z2">
    <w:name w:val="WW8Num9z2"/>
    <w:rsid w:val="003D1E4D"/>
  </w:style>
  <w:style w:type="character" w:customStyle="1" w:styleId="WW8Num9z3">
    <w:name w:val="WW8Num9z3"/>
    <w:rsid w:val="003D1E4D"/>
  </w:style>
  <w:style w:type="character" w:customStyle="1" w:styleId="WW8Num9z4">
    <w:name w:val="WW8Num9z4"/>
    <w:rsid w:val="003D1E4D"/>
  </w:style>
  <w:style w:type="character" w:customStyle="1" w:styleId="WW8Num9z5">
    <w:name w:val="WW8Num9z5"/>
    <w:rsid w:val="003D1E4D"/>
  </w:style>
  <w:style w:type="character" w:customStyle="1" w:styleId="WW8Num9z6">
    <w:name w:val="WW8Num9z6"/>
    <w:rsid w:val="003D1E4D"/>
  </w:style>
  <w:style w:type="character" w:customStyle="1" w:styleId="WW8Num9z7">
    <w:name w:val="WW8Num9z7"/>
    <w:rsid w:val="003D1E4D"/>
  </w:style>
  <w:style w:type="character" w:customStyle="1" w:styleId="WW8Num9z8">
    <w:name w:val="WW8Num9z8"/>
    <w:rsid w:val="003D1E4D"/>
  </w:style>
  <w:style w:type="character" w:customStyle="1" w:styleId="WW8Num10z0">
    <w:name w:val="WW8Num10z0"/>
    <w:rsid w:val="003D1E4D"/>
    <w:rPr>
      <w:rFonts w:ascii="Symbol" w:hAnsi="Symbol" w:cs="Symbol" w:hint="default"/>
      <w:color w:val="000000"/>
      <w:sz w:val="22"/>
      <w:szCs w:val="22"/>
      <w:shd w:val="clear" w:color="auto" w:fill="FFFFFF"/>
    </w:rPr>
  </w:style>
  <w:style w:type="character" w:customStyle="1" w:styleId="WW8Num10z1">
    <w:name w:val="WW8Num10z1"/>
    <w:rsid w:val="003D1E4D"/>
    <w:rPr>
      <w:rFonts w:ascii="Courier New" w:hAnsi="Courier New" w:cs="Courier New" w:hint="default"/>
    </w:rPr>
  </w:style>
  <w:style w:type="character" w:customStyle="1" w:styleId="WW8Num10z2">
    <w:name w:val="WW8Num10z2"/>
    <w:rsid w:val="003D1E4D"/>
    <w:rPr>
      <w:rFonts w:ascii="Wingdings" w:hAnsi="Wingdings" w:cs="Wingdings" w:hint="default"/>
    </w:rPr>
  </w:style>
  <w:style w:type="character" w:customStyle="1" w:styleId="WW8Num11z0">
    <w:name w:val="WW8Num11z0"/>
    <w:rsid w:val="003D1E4D"/>
    <w:rPr>
      <w:rFonts w:ascii="Symbol" w:hAnsi="Symbol" w:cs="Symbol" w:hint="default"/>
    </w:rPr>
  </w:style>
  <w:style w:type="character" w:customStyle="1" w:styleId="WW8Num11z1">
    <w:name w:val="WW8Num11z1"/>
    <w:rsid w:val="003D1E4D"/>
  </w:style>
  <w:style w:type="character" w:customStyle="1" w:styleId="WW8Num11z2">
    <w:name w:val="WW8Num11z2"/>
    <w:rsid w:val="003D1E4D"/>
  </w:style>
  <w:style w:type="character" w:customStyle="1" w:styleId="WW8Num11z3">
    <w:name w:val="WW8Num11z3"/>
    <w:rsid w:val="003D1E4D"/>
  </w:style>
  <w:style w:type="character" w:customStyle="1" w:styleId="WW8Num11z4">
    <w:name w:val="WW8Num11z4"/>
    <w:rsid w:val="003D1E4D"/>
  </w:style>
  <w:style w:type="character" w:customStyle="1" w:styleId="WW8Num11z5">
    <w:name w:val="WW8Num11z5"/>
    <w:rsid w:val="003D1E4D"/>
  </w:style>
  <w:style w:type="character" w:customStyle="1" w:styleId="WW8Num11z6">
    <w:name w:val="WW8Num11z6"/>
    <w:rsid w:val="003D1E4D"/>
  </w:style>
  <w:style w:type="character" w:customStyle="1" w:styleId="WW8Num11z7">
    <w:name w:val="WW8Num11z7"/>
    <w:rsid w:val="003D1E4D"/>
  </w:style>
  <w:style w:type="character" w:customStyle="1" w:styleId="WW8Num11z8">
    <w:name w:val="WW8Num11z8"/>
    <w:rsid w:val="003D1E4D"/>
  </w:style>
  <w:style w:type="character" w:customStyle="1" w:styleId="WW8NumSt9z1">
    <w:name w:val="WW8NumSt9z1"/>
    <w:rsid w:val="003D1E4D"/>
  </w:style>
  <w:style w:type="character" w:customStyle="1" w:styleId="WW8NumSt9z2">
    <w:name w:val="WW8NumSt9z2"/>
    <w:rsid w:val="003D1E4D"/>
  </w:style>
  <w:style w:type="character" w:customStyle="1" w:styleId="WW8NumSt9z3">
    <w:name w:val="WW8NumSt9z3"/>
    <w:rsid w:val="003D1E4D"/>
  </w:style>
  <w:style w:type="character" w:customStyle="1" w:styleId="WW8NumSt9z4">
    <w:name w:val="WW8NumSt9z4"/>
    <w:rsid w:val="003D1E4D"/>
  </w:style>
  <w:style w:type="character" w:customStyle="1" w:styleId="WW8NumSt9z5">
    <w:name w:val="WW8NumSt9z5"/>
    <w:rsid w:val="003D1E4D"/>
  </w:style>
  <w:style w:type="character" w:customStyle="1" w:styleId="WW8NumSt9z6">
    <w:name w:val="WW8NumSt9z6"/>
    <w:rsid w:val="003D1E4D"/>
  </w:style>
  <w:style w:type="character" w:customStyle="1" w:styleId="WW8NumSt9z7">
    <w:name w:val="WW8NumSt9z7"/>
    <w:rsid w:val="003D1E4D"/>
  </w:style>
  <w:style w:type="character" w:customStyle="1" w:styleId="WW8NumSt9z8">
    <w:name w:val="WW8NumSt9z8"/>
    <w:rsid w:val="003D1E4D"/>
  </w:style>
  <w:style w:type="character" w:customStyle="1" w:styleId="20">
    <w:name w:val="Προεπιλεγμένη γραμματοσειρά2"/>
    <w:rsid w:val="003D1E4D"/>
  </w:style>
  <w:style w:type="character" w:customStyle="1" w:styleId="WW8Num3z2">
    <w:name w:val="WW8Num3z2"/>
    <w:rsid w:val="003D1E4D"/>
  </w:style>
  <w:style w:type="character" w:customStyle="1" w:styleId="WW8Num3z3">
    <w:name w:val="WW8Num3z3"/>
    <w:rsid w:val="003D1E4D"/>
  </w:style>
  <w:style w:type="character" w:customStyle="1" w:styleId="WW8Num3z4">
    <w:name w:val="WW8Num3z4"/>
    <w:rsid w:val="003D1E4D"/>
  </w:style>
  <w:style w:type="character" w:customStyle="1" w:styleId="WW8Num3z5">
    <w:name w:val="WW8Num3z5"/>
    <w:rsid w:val="003D1E4D"/>
  </w:style>
  <w:style w:type="character" w:customStyle="1" w:styleId="WW8Num3z6">
    <w:name w:val="WW8Num3z6"/>
    <w:rsid w:val="003D1E4D"/>
  </w:style>
  <w:style w:type="character" w:customStyle="1" w:styleId="WW8Num3z7">
    <w:name w:val="WW8Num3z7"/>
    <w:rsid w:val="003D1E4D"/>
  </w:style>
  <w:style w:type="character" w:customStyle="1" w:styleId="WW8Num3z8">
    <w:name w:val="WW8Num3z8"/>
    <w:rsid w:val="003D1E4D"/>
  </w:style>
  <w:style w:type="character" w:customStyle="1" w:styleId="WW8Num4z1">
    <w:name w:val="WW8Num4z1"/>
    <w:rsid w:val="003D1E4D"/>
  </w:style>
  <w:style w:type="character" w:customStyle="1" w:styleId="WW8Num4z2">
    <w:name w:val="WW8Num4z2"/>
    <w:rsid w:val="003D1E4D"/>
  </w:style>
  <w:style w:type="character" w:customStyle="1" w:styleId="WW8Num4z3">
    <w:name w:val="WW8Num4z3"/>
    <w:rsid w:val="003D1E4D"/>
  </w:style>
  <w:style w:type="character" w:customStyle="1" w:styleId="WW8Num4z4">
    <w:name w:val="WW8Num4z4"/>
    <w:rsid w:val="003D1E4D"/>
  </w:style>
  <w:style w:type="character" w:customStyle="1" w:styleId="WW8Num4z5">
    <w:name w:val="WW8Num4z5"/>
    <w:rsid w:val="003D1E4D"/>
  </w:style>
  <w:style w:type="character" w:customStyle="1" w:styleId="WW8Num4z6">
    <w:name w:val="WW8Num4z6"/>
    <w:rsid w:val="003D1E4D"/>
  </w:style>
  <w:style w:type="character" w:customStyle="1" w:styleId="WW8Num4z7">
    <w:name w:val="WW8Num4z7"/>
    <w:rsid w:val="003D1E4D"/>
  </w:style>
  <w:style w:type="character" w:customStyle="1" w:styleId="WW8Num4z8">
    <w:name w:val="WW8Num4z8"/>
    <w:rsid w:val="003D1E4D"/>
  </w:style>
  <w:style w:type="character" w:customStyle="1" w:styleId="WW8Num5z1">
    <w:name w:val="WW8Num5z1"/>
    <w:rsid w:val="003D1E4D"/>
    <w:rPr>
      <w:rFonts w:cs="Times New Roman"/>
    </w:rPr>
  </w:style>
  <w:style w:type="character" w:customStyle="1" w:styleId="WW8Num7z1">
    <w:name w:val="WW8Num7z1"/>
    <w:rsid w:val="003D1E4D"/>
  </w:style>
  <w:style w:type="character" w:customStyle="1" w:styleId="WW8Num7z2">
    <w:name w:val="WW8Num7z2"/>
    <w:rsid w:val="003D1E4D"/>
  </w:style>
  <w:style w:type="character" w:customStyle="1" w:styleId="WW8Num7z3">
    <w:name w:val="WW8Num7z3"/>
    <w:rsid w:val="003D1E4D"/>
  </w:style>
  <w:style w:type="character" w:customStyle="1" w:styleId="WW8Num7z4">
    <w:name w:val="WW8Num7z4"/>
    <w:rsid w:val="003D1E4D"/>
  </w:style>
  <w:style w:type="character" w:customStyle="1" w:styleId="WW8Num7z5">
    <w:name w:val="WW8Num7z5"/>
    <w:rsid w:val="003D1E4D"/>
  </w:style>
  <w:style w:type="character" w:customStyle="1" w:styleId="WW8Num7z6">
    <w:name w:val="WW8Num7z6"/>
    <w:rsid w:val="003D1E4D"/>
  </w:style>
  <w:style w:type="character" w:customStyle="1" w:styleId="WW8Num7z7">
    <w:name w:val="WW8Num7z7"/>
    <w:rsid w:val="003D1E4D"/>
  </w:style>
  <w:style w:type="character" w:customStyle="1" w:styleId="WW8Num7z8">
    <w:name w:val="WW8Num7z8"/>
    <w:rsid w:val="003D1E4D"/>
  </w:style>
  <w:style w:type="character" w:customStyle="1" w:styleId="WW8Num10z3">
    <w:name w:val="WW8Num10z3"/>
    <w:rsid w:val="003D1E4D"/>
  </w:style>
  <w:style w:type="character" w:customStyle="1" w:styleId="WW8Num10z4">
    <w:name w:val="WW8Num10z4"/>
    <w:rsid w:val="003D1E4D"/>
  </w:style>
  <w:style w:type="character" w:customStyle="1" w:styleId="WW8Num10z5">
    <w:name w:val="WW8Num10z5"/>
    <w:rsid w:val="003D1E4D"/>
  </w:style>
  <w:style w:type="character" w:customStyle="1" w:styleId="WW8Num10z6">
    <w:name w:val="WW8Num10z6"/>
    <w:rsid w:val="003D1E4D"/>
  </w:style>
  <w:style w:type="character" w:customStyle="1" w:styleId="WW8Num10z7">
    <w:name w:val="WW8Num10z7"/>
    <w:rsid w:val="003D1E4D"/>
  </w:style>
  <w:style w:type="character" w:customStyle="1" w:styleId="WW8Num10z8">
    <w:name w:val="WW8Num10z8"/>
    <w:rsid w:val="003D1E4D"/>
  </w:style>
  <w:style w:type="character" w:customStyle="1" w:styleId="WW8Num12z0">
    <w:name w:val="WW8Num12z0"/>
    <w:rsid w:val="003D1E4D"/>
    <w:rPr>
      <w:rFonts w:ascii="Symbol" w:hAnsi="Symbol" w:cs="Symbol" w:hint="default"/>
    </w:rPr>
  </w:style>
  <w:style w:type="character" w:customStyle="1" w:styleId="WW8Num12z1">
    <w:name w:val="WW8Num12z1"/>
    <w:rsid w:val="003D1E4D"/>
  </w:style>
  <w:style w:type="character" w:customStyle="1" w:styleId="WW8Num12z2">
    <w:name w:val="WW8Num12z2"/>
    <w:rsid w:val="003D1E4D"/>
  </w:style>
  <w:style w:type="character" w:customStyle="1" w:styleId="WW8Num12z3">
    <w:name w:val="WW8Num12z3"/>
    <w:rsid w:val="003D1E4D"/>
  </w:style>
  <w:style w:type="character" w:customStyle="1" w:styleId="WW8Num12z4">
    <w:name w:val="WW8Num12z4"/>
    <w:rsid w:val="003D1E4D"/>
  </w:style>
  <w:style w:type="character" w:customStyle="1" w:styleId="WW8Num12z5">
    <w:name w:val="WW8Num12z5"/>
    <w:rsid w:val="003D1E4D"/>
  </w:style>
  <w:style w:type="character" w:customStyle="1" w:styleId="WW8Num12z6">
    <w:name w:val="WW8Num12z6"/>
    <w:rsid w:val="003D1E4D"/>
  </w:style>
  <w:style w:type="character" w:customStyle="1" w:styleId="WW8Num12z7">
    <w:name w:val="WW8Num12z7"/>
    <w:rsid w:val="003D1E4D"/>
  </w:style>
  <w:style w:type="character" w:customStyle="1" w:styleId="WW8Num12z8">
    <w:name w:val="WW8Num12z8"/>
    <w:rsid w:val="003D1E4D"/>
  </w:style>
  <w:style w:type="character" w:customStyle="1" w:styleId="WW8Num13z0">
    <w:name w:val="WW8Num13z0"/>
    <w:rsid w:val="003D1E4D"/>
    <w:rPr>
      <w:rFonts w:ascii="Arial" w:hAnsi="Arial" w:cs="Times New Roman" w:hint="default"/>
      <w:caps w:val="0"/>
      <w:smallCaps w:val="0"/>
      <w:strike w:val="0"/>
      <w:dstrike w:val="0"/>
      <w:outline w:val="0"/>
      <w:shadow w:val="0"/>
      <w:vanish w:val="0"/>
      <w:position w:val="0"/>
      <w:sz w:val="19"/>
      <w:u w:val="none"/>
      <w:vertAlign w:val="baseline"/>
    </w:rPr>
  </w:style>
  <w:style w:type="character" w:customStyle="1" w:styleId="WW8Num13z1">
    <w:name w:val="WW8Num13z1"/>
    <w:rsid w:val="003D1E4D"/>
  </w:style>
  <w:style w:type="character" w:customStyle="1" w:styleId="WW8Num13z2">
    <w:name w:val="WW8Num13z2"/>
    <w:rsid w:val="003D1E4D"/>
  </w:style>
  <w:style w:type="character" w:customStyle="1" w:styleId="WW8Num13z3">
    <w:name w:val="WW8Num13z3"/>
    <w:rsid w:val="003D1E4D"/>
  </w:style>
  <w:style w:type="character" w:customStyle="1" w:styleId="WW8Num13z4">
    <w:name w:val="WW8Num13z4"/>
    <w:rsid w:val="003D1E4D"/>
  </w:style>
  <w:style w:type="character" w:customStyle="1" w:styleId="WW8Num13z5">
    <w:name w:val="WW8Num13z5"/>
    <w:rsid w:val="003D1E4D"/>
  </w:style>
  <w:style w:type="character" w:customStyle="1" w:styleId="WW8Num13z6">
    <w:name w:val="WW8Num13z6"/>
    <w:rsid w:val="003D1E4D"/>
  </w:style>
  <w:style w:type="character" w:customStyle="1" w:styleId="WW8Num13z7">
    <w:name w:val="WW8Num13z7"/>
    <w:rsid w:val="003D1E4D"/>
  </w:style>
  <w:style w:type="character" w:customStyle="1" w:styleId="WW8Num13z8">
    <w:name w:val="WW8Num13z8"/>
    <w:rsid w:val="003D1E4D"/>
  </w:style>
  <w:style w:type="character" w:customStyle="1" w:styleId="WW8Num14z0">
    <w:name w:val="WW8Num14z0"/>
    <w:rsid w:val="003D1E4D"/>
    <w:rPr>
      <w:rFonts w:ascii="Symbol" w:hAnsi="Symbol" w:cs="Symbol" w:hint="default"/>
    </w:rPr>
  </w:style>
  <w:style w:type="character" w:customStyle="1" w:styleId="WW8Num15z0">
    <w:name w:val="WW8Num15z0"/>
    <w:rsid w:val="003D1E4D"/>
    <w:rPr>
      <w:rFonts w:ascii="Arial" w:hAnsi="Arial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9"/>
      <w:u w:val="none"/>
      <w:vertAlign w:val="baseline"/>
    </w:rPr>
  </w:style>
  <w:style w:type="character" w:customStyle="1" w:styleId="WW8Num15z1">
    <w:name w:val="WW8Num15z1"/>
    <w:rsid w:val="003D1E4D"/>
  </w:style>
  <w:style w:type="character" w:customStyle="1" w:styleId="WW8Num15z2">
    <w:name w:val="WW8Num15z2"/>
    <w:rsid w:val="003D1E4D"/>
  </w:style>
  <w:style w:type="character" w:customStyle="1" w:styleId="WW8Num15z3">
    <w:name w:val="WW8Num15z3"/>
    <w:rsid w:val="003D1E4D"/>
  </w:style>
  <w:style w:type="character" w:customStyle="1" w:styleId="WW8Num15z4">
    <w:name w:val="WW8Num15z4"/>
    <w:rsid w:val="003D1E4D"/>
  </w:style>
  <w:style w:type="character" w:customStyle="1" w:styleId="WW8Num15z5">
    <w:name w:val="WW8Num15z5"/>
    <w:rsid w:val="003D1E4D"/>
  </w:style>
  <w:style w:type="character" w:customStyle="1" w:styleId="WW8Num15z6">
    <w:name w:val="WW8Num15z6"/>
    <w:rsid w:val="003D1E4D"/>
  </w:style>
  <w:style w:type="character" w:customStyle="1" w:styleId="WW8Num15z7">
    <w:name w:val="WW8Num15z7"/>
    <w:rsid w:val="003D1E4D"/>
  </w:style>
  <w:style w:type="character" w:customStyle="1" w:styleId="WW8Num15z8">
    <w:name w:val="WW8Num15z8"/>
    <w:rsid w:val="003D1E4D"/>
  </w:style>
  <w:style w:type="character" w:customStyle="1" w:styleId="WW8Num16z0">
    <w:name w:val="WW8Num16z0"/>
    <w:rsid w:val="003D1E4D"/>
    <w:rPr>
      <w:rFonts w:ascii="Symbol" w:hAnsi="Symbol" w:cs="Symbol" w:hint="default"/>
    </w:rPr>
  </w:style>
  <w:style w:type="character" w:customStyle="1" w:styleId="WW8Num17z0">
    <w:name w:val="WW8Num17z0"/>
    <w:rsid w:val="003D1E4D"/>
    <w:rPr>
      <w:rFonts w:ascii="Symbol" w:hAnsi="Symbol" w:cs="Symbol" w:hint="default"/>
      <w:sz w:val="20"/>
    </w:rPr>
  </w:style>
  <w:style w:type="character" w:customStyle="1" w:styleId="10">
    <w:name w:val="Προεπιλεγμένη γραμματοσειρά1"/>
    <w:rsid w:val="003D1E4D"/>
  </w:style>
  <w:style w:type="character" w:styleId="a3">
    <w:name w:val="page number"/>
    <w:basedOn w:val="10"/>
    <w:rsid w:val="003D1E4D"/>
  </w:style>
  <w:style w:type="character" w:customStyle="1" w:styleId="apple-converted-space">
    <w:name w:val="apple-converted-space"/>
    <w:basedOn w:val="10"/>
    <w:rsid w:val="003D1E4D"/>
  </w:style>
  <w:style w:type="character" w:styleId="-">
    <w:name w:val="Hyperlink"/>
    <w:basedOn w:val="10"/>
    <w:rsid w:val="003D1E4D"/>
    <w:rPr>
      <w:color w:val="0000FF"/>
      <w:u w:val="single"/>
    </w:rPr>
  </w:style>
  <w:style w:type="character" w:styleId="a4">
    <w:name w:val="Strong"/>
    <w:basedOn w:val="10"/>
    <w:qFormat/>
    <w:rsid w:val="003D1E4D"/>
    <w:rPr>
      <w:b/>
      <w:bCs/>
    </w:rPr>
  </w:style>
  <w:style w:type="character" w:customStyle="1" w:styleId="Char">
    <w:name w:val="Σώμα κείμενου με εσοχή Char"/>
    <w:basedOn w:val="20"/>
    <w:rsid w:val="003D1E4D"/>
    <w:rPr>
      <w:rFonts w:ascii="Arial" w:hAnsi="Arial" w:cs="Arial"/>
      <w:sz w:val="22"/>
      <w:lang w:eastAsia="zh-CN"/>
    </w:rPr>
  </w:style>
  <w:style w:type="character" w:customStyle="1" w:styleId="a5">
    <w:name w:val="Χαρακτήρες υποσημείωσης"/>
    <w:rsid w:val="003D1E4D"/>
  </w:style>
  <w:style w:type="character" w:styleId="a6">
    <w:name w:val="footnote reference"/>
    <w:rsid w:val="003D1E4D"/>
    <w:rPr>
      <w:vertAlign w:val="superscript"/>
    </w:rPr>
  </w:style>
  <w:style w:type="character" w:styleId="a7">
    <w:name w:val="endnote reference"/>
    <w:rsid w:val="003D1E4D"/>
    <w:rPr>
      <w:vertAlign w:val="superscript"/>
    </w:rPr>
  </w:style>
  <w:style w:type="character" w:customStyle="1" w:styleId="a8">
    <w:name w:val="Χαρακτήρες σημείωσης τέλους"/>
    <w:rsid w:val="003D1E4D"/>
  </w:style>
  <w:style w:type="paragraph" w:customStyle="1" w:styleId="a9">
    <w:name w:val="Επικεφαλίδα"/>
    <w:basedOn w:val="a"/>
    <w:next w:val="aa"/>
    <w:rsid w:val="003D1E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Char0"/>
    <w:rsid w:val="003D1E4D"/>
    <w:pPr>
      <w:jc w:val="both"/>
    </w:pPr>
    <w:rPr>
      <w:rFonts w:ascii="Tahoma" w:hAnsi="Tahoma" w:cs="Tahoma"/>
      <w:sz w:val="22"/>
      <w:szCs w:val="24"/>
    </w:rPr>
  </w:style>
  <w:style w:type="character" w:customStyle="1" w:styleId="Char0">
    <w:name w:val="Σώμα κειμένου Char"/>
    <w:basedOn w:val="a0"/>
    <w:link w:val="aa"/>
    <w:rsid w:val="003D1E4D"/>
    <w:rPr>
      <w:rFonts w:ascii="Tahoma" w:eastAsia="Times New Roman" w:hAnsi="Tahoma" w:cs="Tahoma"/>
      <w:szCs w:val="24"/>
      <w:lang w:eastAsia="zh-CN"/>
    </w:rPr>
  </w:style>
  <w:style w:type="paragraph" w:styleId="ab">
    <w:name w:val="List"/>
    <w:basedOn w:val="aa"/>
    <w:rsid w:val="003D1E4D"/>
    <w:rPr>
      <w:rFonts w:cs="Mangal"/>
    </w:rPr>
  </w:style>
  <w:style w:type="paragraph" w:styleId="ac">
    <w:name w:val="caption"/>
    <w:basedOn w:val="a"/>
    <w:qFormat/>
    <w:rsid w:val="003D1E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Ευρετήριο"/>
    <w:basedOn w:val="a"/>
    <w:rsid w:val="003D1E4D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3D1E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Body Text Indent"/>
    <w:basedOn w:val="a"/>
    <w:link w:val="Char1"/>
    <w:rsid w:val="003D1E4D"/>
    <w:pPr>
      <w:ind w:firstLine="720"/>
      <w:jc w:val="both"/>
    </w:pPr>
    <w:rPr>
      <w:rFonts w:ascii="Arial" w:hAnsi="Arial" w:cs="Arial"/>
      <w:sz w:val="22"/>
    </w:rPr>
  </w:style>
  <w:style w:type="character" w:customStyle="1" w:styleId="Char1">
    <w:name w:val="Σώμα κείμενου με εσοχή Char1"/>
    <w:basedOn w:val="a0"/>
    <w:link w:val="ae"/>
    <w:rsid w:val="003D1E4D"/>
    <w:rPr>
      <w:rFonts w:ascii="Arial" w:eastAsia="Times New Roman" w:hAnsi="Arial" w:cs="Arial"/>
      <w:szCs w:val="20"/>
      <w:lang w:eastAsia="zh-CN"/>
    </w:rPr>
  </w:style>
  <w:style w:type="paragraph" w:styleId="af">
    <w:name w:val="footer"/>
    <w:basedOn w:val="a"/>
    <w:link w:val="Char2"/>
    <w:rsid w:val="003D1E4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f"/>
    <w:rsid w:val="003D1E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header"/>
    <w:basedOn w:val="a"/>
    <w:link w:val="Char3"/>
    <w:rsid w:val="003D1E4D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f0"/>
    <w:rsid w:val="003D1E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nt5">
    <w:name w:val="font5"/>
    <w:basedOn w:val="a"/>
    <w:rsid w:val="003D1E4D"/>
    <w:pPr>
      <w:spacing w:before="100" w:after="100"/>
    </w:pPr>
    <w:rPr>
      <w:rFonts w:ascii="Arial" w:eastAsia="Arial Unicode MS" w:hAnsi="Arial" w:cs="Arial"/>
    </w:rPr>
  </w:style>
  <w:style w:type="paragraph" w:customStyle="1" w:styleId="font6">
    <w:name w:val="font6"/>
    <w:basedOn w:val="a"/>
    <w:rsid w:val="003D1E4D"/>
    <w:pPr>
      <w:spacing w:before="100" w:after="100"/>
    </w:pPr>
    <w:rPr>
      <w:rFonts w:ascii="Arial" w:eastAsia="Arial Unicode MS" w:hAnsi="Arial" w:cs="Arial"/>
      <w:b/>
      <w:bCs/>
    </w:rPr>
  </w:style>
  <w:style w:type="paragraph" w:customStyle="1" w:styleId="font7">
    <w:name w:val="font7"/>
    <w:basedOn w:val="a"/>
    <w:rsid w:val="003D1E4D"/>
    <w:pPr>
      <w:spacing w:before="100" w:after="100"/>
    </w:pPr>
    <w:rPr>
      <w:rFonts w:ascii="Tahoma" w:eastAsia="Arial Unicode MS" w:hAnsi="Tahoma" w:cs="Tahoma"/>
      <w:b/>
      <w:bCs/>
    </w:rPr>
  </w:style>
  <w:style w:type="paragraph" w:customStyle="1" w:styleId="font8">
    <w:name w:val="font8"/>
    <w:basedOn w:val="a"/>
    <w:rsid w:val="003D1E4D"/>
    <w:pPr>
      <w:spacing w:before="100" w:after="100"/>
    </w:pPr>
    <w:rPr>
      <w:rFonts w:ascii="Arial" w:eastAsia="Arial Unicode MS" w:hAnsi="Arial" w:cs="Arial"/>
      <w:sz w:val="22"/>
      <w:szCs w:val="22"/>
    </w:rPr>
  </w:style>
  <w:style w:type="paragraph" w:customStyle="1" w:styleId="xl23">
    <w:name w:val="xl23"/>
    <w:basedOn w:val="a"/>
    <w:rsid w:val="003D1E4D"/>
    <w:pPr>
      <w:spacing w:before="100" w:after="100"/>
    </w:pPr>
    <w:rPr>
      <w:rFonts w:eastAsia="Arial Unicode MS"/>
      <w:sz w:val="24"/>
      <w:szCs w:val="24"/>
    </w:rPr>
  </w:style>
  <w:style w:type="paragraph" w:customStyle="1" w:styleId="xl24">
    <w:name w:val="xl24"/>
    <w:basedOn w:val="a"/>
    <w:rsid w:val="003D1E4D"/>
    <w:pPr>
      <w:spacing w:before="100" w:after="100"/>
      <w:jc w:val="center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3D1E4D"/>
    <w:pPr>
      <w:spacing w:before="100" w:after="100"/>
    </w:pPr>
    <w:rPr>
      <w:rFonts w:eastAsia="Arial Unicode MS"/>
      <w:sz w:val="24"/>
      <w:szCs w:val="24"/>
    </w:rPr>
  </w:style>
  <w:style w:type="paragraph" w:customStyle="1" w:styleId="xl26">
    <w:name w:val="xl26"/>
    <w:basedOn w:val="a"/>
    <w:rsid w:val="003D1E4D"/>
    <w:pPr>
      <w:spacing w:before="100" w:after="100"/>
      <w:jc w:val="center"/>
    </w:pPr>
    <w:rPr>
      <w:rFonts w:eastAsia="Arial Unicode MS"/>
      <w:b/>
      <w:bCs/>
      <w:sz w:val="24"/>
      <w:szCs w:val="24"/>
      <w:u w:val="single"/>
    </w:rPr>
  </w:style>
  <w:style w:type="paragraph" w:customStyle="1" w:styleId="xl27">
    <w:name w:val="xl27"/>
    <w:basedOn w:val="a"/>
    <w:rsid w:val="003D1E4D"/>
    <w:pPr>
      <w:spacing w:before="100" w:after="100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a"/>
    <w:rsid w:val="003D1E4D"/>
    <w:pPr>
      <w:spacing w:before="100" w:after="100"/>
      <w:jc w:val="right"/>
    </w:pPr>
    <w:rPr>
      <w:rFonts w:eastAsia="Arial Unicode MS"/>
      <w:b/>
      <w:bCs/>
      <w:sz w:val="24"/>
      <w:szCs w:val="24"/>
    </w:rPr>
  </w:style>
  <w:style w:type="paragraph" w:customStyle="1" w:styleId="xl29">
    <w:name w:val="xl29"/>
    <w:basedOn w:val="a"/>
    <w:rsid w:val="003D1E4D"/>
    <w:pPr>
      <w:spacing w:before="100" w:after="100"/>
      <w:jc w:val="center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3D1E4D"/>
    <w:pPr>
      <w:spacing w:before="100" w:after="100"/>
      <w:textAlignment w:val="center"/>
    </w:pPr>
    <w:rPr>
      <w:rFonts w:eastAsia="Arial Unicode MS"/>
      <w:sz w:val="22"/>
      <w:szCs w:val="22"/>
    </w:rPr>
  </w:style>
  <w:style w:type="paragraph" w:customStyle="1" w:styleId="xl31">
    <w:name w:val="xl31"/>
    <w:basedOn w:val="a"/>
    <w:rsid w:val="003D1E4D"/>
    <w:pPr>
      <w:spacing w:before="100" w:after="100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3D1E4D"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33">
    <w:name w:val="xl33"/>
    <w:basedOn w:val="a"/>
    <w:rsid w:val="003D1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4">
    <w:name w:val="xl34"/>
    <w:basedOn w:val="a"/>
    <w:rsid w:val="003D1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5">
    <w:name w:val="xl35"/>
    <w:basedOn w:val="a"/>
    <w:rsid w:val="003D1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6">
    <w:name w:val="xl36"/>
    <w:basedOn w:val="a"/>
    <w:rsid w:val="003D1E4D"/>
    <w:pPr>
      <w:spacing w:before="100" w:after="100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7">
    <w:name w:val="xl37"/>
    <w:basedOn w:val="a"/>
    <w:rsid w:val="003D1E4D"/>
    <w:pPr>
      <w:spacing w:before="100" w:after="100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38">
    <w:name w:val="xl38"/>
    <w:basedOn w:val="a"/>
    <w:rsid w:val="003D1E4D"/>
    <w:pPr>
      <w:spacing w:before="100" w:after="100"/>
      <w:textAlignment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3D1E4D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u w:val="single"/>
    </w:rPr>
  </w:style>
  <w:style w:type="paragraph" w:customStyle="1" w:styleId="xl40">
    <w:name w:val="xl40"/>
    <w:basedOn w:val="a"/>
    <w:rsid w:val="003D1E4D"/>
    <w:pPr>
      <w:spacing w:before="100" w:after="100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a"/>
    <w:rsid w:val="003D1E4D"/>
    <w:pPr>
      <w:spacing w:before="100" w:after="100"/>
    </w:pPr>
    <w:rPr>
      <w:rFonts w:eastAsia="Arial Unicode MS"/>
      <w:sz w:val="22"/>
      <w:szCs w:val="22"/>
    </w:rPr>
  </w:style>
  <w:style w:type="paragraph" w:customStyle="1" w:styleId="xl42">
    <w:name w:val="xl42"/>
    <w:basedOn w:val="a"/>
    <w:rsid w:val="003D1E4D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3">
    <w:name w:val="xl43"/>
    <w:basedOn w:val="a"/>
    <w:rsid w:val="003D1E4D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a"/>
    <w:rsid w:val="003D1E4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5">
    <w:name w:val="xl45"/>
    <w:basedOn w:val="a"/>
    <w:rsid w:val="003D1E4D"/>
    <w:pPr>
      <w:spacing w:before="100" w:after="100"/>
      <w:jc w:val="center"/>
      <w:textAlignment w:val="center"/>
    </w:pPr>
    <w:rPr>
      <w:rFonts w:ascii="Tahoma" w:eastAsia="Arial Unicode MS" w:hAnsi="Tahoma" w:cs="Tahoma"/>
      <w:sz w:val="24"/>
      <w:szCs w:val="24"/>
    </w:rPr>
  </w:style>
  <w:style w:type="paragraph" w:customStyle="1" w:styleId="xl46">
    <w:name w:val="xl46"/>
    <w:basedOn w:val="a"/>
    <w:rsid w:val="003D1E4D"/>
    <w:pPr>
      <w:spacing w:before="100" w:after="100"/>
      <w:textAlignment w:val="center"/>
    </w:pPr>
    <w:rPr>
      <w:rFonts w:ascii="Tahoma" w:eastAsia="Arial Unicode MS" w:hAnsi="Tahoma" w:cs="Tahoma"/>
      <w:sz w:val="24"/>
      <w:szCs w:val="24"/>
    </w:rPr>
  </w:style>
  <w:style w:type="paragraph" w:customStyle="1" w:styleId="xl47">
    <w:name w:val="xl47"/>
    <w:basedOn w:val="a"/>
    <w:rsid w:val="003D1E4D"/>
    <w:pPr>
      <w:spacing w:before="100" w:after="100"/>
      <w:jc w:val="center"/>
      <w:textAlignment w:val="top"/>
    </w:pPr>
    <w:rPr>
      <w:rFonts w:ascii="Tahoma" w:eastAsia="Arial Unicode MS" w:hAnsi="Tahoma" w:cs="Tahoma"/>
      <w:sz w:val="24"/>
      <w:szCs w:val="24"/>
    </w:rPr>
  </w:style>
  <w:style w:type="paragraph" w:customStyle="1" w:styleId="xl48">
    <w:name w:val="xl48"/>
    <w:basedOn w:val="a"/>
    <w:rsid w:val="003D1E4D"/>
    <w:pPr>
      <w:spacing w:before="100" w:after="100"/>
    </w:pPr>
    <w:rPr>
      <w:rFonts w:ascii="Tahoma" w:eastAsia="Arial Unicode MS" w:hAnsi="Tahoma" w:cs="Tahoma"/>
      <w:sz w:val="24"/>
      <w:szCs w:val="24"/>
    </w:rPr>
  </w:style>
  <w:style w:type="paragraph" w:customStyle="1" w:styleId="xl49">
    <w:name w:val="xl49"/>
    <w:basedOn w:val="a"/>
    <w:rsid w:val="003D1E4D"/>
    <w:pPr>
      <w:spacing w:before="100" w:after="100"/>
    </w:pPr>
    <w:rPr>
      <w:rFonts w:eastAsia="Arial Unicode MS"/>
      <w:b/>
      <w:bCs/>
      <w:sz w:val="24"/>
      <w:szCs w:val="24"/>
      <w:u w:val="single"/>
    </w:rPr>
  </w:style>
  <w:style w:type="paragraph" w:customStyle="1" w:styleId="xl50">
    <w:name w:val="xl50"/>
    <w:basedOn w:val="a"/>
    <w:rsid w:val="003D1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Tahoma" w:eastAsia="Arial Unicode MS" w:hAnsi="Tahoma" w:cs="Tahoma"/>
      <w:sz w:val="18"/>
      <w:szCs w:val="18"/>
    </w:rPr>
  </w:style>
  <w:style w:type="paragraph" w:customStyle="1" w:styleId="xl51">
    <w:name w:val="xl51"/>
    <w:basedOn w:val="a"/>
    <w:rsid w:val="003D1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52">
    <w:name w:val="xl52"/>
    <w:basedOn w:val="a"/>
    <w:rsid w:val="003D1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a"/>
    <w:rsid w:val="003D1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54">
    <w:name w:val="xl54"/>
    <w:basedOn w:val="a"/>
    <w:rsid w:val="003D1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55">
    <w:name w:val="xl55"/>
    <w:basedOn w:val="a"/>
    <w:rsid w:val="003D1E4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56">
    <w:name w:val="xl56"/>
    <w:basedOn w:val="a"/>
    <w:rsid w:val="003D1E4D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57">
    <w:name w:val="xl57"/>
    <w:basedOn w:val="a"/>
    <w:rsid w:val="003D1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ahoma" w:eastAsia="Arial Unicode MS" w:hAnsi="Tahoma" w:cs="Tahoma"/>
      <w:sz w:val="18"/>
      <w:szCs w:val="18"/>
    </w:rPr>
  </w:style>
  <w:style w:type="paragraph" w:customStyle="1" w:styleId="xl58">
    <w:name w:val="xl58"/>
    <w:basedOn w:val="a"/>
    <w:rsid w:val="003D1E4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59">
    <w:name w:val="xl59"/>
    <w:basedOn w:val="a"/>
    <w:rsid w:val="003D1E4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60">
    <w:name w:val="xl60"/>
    <w:basedOn w:val="a"/>
    <w:rsid w:val="003D1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61">
    <w:name w:val="xl61"/>
    <w:basedOn w:val="a"/>
    <w:rsid w:val="003D1E4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62">
    <w:name w:val="xl62"/>
    <w:basedOn w:val="a"/>
    <w:rsid w:val="003D1E4D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63">
    <w:name w:val="xl63"/>
    <w:basedOn w:val="a"/>
    <w:rsid w:val="003D1E4D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64">
    <w:name w:val="xl64"/>
    <w:basedOn w:val="a"/>
    <w:rsid w:val="003D1E4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65">
    <w:name w:val="xl65"/>
    <w:basedOn w:val="a"/>
    <w:rsid w:val="003D1E4D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100" w:after="100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66">
    <w:name w:val="xl66"/>
    <w:basedOn w:val="a"/>
    <w:rsid w:val="003D1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67">
    <w:name w:val="xl67"/>
    <w:basedOn w:val="a"/>
    <w:rsid w:val="003D1E4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D1E4D"/>
    <w:pPr>
      <w:spacing w:before="100" w:after="100"/>
      <w:jc w:val="right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69">
    <w:name w:val="xl69"/>
    <w:basedOn w:val="a"/>
    <w:rsid w:val="003D1E4D"/>
    <w:pPr>
      <w:spacing w:before="100" w:after="100"/>
      <w:jc w:val="right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70">
    <w:name w:val="xl70"/>
    <w:basedOn w:val="a"/>
    <w:rsid w:val="003D1E4D"/>
    <w:pPr>
      <w:spacing w:before="100" w:after="100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71">
    <w:name w:val="xl71"/>
    <w:basedOn w:val="a"/>
    <w:rsid w:val="003D1E4D"/>
    <w:pPr>
      <w:spacing w:before="100" w:after="100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72">
    <w:name w:val="xl72"/>
    <w:basedOn w:val="a"/>
    <w:rsid w:val="003D1E4D"/>
    <w:pPr>
      <w:spacing w:before="100" w:after="100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73">
    <w:name w:val="xl73"/>
    <w:basedOn w:val="a"/>
    <w:rsid w:val="003D1E4D"/>
    <w:pPr>
      <w:spacing w:before="100" w:after="100"/>
    </w:pPr>
    <w:rPr>
      <w:rFonts w:ascii="Arial" w:eastAsia="Arial Unicode MS" w:hAnsi="Arial" w:cs="Arial"/>
      <w:sz w:val="18"/>
      <w:szCs w:val="18"/>
    </w:rPr>
  </w:style>
  <w:style w:type="paragraph" w:customStyle="1" w:styleId="xl74">
    <w:name w:val="xl74"/>
    <w:basedOn w:val="a"/>
    <w:rsid w:val="003D1E4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3D1E4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76">
    <w:name w:val="xl76"/>
    <w:basedOn w:val="a"/>
    <w:rsid w:val="003D1E4D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77">
    <w:name w:val="xl77"/>
    <w:basedOn w:val="a"/>
    <w:rsid w:val="003D1E4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D1E4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paragraph" w:customStyle="1" w:styleId="xl79">
    <w:name w:val="xl79"/>
    <w:basedOn w:val="a"/>
    <w:rsid w:val="003D1E4D"/>
    <w:pPr>
      <w:spacing w:before="100" w:after="100"/>
      <w:jc w:val="center"/>
    </w:pPr>
    <w:rPr>
      <w:rFonts w:ascii="Tahoma" w:eastAsia="Arial Unicode MS" w:hAnsi="Tahoma" w:cs="Tahoma"/>
      <w:sz w:val="24"/>
      <w:szCs w:val="24"/>
    </w:rPr>
  </w:style>
  <w:style w:type="paragraph" w:customStyle="1" w:styleId="xl80">
    <w:name w:val="xl80"/>
    <w:basedOn w:val="a"/>
    <w:rsid w:val="003D1E4D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81">
    <w:name w:val="xl81"/>
    <w:basedOn w:val="a"/>
    <w:rsid w:val="003D1E4D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2">
    <w:name w:val="xl82"/>
    <w:basedOn w:val="a"/>
    <w:rsid w:val="003D1E4D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3">
    <w:name w:val="xl83"/>
    <w:basedOn w:val="a"/>
    <w:rsid w:val="003D1E4D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4">
    <w:name w:val="xl84"/>
    <w:basedOn w:val="a"/>
    <w:rsid w:val="003D1E4D"/>
    <w:pPr>
      <w:spacing w:before="100" w:after="100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5">
    <w:name w:val="xl85"/>
    <w:basedOn w:val="a"/>
    <w:rsid w:val="003D1E4D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6">
    <w:name w:val="xl86"/>
    <w:basedOn w:val="a"/>
    <w:rsid w:val="003D1E4D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7">
    <w:name w:val="xl87"/>
    <w:basedOn w:val="a"/>
    <w:rsid w:val="003D1E4D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8">
    <w:name w:val="xl88"/>
    <w:basedOn w:val="a"/>
    <w:rsid w:val="003D1E4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9">
    <w:name w:val="xl89"/>
    <w:basedOn w:val="a"/>
    <w:rsid w:val="003D1E4D"/>
    <w:pPr>
      <w:spacing w:before="100" w:after="100"/>
      <w:textAlignment w:val="top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a"/>
    <w:rsid w:val="003D1E4D"/>
    <w:pPr>
      <w:spacing w:before="100" w:after="100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1">
    <w:name w:val="xl91"/>
    <w:basedOn w:val="a"/>
    <w:rsid w:val="003D1E4D"/>
    <w:pPr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a"/>
    <w:rsid w:val="003D1E4D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3D1E4D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3D1E4D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paragraph" w:customStyle="1" w:styleId="xl95">
    <w:name w:val="xl95"/>
    <w:basedOn w:val="a"/>
    <w:rsid w:val="003D1E4D"/>
    <w:pPr>
      <w:spacing w:before="100" w:after="100"/>
      <w:textAlignment w:val="center"/>
    </w:pPr>
    <w:rPr>
      <w:rFonts w:ascii="Tahoma" w:eastAsia="Arial Unicode MS" w:hAnsi="Tahoma" w:cs="Tahoma"/>
      <w:sz w:val="24"/>
      <w:szCs w:val="24"/>
    </w:rPr>
  </w:style>
  <w:style w:type="paragraph" w:customStyle="1" w:styleId="xl96">
    <w:name w:val="xl96"/>
    <w:basedOn w:val="a"/>
    <w:rsid w:val="003D1E4D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3D1E4D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8">
    <w:name w:val="xl98"/>
    <w:basedOn w:val="a"/>
    <w:rsid w:val="003D1E4D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3D1E4D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100">
    <w:name w:val="xl100"/>
    <w:basedOn w:val="a"/>
    <w:rsid w:val="003D1E4D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right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01">
    <w:name w:val="xl101"/>
    <w:basedOn w:val="a"/>
    <w:rsid w:val="003D1E4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02">
    <w:name w:val="xl102"/>
    <w:basedOn w:val="a"/>
    <w:rsid w:val="003D1E4D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03">
    <w:name w:val="xl103"/>
    <w:basedOn w:val="a"/>
    <w:rsid w:val="003D1E4D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04">
    <w:name w:val="xl104"/>
    <w:basedOn w:val="a"/>
    <w:rsid w:val="003D1E4D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05">
    <w:name w:val="xl105"/>
    <w:basedOn w:val="a"/>
    <w:rsid w:val="003D1E4D"/>
    <w:pPr>
      <w:spacing w:before="100" w:after="100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06">
    <w:name w:val="xl106"/>
    <w:basedOn w:val="a"/>
    <w:rsid w:val="003D1E4D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07">
    <w:name w:val="xl107"/>
    <w:basedOn w:val="a"/>
    <w:rsid w:val="003D1E4D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08">
    <w:name w:val="xl108"/>
    <w:basedOn w:val="a"/>
    <w:rsid w:val="003D1E4D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09">
    <w:name w:val="xl109"/>
    <w:basedOn w:val="a"/>
    <w:rsid w:val="003D1E4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0">
    <w:name w:val="xl110"/>
    <w:basedOn w:val="a"/>
    <w:rsid w:val="003D1E4D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3D1E4D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21">
    <w:name w:val="Σώμα κείμενου με εσοχή 21"/>
    <w:basedOn w:val="a"/>
    <w:rsid w:val="003D1E4D"/>
    <w:pPr>
      <w:ind w:left="426"/>
      <w:jc w:val="both"/>
    </w:pPr>
    <w:rPr>
      <w:rFonts w:ascii="Arial" w:hAnsi="Arial" w:cs="Arial"/>
      <w:sz w:val="22"/>
    </w:rPr>
  </w:style>
  <w:style w:type="paragraph" w:customStyle="1" w:styleId="31">
    <w:name w:val="Σώμα κείμενου με εσοχή 31"/>
    <w:basedOn w:val="a"/>
    <w:rsid w:val="003D1E4D"/>
    <w:pPr>
      <w:ind w:firstLine="426"/>
      <w:jc w:val="both"/>
    </w:pPr>
    <w:rPr>
      <w:rFonts w:ascii="Arial" w:hAnsi="Arial" w:cs="Arial"/>
    </w:rPr>
  </w:style>
  <w:style w:type="paragraph" w:customStyle="1" w:styleId="lettered1">
    <w:name w:val="lettered1"/>
    <w:basedOn w:val="4"/>
    <w:rsid w:val="003D1E4D"/>
    <w:pPr>
      <w:keepNext w:val="0"/>
      <w:numPr>
        <w:ilvl w:val="0"/>
        <w:numId w:val="0"/>
      </w:numPr>
      <w:overflowPunct w:val="0"/>
      <w:autoSpaceDE w:val="0"/>
      <w:spacing w:before="80"/>
      <w:ind w:left="567" w:hanging="567"/>
      <w:jc w:val="both"/>
    </w:pPr>
    <w:rPr>
      <w:b w:val="0"/>
      <w:sz w:val="19"/>
      <w:u w:val="none"/>
    </w:rPr>
  </w:style>
  <w:style w:type="paragraph" w:customStyle="1" w:styleId="bullet1">
    <w:name w:val="bullet1"/>
    <w:basedOn w:val="a"/>
    <w:rsid w:val="003D1E4D"/>
    <w:pPr>
      <w:numPr>
        <w:numId w:val="5"/>
      </w:numPr>
      <w:tabs>
        <w:tab w:val="left" w:pos="567"/>
      </w:tabs>
      <w:overflowPunct w:val="0"/>
      <w:autoSpaceDE w:val="0"/>
      <w:spacing w:before="60"/>
      <w:ind w:left="567" w:hanging="567"/>
      <w:jc w:val="both"/>
    </w:pPr>
    <w:rPr>
      <w:rFonts w:ascii="Arial" w:hAnsi="Arial" w:cs="Arial"/>
      <w:sz w:val="19"/>
    </w:rPr>
  </w:style>
  <w:style w:type="paragraph" w:customStyle="1" w:styleId="numbered1">
    <w:name w:val="numbered1"/>
    <w:basedOn w:val="bullet1"/>
    <w:rsid w:val="003D1E4D"/>
    <w:pPr>
      <w:numPr>
        <w:numId w:val="4"/>
      </w:numPr>
    </w:pPr>
  </w:style>
  <w:style w:type="paragraph" w:customStyle="1" w:styleId="bullet2">
    <w:name w:val="bullet2"/>
    <w:basedOn w:val="a"/>
    <w:rsid w:val="003D1E4D"/>
    <w:pPr>
      <w:numPr>
        <w:numId w:val="7"/>
      </w:numPr>
      <w:tabs>
        <w:tab w:val="left" w:pos="993"/>
      </w:tabs>
      <w:overflowPunct w:val="0"/>
      <w:autoSpaceDE w:val="0"/>
      <w:spacing w:before="60"/>
      <w:ind w:left="993" w:hanging="425"/>
      <w:jc w:val="both"/>
    </w:pPr>
    <w:rPr>
      <w:rFonts w:ascii="Arial" w:hAnsi="Arial" w:cs="Arial"/>
      <w:sz w:val="19"/>
    </w:rPr>
  </w:style>
  <w:style w:type="paragraph" w:customStyle="1" w:styleId="12">
    <w:name w:val="Απλό κείμενο1"/>
    <w:basedOn w:val="a"/>
    <w:rsid w:val="003D1E4D"/>
    <w:rPr>
      <w:rFonts w:ascii="Courier New" w:hAnsi="Courier New" w:cs="Courier New"/>
    </w:rPr>
  </w:style>
  <w:style w:type="paragraph" w:customStyle="1" w:styleId="af1">
    <w:name w:val="Περιεχόμενα πίνακα"/>
    <w:basedOn w:val="a"/>
    <w:rsid w:val="003D1E4D"/>
    <w:pPr>
      <w:suppressLineNumbers/>
    </w:pPr>
  </w:style>
  <w:style w:type="paragraph" w:customStyle="1" w:styleId="af2">
    <w:name w:val="Επικεφαλίδα πίνακα"/>
    <w:basedOn w:val="af1"/>
    <w:rsid w:val="003D1E4D"/>
    <w:pPr>
      <w:jc w:val="center"/>
    </w:pPr>
    <w:rPr>
      <w:b/>
      <w:bCs/>
    </w:rPr>
  </w:style>
  <w:style w:type="paragraph" w:customStyle="1" w:styleId="af3">
    <w:name w:val="Περιεχόμενα πλαισίου"/>
    <w:basedOn w:val="a"/>
    <w:rsid w:val="003D1E4D"/>
  </w:style>
  <w:style w:type="paragraph" w:styleId="af4">
    <w:name w:val="List Paragraph"/>
    <w:basedOn w:val="a"/>
    <w:qFormat/>
    <w:rsid w:val="003D1E4D"/>
    <w:pPr>
      <w:suppressAutoHyphens w:val="0"/>
      <w:ind w:left="720"/>
      <w:contextualSpacing/>
    </w:pPr>
  </w:style>
  <w:style w:type="paragraph" w:styleId="af5">
    <w:name w:val="footnote text"/>
    <w:basedOn w:val="a"/>
    <w:link w:val="Char4"/>
    <w:rsid w:val="003D1E4D"/>
    <w:pPr>
      <w:suppressLineNumbers/>
      <w:ind w:left="339" w:hanging="339"/>
    </w:pPr>
  </w:style>
  <w:style w:type="character" w:customStyle="1" w:styleId="Char4">
    <w:name w:val="Κείμενο υποσημείωσης Char"/>
    <w:basedOn w:val="a0"/>
    <w:link w:val="af5"/>
    <w:rsid w:val="003D1E4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17">
    <w:name w:val="Body text17"/>
    <w:rsid w:val="003D1E4D"/>
    <w:rPr>
      <w:rFonts w:ascii="Segoe UI" w:hAnsi="Segoe UI" w:cs="Segoe UI"/>
      <w:spacing w:val="-8"/>
      <w:sz w:val="20"/>
      <w:szCs w:val="20"/>
      <w:shd w:val="clear" w:color="auto" w:fill="FFFFFF"/>
    </w:rPr>
  </w:style>
  <w:style w:type="paragraph" w:styleId="af6">
    <w:name w:val="Plain Text"/>
    <w:basedOn w:val="a"/>
    <w:link w:val="Char5"/>
    <w:unhideWhenUsed/>
    <w:rsid w:val="004D1E19"/>
    <w:pPr>
      <w:widowControl w:val="0"/>
      <w:suppressAutoHyphens w:val="0"/>
    </w:pPr>
    <w:rPr>
      <w:rFonts w:ascii="Courier New" w:hAnsi="Courier New"/>
      <w:sz w:val="28"/>
      <w:lang w:eastAsia="en-US"/>
    </w:rPr>
  </w:style>
  <w:style w:type="character" w:customStyle="1" w:styleId="Char5">
    <w:name w:val="Απλό κείμενο Char"/>
    <w:basedOn w:val="a0"/>
    <w:link w:val="af6"/>
    <w:rsid w:val="004D1E19"/>
    <w:rPr>
      <w:rFonts w:ascii="Courier New" w:eastAsia="Times New Roman" w:hAnsi="Courier New" w:cs="Times New Roman"/>
      <w:sz w:val="28"/>
      <w:szCs w:val="20"/>
    </w:rPr>
  </w:style>
  <w:style w:type="paragraph" w:customStyle="1" w:styleId="Standard">
    <w:name w:val="Standard"/>
    <w:rsid w:val="00AC7EF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945</Words>
  <Characters>5103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</dc:creator>
  <cp:lastModifiedBy>ilias</cp:lastModifiedBy>
  <cp:revision>3</cp:revision>
  <dcterms:created xsi:type="dcterms:W3CDTF">2018-07-05T11:54:00Z</dcterms:created>
  <dcterms:modified xsi:type="dcterms:W3CDTF">2018-11-27T09:09:00Z</dcterms:modified>
</cp:coreProperties>
</file>