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373E" w14:textId="77777777" w:rsidR="00360EFB" w:rsidRPr="00FE3D09" w:rsidRDefault="00360EFB" w:rsidP="00360EFB">
      <w:pPr>
        <w:rPr>
          <w:lang w:val="el-GR"/>
        </w:rPr>
      </w:pPr>
    </w:p>
    <w:p w14:paraId="1C4E0152" w14:textId="77777777" w:rsidR="00360EFB" w:rsidRPr="00FE3D09" w:rsidRDefault="00360EFB" w:rsidP="00360EFB">
      <w:pPr>
        <w:rPr>
          <w:lang w:val="el-GR"/>
        </w:rPr>
      </w:pPr>
    </w:p>
    <w:p w14:paraId="77955850" w14:textId="77777777" w:rsidR="00360EFB" w:rsidRPr="00FE3D09" w:rsidRDefault="00360EFB" w:rsidP="00360EFB">
      <w:pPr>
        <w:rPr>
          <w:lang w:val="el-GR"/>
        </w:rPr>
      </w:pPr>
    </w:p>
    <w:p w14:paraId="3769F7BD" w14:textId="77777777" w:rsidR="00360EFB" w:rsidRPr="00FE3D09" w:rsidRDefault="00360EFB" w:rsidP="00360EFB">
      <w:pPr>
        <w:rPr>
          <w:lang w:val="el-GR"/>
        </w:rPr>
      </w:pPr>
    </w:p>
    <w:p w14:paraId="7751DF1B" w14:textId="77777777" w:rsidR="00360EFB" w:rsidRPr="00FE3D09" w:rsidRDefault="00360EFB" w:rsidP="00360EFB">
      <w:pPr>
        <w:rPr>
          <w:lang w:val="el-GR"/>
        </w:rPr>
      </w:pPr>
    </w:p>
    <w:p w14:paraId="1AE8F9A9" w14:textId="77777777" w:rsidR="00360EFB" w:rsidRPr="00FE3D09" w:rsidRDefault="00360EFB" w:rsidP="00360EFB">
      <w:pPr>
        <w:rPr>
          <w:lang w:val="el-GR"/>
        </w:rPr>
      </w:pPr>
    </w:p>
    <w:p w14:paraId="76BE7CC4" w14:textId="77777777" w:rsidR="00360EFB" w:rsidRPr="00FE3D09" w:rsidRDefault="00360EFB" w:rsidP="00360EFB">
      <w:pPr>
        <w:rPr>
          <w:lang w:val="el-GR"/>
        </w:rPr>
      </w:pPr>
    </w:p>
    <w:p w14:paraId="04C56A23" w14:textId="77777777" w:rsidR="00360EFB" w:rsidRPr="00FE3D09" w:rsidRDefault="00360EFB" w:rsidP="00360EFB">
      <w:pPr>
        <w:rPr>
          <w:lang w:val="el-GR"/>
        </w:rPr>
      </w:pPr>
    </w:p>
    <w:p w14:paraId="248568CE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ΠΑΡΑΡΤΗΜΑ  Ι</w:t>
      </w:r>
      <w:proofErr w:type="gramEnd"/>
    </w:p>
    <w:p w14:paraId="2D126122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52514F7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AA229BC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A28019D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BD2C897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066198F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ΕΝΤΥΠΟ   ΠΡΟΣΦΟΡΑΣ</w:t>
      </w:r>
    </w:p>
    <w:p w14:paraId="67EF281D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E2BDF9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9ECEBB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6D842C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45438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CFAB2E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6DE72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F0BA59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29906B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963987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9D605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045FD3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DCEB9C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477DDD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B457FC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A02A14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7AF857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95E87D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04D6CD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B17D0B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6F188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D8E667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0BE725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AF354E" w14:textId="77777777" w:rsidR="00360EFB" w:rsidRDefault="00360EFB" w:rsidP="00360EFB">
      <w:pPr>
        <w:spacing w:after="0" w:line="240" w:lineRule="auto"/>
        <w:ind w:left="-709" w:right="-9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-479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529"/>
      </w:tblGrid>
      <w:tr w:rsidR="00360EFB" w:rsidRPr="00561AED" w14:paraId="254EED93" w14:textId="77777777" w:rsidTr="00360EFB">
        <w:trPr>
          <w:trHeight w:val="142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DA63" w14:textId="77777777" w:rsidR="00360EFB" w:rsidRPr="00FE3D09" w:rsidRDefault="0036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ar-SA"/>
              </w:rPr>
            </w:pPr>
            <w:r w:rsidRPr="00FE3D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ΕΛΛΗΝΙΚΗ  ΔΗΜΟΚΡΑΤΙΑ</w:t>
            </w:r>
          </w:p>
          <w:p w14:paraId="4772D4C4" w14:textId="77777777" w:rsidR="00360EFB" w:rsidRPr="00FE3D09" w:rsidRDefault="0036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E3D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ΝΟΜΟΣ  ΑΤΤΙΚΗΣ</w:t>
            </w:r>
          </w:p>
          <w:p w14:paraId="1B594403" w14:textId="77777777" w:rsidR="00360EFB" w:rsidRPr="00FE3D09" w:rsidRDefault="0036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E3D0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ΔΗΜΟΣ  ΦΥΛΗΣ</w:t>
            </w:r>
          </w:p>
          <w:p w14:paraId="4A92F4A4" w14:textId="67FB7266" w:rsidR="00360EFB" w:rsidRPr="00600A0C" w:rsidRDefault="00360EF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ar-SA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02C01159" w14:textId="77777777" w:rsidR="00360EFB" w:rsidRPr="00FE3D09" w:rsidRDefault="00360EFB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E3D0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ΠΡΟΜΗΘΕΙΑ  </w:t>
            </w:r>
          </w:p>
          <w:p w14:paraId="1D6627AD" w14:textId="77777777" w:rsidR="00360EFB" w:rsidRPr="00FE3D09" w:rsidRDefault="00360EFB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E3D0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ΥΔΡΑΥΛΙΚΩΝ  ΥΛΙΚΩΝ                         ΠΑΡΟΧΩΝ  &amp;  ΒΛΑΒΩΝ</w:t>
            </w:r>
          </w:p>
          <w:p w14:paraId="730CCEFF" w14:textId="77777777" w:rsidR="00360EFB" w:rsidRPr="00FE3D09" w:rsidRDefault="00360EFB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CPV</w:t>
            </w:r>
            <w:r w:rsidRPr="00FE3D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  <w:t xml:space="preserve"> :</w:t>
            </w:r>
            <w:proofErr w:type="gramEnd"/>
            <w:r w:rsidRPr="00FE3D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  <w:t xml:space="preserve"> 44115210 - 4</w:t>
            </w:r>
          </w:p>
          <w:p w14:paraId="4D6DF17D" w14:textId="77777777" w:rsidR="00360EFB" w:rsidRPr="00FE3D09" w:rsidRDefault="00360EFB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E3D0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                                                       </w:t>
            </w:r>
          </w:p>
          <w:p w14:paraId="0DD63522" w14:textId="77777777" w:rsidR="00360EFB" w:rsidRPr="00FE3D09" w:rsidRDefault="00360EFB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6DC12254" w14:textId="77777777" w:rsidR="00360EFB" w:rsidRPr="00561AED" w:rsidRDefault="00360EFB" w:rsidP="00E66960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 w:cs="Times New Roman"/>
                <w:b/>
                <w:lang w:val="el-GR"/>
              </w:rPr>
            </w:pPr>
            <w:r w:rsidRPr="00561AE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ΑΡ. ΜΕΛ. : </w:t>
            </w:r>
            <w:r w:rsidR="00C25C4C" w:rsidRPr="00561AE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70 / 2020</w:t>
            </w:r>
          </w:p>
        </w:tc>
      </w:tr>
    </w:tbl>
    <w:p w14:paraId="5FFCDA05" w14:textId="77777777" w:rsidR="00360EFB" w:rsidRDefault="00360EFB" w:rsidP="00360EF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ΠΡΟΣΦΟΡΑ</w:t>
      </w:r>
    </w:p>
    <w:p w14:paraId="0244E5CF" w14:textId="77777777" w:rsidR="00360EFB" w:rsidRPr="00FE3D09" w:rsidRDefault="00360EFB" w:rsidP="00360EFB">
      <w:pPr>
        <w:spacing w:after="0" w:line="240" w:lineRule="auto"/>
        <w:ind w:left="-567" w:right="-526"/>
        <w:rPr>
          <w:lang w:val="el-GR"/>
        </w:rPr>
      </w:pPr>
      <w:r w:rsidRPr="00FE3D0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Της  επιχείρησης ………………………………….,       έδρα…………………….. οδός…………………………………, αριθμός………, τηλέφωνο………………….,    </w:t>
      </w:r>
      <w:r>
        <w:rPr>
          <w:rFonts w:ascii="Times New Roman" w:hAnsi="Times New Roman" w:cs="Times New Roman"/>
          <w:bCs/>
          <w:sz w:val="28"/>
          <w:szCs w:val="28"/>
        </w:rPr>
        <w:t>fax</w:t>
      </w:r>
      <w:r w:rsidRPr="00FE3D09">
        <w:rPr>
          <w:rFonts w:ascii="Times New Roman" w:hAnsi="Times New Roman" w:cs="Times New Roman"/>
          <w:bCs/>
          <w:sz w:val="28"/>
          <w:szCs w:val="28"/>
          <w:lang w:val="el-GR"/>
        </w:rPr>
        <w:t>………………………</w:t>
      </w:r>
    </w:p>
    <w:p w14:paraId="2830F092" w14:textId="77777777" w:rsidR="00360EFB" w:rsidRPr="00FE3D09" w:rsidRDefault="00360EFB" w:rsidP="00360EFB">
      <w:pPr>
        <w:spacing w:after="0"/>
        <w:rPr>
          <w:lang w:val="el-GR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992"/>
        <w:gridCol w:w="992"/>
        <w:gridCol w:w="1560"/>
        <w:gridCol w:w="1134"/>
      </w:tblGrid>
      <w:tr w:rsidR="00B95FF4" w14:paraId="7A0C023F" w14:textId="77777777" w:rsidTr="00600A0C">
        <w:trPr>
          <w:trHeight w:val="443"/>
        </w:trPr>
        <w:tc>
          <w:tcPr>
            <w:tcW w:w="708" w:type="dxa"/>
          </w:tcPr>
          <w:p w14:paraId="7889D79F" w14:textId="77777777" w:rsidR="00360EFB" w:rsidRPr="00FE3D09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left"/>
              <w:rPr>
                <w:sz w:val="24"/>
                <w:szCs w:val="24"/>
                <w:lang w:val="el-GR"/>
              </w:rPr>
            </w:pPr>
          </w:p>
          <w:p w14:paraId="5B21E3A6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5246" w:type="dxa"/>
          </w:tcPr>
          <w:p w14:paraId="3E273EEE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</w:p>
          <w:p w14:paraId="02A61252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ΠΕΡΙΓΡΑΦΗ  ΕΙΔΟΥΣ</w:t>
            </w:r>
            <w:proofErr w:type="gramEnd"/>
          </w:p>
        </w:tc>
        <w:tc>
          <w:tcPr>
            <w:tcW w:w="992" w:type="dxa"/>
          </w:tcPr>
          <w:p w14:paraId="38198FCF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</w:p>
          <w:p w14:paraId="47AEBEA2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>ΠΟΣΟΤ.</w:t>
            </w:r>
          </w:p>
        </w:tc>
        <w:tc>
          <w:tcPr>
            <w:tcW w:w="992" w:type="dxa"/>
          </w:tcPr>
          <w:p w14:paraId="15D433CE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</w:p>
          <w:p w14:paraId="08D42F58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 xml:space="preserve">ΜΟΝ. </w:t>
            </w:r>
          </w:p>
          <w:p w14:paraId="4F28FDB6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>ΜΕΤΡ.</w:t>
            </w:r>
          </w:p>
        </w:tc>
        <w:tc>
          <w:tcPr>
            <w:tcW w:w="1560" w:type="dxa"/>
            <w:hideMark/>
          </w:tcPr>
          <w:p w14:paraId="729A188A" w14:textId="77777777" w:rsidR="00360EFB" w:rsidRDefault="00360EFB" w:rsidP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>ΠΡΟΣΦΕΡ</w:t>
            </w:r>
            <w:r w:rsidR="009D4082">
              <w:rPr>
                <w:sz w:val="20"/>
              </w:rPr>
              <w:t>ΟΜ</w:t>
            </w:r>
            <w:r>
              <w:rPr>
                <w:sz w:val="20"/>
              </w:rPr>
              <w:t>.  ΤΙΜΗ ΜΟΝΑΔΟΣ (€)</w:t>
            </w:r>
          </w:p>
        </w:tc>
        <w:tc>
          <w:tcPr>
            <w:tcW w:w="1134" w:type="dxa"/>
          </w:tcPr>
          <w:p w14:paraId="1CAC55C7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</w:p>
          <w:p w14:paraId="1A637FA6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>ΔΑΠΑΝΗ</w:t>
            </w:r>
          </w:p>
          <w:p w14:paraId="7624BA4D" w14:textId="77777777" w:rsidR="00360EFB" w:rsidRDefault="00360EFB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0"/>
              </w:rPr>
            </w:pPr>
            <w:r>
              <w:rPr>
                <w:sz w:val="20"/>
              </w:rPr>
              <w:t xml:space="preserve"> ( € ) </w:t>
            </w:r>
          </w:p>
        </w:tc>
      </w:tr>
      <w:tr w:rsidR="009D4082" w14:paraId="23B4F588" w14:textId="77777777" w:rsidTr="00600A0C">
        <w:trPr>
          <w:trHeight w:val="140"/>
        </w:trPr>
        <w:tc>
          <w:tcPr>
            <w:tcW w:w="708" w:type="dxa"/>
            <w:hideMark/>
          </w:tcPr>
          <w:p w14:paraId="39BF28D8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46" w:type="dxa"/>
            <w:hideMark/>
          </w:tcPr>
          <w:p w14:paraId="758EA6FB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ΒΑΝΑΚ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ΣΦΑΙΡΙΚΑ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ΘΗΛ.-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ΘΗΛ.</w:t>
            </w:r>
            <w:r w:rsidRPr="00AC5AA8">
              <w:rPr>
                <w:b/>
                <w:color w:val="000000"/>
                <w:sz w:val="20"/>
                <w:szCs w:val="20"/>
              </w:rPr>
              <w:t>1/2"</w:t>
            </w:r>
          </w:p>
        </w:tc>
        <w:tc>
          <w:tcPr>
            <w:tcW w:w="992" w:type="dxa"/>
            <w:hideMark/>
          </w:tcPr>
          <w:p w14:paraId="7CA8D41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hideMark/>
          </w:tcPr>
          <w:p w14:paraId="73DD0ED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028FD0B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2459D6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70D710D" w14:textId="77777777" w:rsidTr="00600A0C">
        <w:trPr>
          <w:trHeight w:val="331"/>
        </w:trPr>
        <w:tc>
          <w:tcPr>
            <w:tcW w:w="708" w:type="dxa"/>
            <w:hideMark/>
          </w:tcPr>
          <w:p w14:paraId="703C1CD9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246" w:type="dxa"/>
            <w:hideMark/>
          </w:tcPr>
          <w:p w14:paraId="4D2BA4BF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ΒΑΝΑΚΙΑ  ΣΦΑΙΡΙΚΑ  ΘΗΛ.- ΘΗΛ 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3/4.''</w:t>
            </w:r>
          </w:p>
        </w:tc>
        <w:tc>
          <w:tcPr>
            <w:tcW w:w="992" w:type="dxa"/>
            <w:hideMark/>
          </w:tcPr>
          <w:p w14:paraId="1E5C0D3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4C743BB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224C16A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71CCDB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0592AE3" w14:textId="77777777" w:rsidTr="00600A0C">
        <w:trPr>
          <w:trHeight w:val="143"/>
        </w:trPr>
        <w:tc>
          <w:tcPr>
            <w:tcW w:w="708" w:type="dxa"/>
            <w:hideMark/>
          </w:tcPr>
          <w:p w14:paraId="49B6CBC6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246" w:type="dxa"/>
            <w:hideMark/>
          </w:tcPr>
          <w:p w14:paraId="04B452C9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ΒΑΝΑΚΙΑ  ΣΦΑΙΡΙΚΑ  ΘΗΛ.- ΘΗΛ.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1''</w:t>
            </w:r>
          </w:p>
        </w:tc>
        <w:tc>
          <w:tcPr>
            <w:tcW w:w="992" w:type="dxa"/>
            <w:hideMark/>
          </w:tcPr>
          <w:p w14:paraId="14D8930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14:paraId="538E561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68A115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9C90888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1DF68BB" w14:textId="77777777" w:rsidTr="00600A0C">
        <w:trPr>
          <w:trHeight w:val="143"/>
        </w:trPr>
        <w:tc>
          <w:tcPr>
            <w:tcW w:w="708" w:type="dxa"/>
            <w:hideMark/>
          </w:tcPr>
          <w:p w14:paraId="37CF2C5E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246" w:type="dxa"/>
            <w:hideMark/>
          </w:tcPr>
          <w:p w14:paraId="21E5ED30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ΒΑΝΑΚΙΑ  ΣΦΑΙΡΙΚΑ  ΑΡΣ.- ΘΗΛ.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1/2''</w:t>
            </w:r>
          </w:p>
        </w:tc>
        <w:tc>
          <w:tcPr>
            <w:tcW w:w="992" w:type="dxa"/>
            <w:hideMark/>
          </w:tcPr>
          <w:p w14:paraId="0CC9188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hideMark/>
          </w:tcPr>
          <w:p w14:paraId="19BE3DC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31E69">
              <w:rPr>
                <w:color w:val="000000"/>
              </w:rPr>
              <w:t>ΤΕΜ.·</w:t>
            </w:r>
            <w:proofErr w:type="gramEnd"/>
          </w:p>
        </w:tc>
        <w:tc>
          <w:tcPr>
            <w:tcW w:w="1560" w:type="dxa"/>
            <w:hideMark/>
          </w:tcPr>
          <w:p w14:paraId="325482C9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F2A392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9A2280E" w14:textId="77777777" w:rsidTr="00600A0C">
        <w:trPr>
          <w:trHeight w:val="143"/>
        </w:trPr>
        <w:tc>
          <w:tcPr>
            <w:tcW w:w="708" w:type="dxa"/>
            <w:hideMark/>
          </w:tcPr>
          <w:p w14:paraId="32C1A69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246" w:type="dxa"/>
            <w:hideMark/>
          </w:tcPr>
          <w:p w14:paraId="4A202AAC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ΒΑΝΑΚΙΑ  ΣΦΑΙΡΙΚΑ  ΑΡΣ.- ΘΗΛ.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1''</w:t>
            </w:r>
          </w:p>
        </w:tc>
        <w:tc>
          <w:tcPr>
            <w:tcW w:w="992" w:type="dxa"/>
            <w:hideMark/>
          </w:tcPr>
          <w:p w14:paraId="4F11D71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7A752F38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CA17B7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A0980E1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C06EF7B" w14:textId="77777777" w:rsidTr="00600A0C">
        <w:trPr>
          <w:trHeight w:val="143"/>
        </w:trPr>
        <w:tc>
          <w:tcPr>
            <w:tcW w:w="708" w:type="dxa"/>
            <w:hideMark/>
          </w:tcPr>
          <w:p w14:paraId="1CE785A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246" w:type="dxa"/>
            <w:hideMark/>
          </w:tcPr>
          <w:p w14:paraId="78FEB546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ΦΛΙΠΕΡ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ΣΤ</w:t>
            </w:r>
            <w:r>
              <w:rPr>
                <w:color w:val="000000"/>
                <w:sz w:val="20"/>
                <w:szCs w:val="20"/>
              </w:rPr>
              <w:t>Ε</w:t>
            </w:r>
            <w:r w:rsidRPr="00AC5AA8">
              <w:rPr>
                <w:color w:val="000000"/>
                <w:sz w:val="20"/>
                <w:szCs w:val="20"/>
              </w:rPr>
              <w:t>ΓΑΠΟΠΟΙΗΣΗΣ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b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992" w:type="dxa"/>
            <w:hideMark/>
          </w:tcPr>
          <w:p w14:paraId="5E7D305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992" w:type="dxa"/>
            <w:hideMark/>
          </w:tcPr>
          <w:p w14:paraId="03B3973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BBD52F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9242E0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14C62E4" w14:textId="77777777" w:rsidTr="00600A0C">
        <w:trPr>
          <w:trHeight w:val="143"/>
        </w:trPr>
        <w:tc>
          <w:tcPr>
            <w:tcW w:w="708" w:type="dxa"/>
            <w:hideMark/>
          </w:tcPr>
          <w:p w14:paraId="011DFDD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246" w:type="dxa"/>
            <w:hideMark/>
          </w:tcPr>
          <w:p w14:paraId="76A06890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ΛΑΣΤΙΧΑ  ΠΑΛΑΙΟΥ ΤΎΠΟΥ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 90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για  ΖΙΜΠΩ </w:t>
            </w:r>
            <w:r w:rsidRPr="00FE3D09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+ 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>ΒΙΔΕΣ</w:t>
            </w:r>
          </w:p>
        </w:tc>
        <w:tc>
          <w:tcPr>
            <w:tcW w:w="992" w:type="dxa"/>
            <w:hideMark/>
          </w:tcPr>
          <w:p w14:paraId="02D84A6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3EAA708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BAC16EF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3F88D2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F0DFDC2" w14:textId="77777777" w:rsidTr="00600A0C">
        <w:trPr>
          <w:trHeight w:val="143"/>
        </w:trPr>
        <w:tc>
          <w:tcPr>
            <w:tcW w:w="708" w:type="dxa"/>
            <w:hideMark/>
          </w:tcPr>
          <w:p w14:paraId="1A7AAE7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246" w:type="dxa"/>
            <w:hideMark/>
          </w:tcPr>
          <w:p w14:paraId="6F845CA7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ΛΑΣΤΙΧΑ για  ΖΙΜΠΩ  ΠΑΛΑΙΟΥ  ΤΥΠΟΥ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Φ80</w:t>
            </w:r>
          </w:p>
        </w:tc>
        <w:tc>
          <w:tcPr>
            <w:tcW w:w="992" w:type="dxa"/>
            <w:hideMark/>
          </w:tcPr>
          <w:p w14:paraId="43E366C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05EBDBA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456884F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6B81517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7110741" w14:textId="77777777" w:rsidTr="00600A0C">
        <w:trPr>
          <w:trHeight w:val="143"/>
        </w:trPr>
        <w:tc>
          <w:tcPr>
            <w:tcW w:w="708" w:type="dxa"/>
            <w:hideMark/>
          </w:tcPr>
          <w:p w14:paraId="76CCAC40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246" w:type="dxa"/>
            <w:hideMark/>
          </w:tcPr>
          <w:p w14:paraId="24F91CF8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ΛΑΣΤΙΧΑ για  ΖΙΜΠΩ  ΠΑΛΑΙΟΥ  ΤΥΠΟΥ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Φ60</w:t>
            </w:r>
          </w:p>
        </w:tc>
        <w:tc>
          <w:tcPr>
            <w:tcW w:w="992" w:type="dxa"/>
            <w:hideMark/>
          </w:tcPr>
          <w:p w14:paraId="03D92A8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3D41BEC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E41DA67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F6454A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94BAF0E" w14:textId="77777777" w:rsidTr="00600A0C">
        <w:trPr>
          <w:trHeight w:val="143"/>
        </w:trPr>
        <w:tc>
          <w:tcPr>
            <w:tcW w:w="708" w:type="dxa"/>
            <w:hideMark/>
          </w:tcPr>
          <w:p w14:paraId="53500800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246" w:type="dxa"/>
            <w:hideMark/>
          </w:tcPr>
          <w:p w14:paraId="404FDB77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ΖΙΜΠΩ  ΣΥΣΤΟΛΙΚΟ  για  ΑΜΙΑΝΤΟ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Φ80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90</w:t>
            </w:r>
          </w:p>
        </w:tc>
        <w:tc>
          <w:tcPr>
            <w:tcW w:w="992" w:type="dxa"/>
            <w:hideMark/>
          </w:tcPr>
          <w:p w14:paraId="52A33A8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14:paraId="5B09F04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754222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1AEC86C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D2256B9" w14:textId="77777777" w:rsidTr="00600A0C">
        <w:trPr>
          <w:trHeight w:val="143"/>
        </w:trPr>
        <w:tc>
          <w:tcPr>
            <w:tcW w:w="708" w:type="dxa"/>
            <w:hideMark/>
          </w:tcPr>
          <w:p w14:paraId="37875B11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246" w:type="dxa"/>
            <w:hideMark/>
          </w:tcPr>
          <w:p w14:paraId="5EBD70BE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ΟΥΡΑ  ΥΔΡΟΜΕΤΡΩΝ  ΟΡΕΙΧΑΛΚΙΝΉ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ΜΕ </w:t>
            </w:r>
          </w:p>
          <w:p w14:paraId="249B1380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3/4"</w:t>
            </w:r>
          </w:p>
        </w:tc>
        <w:tc>
          <w:tcPr>
            <w:tcW w:w="992" w:type="dxa"/>
            <w:hideMark/>
          </w:tcPr>
          <w:p w14:paraId="6C47CD3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1999C92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BC57F0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2A633E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83AF51F" w14:textId="77777777" w:rsidTr="00600A0C">
        <w:trPr>
          <w:trHeight w:val="143"/>
        </w:trPr>
        <w:tc>
          <w:tcPr>
            <w:tcW w:w="708" w:type="dxa"/>
            <w:hideMark/>
          </w:tcPr>
          <w:p w14:paraId="0965D25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246" w:type="dxa"/>
            <w:hideMark/>
          </w:tcPr>
          <w:p w14:paraId="224268D6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ΚΛΕΦΤΗΣ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ΝΕΡΟΥ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ΟΡΕΙΧΑΛΚ. </w:t>
            </w:r>
            <w:r w:rsidRPr="00AC5AA8">
              <w:rPr>
                <w:b/>
                <w:color w:val="000000"/>
                <w:sz w:val="20"/>
                <w:szCs w:val="20"/>
              </w:rPr>
              <w:t>Φ1/2"</w:t>
            </w:r>
          </w:p>
        </w:tc>
        <w:tc>
          <w:tcPr>
            <w:tcW w:w="992" w:type="dxa"/>
            <w:hideMark/>
          </w:tcPr>
          <w:p w14:paraId="68BC936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2571044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BBE1AC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715BE8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A25D646" w14:textId="77777777" w:rsidTr="00600A0C">
        <w:trPr>
          <w:trHeight w:val="143"/>
        </w:trPr>
        <w:tc>
          <w:tcPr>
            <w:tcW w:w="708" w:type="dxa"/>
            <w:hideMark/>
          </w:tcPr>
          <w:p w14:paraId="78DA62F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246" w:type="dxa"/>
            <w:hideMark/>
          </w:tcPr>
          <w:p w14:paraId="6D13096C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ΚΛΕΦΤΗΣ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ΝΕΡΟΥ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ΟΡΕΙΧΑΛΚ. </w:t>
            </w:r>
            <w:r w:rsidRPr="00AC5AA8">
              <w:rPr>
                <w:b/>
                <w:color w:val="000000"/>
                <w:sz w:val="20"/>
                <w:szCs w:val="20"/>
              </w:rPr>
              <w:t>Φ3/4"</w:t>
            </w:r>
          </w:p>
        </w:tc>
        <w:tc>
          <w:tcPr>
            <w:tcW w:w="992" w:type="dxa"/>
            <w:hideMark/>
          </w:tcPr>
          <w:p w14:paraId="0E5D6BE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31010D2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063612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F92B49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600A0C" w14:paraId="7DA935D4" w14:textId="77777777" w:rsidTr="00600A0C">
        <w:trPr>
          <w:trHeight w:val="403"/>
        </w:trPr>
        <w:tc>
          <w:tcPr>
            <w:tcW w:w="708" w:type="dxa"/>
            <w:hideMark/>
          </w:tcPr>
          <w:p w14:paraId="289A0CBB" w14:textId="77777777" w:rsidR="00600A0C" w:rsidRPr="00B96FA8" w:rsidRDefault="00600A0C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246" w:type="dxa"/>
            <w:hideMark/>
          </w:tcPr>
          <w:p w14:paraId="38E7187B" w14:textId="77777777" w:rsidR="00600A0C" w:rsidRPr="00FE3D09" w:rsidRDefault="00600A0C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ΑΝΟΞΕΙΔΩΤΟΣ  ΥΔΡΑΥΛΙΚΟΣ  ΣΥΝΔΕΣΜΟΣ (ΜΑΝΣΟΝ)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 90</w:t>
            </w:r>
          </w:p>
        </w:tc>
        <w:tc>
          <w:tcPr>
            <w:tcW w:w="992" w:type="dxa"/>
            <w:hideMark/>
          </w:tcPr>
          <w:p w14:paraId="14A30984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4DB0D6D5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42E86F8" w14:textId="77777777" w:rsidR="00600A0C" w:rsidRDefault="00600A0C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7FC868C" w14:textId="77777777" w:rsidR="00600A0C" w:rsidRDefault="00600A0C">
            <w:pPr>
              <w:rPr>
                <w:rFonts w:eastAsiaTheme="minorHAnsi"/>
              </w:rPr>
            </w:pPr>
          </w:p>
        </w:tc>
      </w:tr>
      <w:tr w:rsidR="00600A0C" w14:paraId="21089477" w14:textId="77777777" w:rsidTr="00600A0C">
        <w:trPr>
          <w:trHeight w:val="244"/>
        </w:trPr>
        <w:tc>
          <w:tcPr>
            <w:tcW w:w="708" w:type="dxa"/>
            <w:hideMark/>
          </w:tcPr>
          <w:p w14:paraId="5F8307DD" w14:textId="77777777" w:rsidR="00600A0C" w:rsidRPr="00B96FA8" w:rsidRDefault="00600A0C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6" w:type="dxa"/>
            <w:hideMark/>
          </w:tcPr>
          <w:p w14:paraId="40D1A13F" w14:textId="77777777" w:rsidR="00600A0C" w:rsidRPr="00FE3D09" w:rsidRDefault="00600A0C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ΑΝΟΞΕΙΔΩΤΟΣ  ΥΔΡΑΥΛΙΚΟΣ  ΣΥΝΔΕΣΜΟΣ (ΜΑΝΣΟΝ)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Φ110</w:t>
            </w:r>
          </w:p>
        </w:tc>
        <w:tc>
          <w:tcPr>
            <w:tcW w:w="992" w:type="dxa"/>
            <w:hideMark/>
          </w:tcPr>
          <w:p w14:paraId="4523C04F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14:paraId="0795690D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09EBBCBE" w14:textId="77777777" w:rsidR="00600A0C" w:rsidRDefault="00600A0C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3B46E29" w14:textId="77777777" w:rsidR="00600A0C" w:rsidRDefault="00600A0C">
            <w:pPr>
              <w:rPr>
                <w:rFonts w:eastAsiaTheme="minorHAnsi"/>
              </w:rPr>
            </w:pPr>
          </w:p>
        </w:tc>
      </w:tr>
      <w:tr w:rsidR="00600A0C" w14:paraId="4A5C3C7D" w14:textId="77777777" w:rsidTr="00600A0C">
        <w:trPr>
          <w:trHeight w:val="143"/>
        </w:trPr>
        <w:tc>
          <w:tcPr>
            <w:tcW w:w="708" w:type="dxa"/>
            <w:hideMark/>
          </w:tcPr>
          <w:p w14:paraId="61345A1E" w14:textId="77777777" w:rsidR="00600A0C" w:rsidRDefault="00600A0C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246" w:type="dxa"/>
            <w:hideMark/>
          </w:tcPr>
          <w:p w14:paraId="30721647" w14:textId="77777777" w:rsidR="00600A0C" w:rsidRPr="00FE3D09" w:rsidRDefault="00600A0C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ΑΝΟΞΕΙΔΩΤΟΣ  ΥΔΡΑΥΛΙΚΟΣ  ΣΥΝΔΕΣΜΟΣ (ΜΑΝΣΟΝ)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Φ160</w:t>
            </w:r>
          </w:p>
        </w:tc>
        <w:tc>
          <w:tcPr>
            <w:tcW w:w="992" w:type="dxa"/>
            <w:hideMark/>
          </w:tcPr>
          <w:p w14:paraId="23CD726B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14:paraId="1BAB376F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27A5885" w14:textId="77777777" w:rsidR="00600A0C" w:rsidRDefault="00600A0C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AA2ACD2" w14:textId="77777777" w:rsidR="00600A0C" w:rsidRDefault="00600A0C">
            <w:pPr>
              <w:rPr>
                <w:rFonts w:eastAsiaTheme="minorHAnsi"/>
              </w:rPr>
            </w:pPr>
          </w:p>
        </w:tc>
      </w:tr>
      <w:tr w:rsidR="00600A0C" w14:paraId="53CD3F9A" w14:textId="77777777" w:rsidTr="00600A0C">
        <w:trPr>
          <w:trHeight w:val="143"/>
        </w:trPr>
        <w:tc>
          <w:tcPr>
            <w:tcW w:w="708" w:type="dxa"/>
            <w:hideMark/>
          </w:tcPr>
          <w:p w14:paraId="4F896811" w14:textId="77777777" w:rsidR="00600A0C" w:rsidRDefault="00600A0C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246" w:type="dxa"/>
            <w:hideMark/>
          </w:tcPr>
          <w:p w14:paraId="656A3A27" w14:textId="77777777" w:rsidR="00600A0C" w:rsidRPr="00AC5AA8" w:rsidRDefault="00600A0C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ΜΟΥΦΑ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ΟΡΕΙΧΑΛΚΙΝΗ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1/2"</w:t>
            </w:r>
          </w:p>
        </w:tc>
        <w:tc>
          <w:tcPr>
            <w:tcW w:w="992" w:type="dxa"/>
            <w:hideMark/>
          </w:tcPr>
          <w:p w14:paraId="3745CC2D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14:paraId="0BB6A44E" w14:textId="77777777" w:rsidR="00600A0C" w:rsidRPr="00231E69" w:rsidRDefault="00600A0C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8CA0286" w14:textId="77777777" w:rsidR="00600A0C" w:rsidRDefault="00600A0C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8CFC5BD" w14:textId="77777777" w:rsidR="00600A0C" w:rsidRDefault="00600A0C">
            <w:pPr>
              <w:rPr>
                <w:rFonts w:eastAsiaTheme="minorHAnsi"/>
              </w:rPr>
            </w:pPr>
          </w:p>
        </w:tc>
      </w:tr>
      <w:tr w:rsidR="009D4082" w14:paraId="3A4FA9C0" w14:textId="77777777" w:rsidTr="00600A0C">
        <w:trPr>
          <w:trHeight w:val="143"/>
        </w:trPr>
        <w:tc>
          <w:tcPr>
            <w:tcW w:w="708" w:type="dxa"/>
            <w:hideMark/>
          </w:tcPr>
          <w:p w14:paraId="040DE70B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246" w:type="dxa"/>
            <w:hideMark/>
          </w:tcPr>
          <w:p w14:paraId="24653A49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ΜΟΥΦΑ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ΟΡΕ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ΧΑ</w:t>
            </w:r>
            <w:r>
              <w:rPr>
                <w:color w:val="000000"/>
                <w:sz w:val="20"/>
                <w:szCs w:val="20"/>
              </w:rPr>
              <w:t>Λ</w:t>
            </w:r>
            <w:r w:rsidRPr="00AC5AA8">
              <w:rPr>
                <w:color w:val="000000"/>
                <w:sz w:val="20"/>
                <w:szCs w:val="20"/>
              </w:rPr>
              <w:t>Κ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ΝΗ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992" w:type="dxa"/>
            <w:hideMark/>
          </w:tcPr>
          <w:p w14:paraId="5A79B93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14:paraId="0AC363C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04D67E6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3BB7A4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EB986D9" w14:textId="77777777" w:rsidTr="00600A0C">
        <w:trPr>
          <w:trHeight w:val="143"/>
        </w:trPr>
        <w:tc>
          <w:tcPr>
            <w:tcW w:w="708" w:type="dxa"/>
            <w:hideMark/>
          </w:tcPr>
          <w:p w14:paraId="1D2FF30F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5246" w:type="dxa"/>
            <w:hideMark/>
          </w:tcPr>
          <w:p w14:paraId="538C44CA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ΠΡΟΣΘΗΚΕΣ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17843">
              <w:rPr>
                <w:b/>
                <w:color w:val="000000"/>
                <w:sz w:val="20"/>
                <w:szCs w:val="20"/>
              </w:rPr>
              <w:t>/4"</w:t>
            </w:r>
            <w:r w:rsidRPr="00AC5A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ΟΡΕ</w:t>
            </w:r>
            <w:r>
              <w:rPr>
                <w:color w:val="000000"/>
                <w:sz w:val="20"/>
                <w:szCs w:val="20"/>
              </w:rPr>
              <w:t>ΙΧ</w:t>
            </w:r>
            <w:r w:rsidRPr="00AC5AA8">
              <w:rPr>
                <w:color w:val="000000"/>
                <w:sz w:val="20"/>
                <w:szCs w:val="20"/>
              </w:rPr>
              <w:t>ΑΛΚ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 xml:space="preserve">ΝΕΣ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2cm</w:t>
            </w:r>
          </w:p>
        </w:tc>
        <w:tc>
          <w:tcPr>
            <w:tcW w:w="992" w:type="dxa"/>
            <w:hideMark/>
          </w:tcPr>
          <w:p w14:paraId="4737D80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4466FB1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DBBF2A1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E57F0B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562C8C9" w14:textId="77777777" w:rsidTr="00600A0C">
        <w:trPr>
          <w:trHeight w:val="143"/>
        </w:trPr>
        <w:tc>
          <w:tcPr>
            <w:tcW w:w="708" w:type="dxa"/>
            <w:hideMark/>
          </w:tcPr>
          <w:p w14:paraId="6E7716DC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5246" w:type="dxa"/>
            <w:hideMark/>
          </w:tcPr>
          <w:p w14:paraId="69B4E291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ΠΡΟΣΘΗΚΕΣ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  <w:r w:rsidRPr="00717843">
              <w:rPr>
                <w:b/>
                <w:bCs/>
                <w:color w:val="000000"/>
                <w:sz w:val="20"/>
                <w:szCs w:val="20"/>
              </w:rPr>
              <w:t>/4"</w:t>
            </w:r>
            <w:r w:rsidRPr="00AC5A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ΟΡΕΙΚΑΑΚΙΝΕΣ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2,5cm</w:t>
            </w:r>
          </w:p>
        </w:tc>
        <w:tc>
          <w:tcPr>
            <w:tcW w:w="992" w:type="dxa"/>
            <w:hideMark/>
          </w:tcPr>
          <w:p w14:paraId="5B64BD3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42BB364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31E191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4B52BE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66C022F" w14:textId="77777777" w:rsidTr="00600A0C">
        <w:trPr>
          <w:trHeight w:val="143"/>
        </w:trPr>
        <w:tc>
          <w:tcPr>
            <w:tcW w:w="708" w:type="dxa"/>
            <w:hideMark/>
          </w:tcPr>
          <w:p w14:paraId="79BDAEDE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5246" w:type="dxa"/>
            <w:hideMark/>
          </w:tcPr>
          <w:p w14:paraId="7CEA7168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ΤΟΥΜΠΟΡΑΜΑ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ΑΛΟΥΜΙΝΙΟΥ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Φ26</w:t>
            </w:r>
          </w:p>
        </w:tc>
        <w:tc>
          <w:tcPr>
            <w:tcW w:w="992" w:type="dxa"/>
            <w:hideMark/>
          </w:tcPr>
          <w:p w14:paraId="490D9F3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2AA2B5C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3F23C21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9D90A4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EE78FD2" w14:textId="77777777" w:rsidTr="00600A0C">
        <w:trPr>
          <w:trHeight w:val="143"/>
        </w:trPr>
        <w:tc>
          <w:tcPr>
            <w:tcW w:w="708" w:type="dxa"/>
            <w:hideMark/>
          </w:tcPr>
          <w:p w14:paraId="289CAE5A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5246" w:type="dxa"/>
            <w:hideMark/>
          </w:tcPr>
          <w:p w14:paraId="1DD96E1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ΤΟΥΜΠΟΡΑΜΑ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ΑΛΟΥΜΙΝΙΟΥ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Φ20</w:t>
            </w:r>
          </w:p>
        </w:tc>
        <w:tc>
          <w:tcPr>
            <w:tcW w:w="992" w:type="dxa"/>
            <w:hideMark/>
          </w:tcPr>
          <w:p w14:paraId="396229F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hideMark/>
          </w:tcPr>
          <w:p w14:paraId="05F019D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671BCFF3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10599BC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21394C2" w14:textId="77777777" w:rsidTr="00600A0C">
        <w:trPr>
          <w:trHeight w:val="143"/>
        </w:trPr>
        <w:tc>
          <w:tcPr>
            <w:tcW w:w="708" w:type="dxa"/>
            <w:hideMark/>
          </w:tcPr>
          <w:p w14:paraId="548552EA" w14:textId="77777777" w:rsidR="009D4082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5246" w:type="dxa"/>
            <w:hideMark/>
          </w:tcPr>
          <w:p w14:paraId="19CABCD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ΤΟΥΜΠΟΡΑΜΑ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ΑΛΟΥΜΙΝΙΟΥ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Φ18</w:t>
            </w:r>
          </w:p>
        </w:tc>
        <w:tc>
          <w:tcPr>
            <w:tcW w:w="992" w:type="dxa"/>
            <w:hideMark/>
          </w:tcPr>
          <w:p w14:paraId="11BC4CA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hideMark/>
          </w:tcPr>
          <w:p w14:paraId="7FD6028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502CD189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26F476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5C4A7F1" w14:textId="77777777" w:rsidTr="00600A0C">
        <w:trPr>
          <w:trHeight w:val="143"/>
        </w:trPr>
        <w:tc>
          <w:tcPr>
            <w:tcW w:w="708" w:type="dxa"/>
            <w:hideMark/>
          </w:tcPr>
          <w:p w14:paraId="243EBBD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5246" w:type="dxa"/>
            <w:hideMark/>
          </w:tcPr>
          <w:p w14:paraId="15B9912F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ΜΑΣΤΟΣ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17843">
              <w:rPr>
                <w:b/>
                <w:color w:val="000000"/>
                <w:sz w:val="20"/>
                <w:szCs w:val="20"/>
              </w:rPr>
              <w:t>/4΄΄ x  3/4΄΄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Β.Τ.</w:t>
            </w:r>
          </w:p>
        </w:tc>
        <w:tc>
          <w:tcPr>
            <w:tcW w:w="992" w:type="dxa"/>
            <w:hideMark/>
          </w:tcPr>
          <w:p w14:paraId="0B037CA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1FD1346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7D466A7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A72EB95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33C496F" w14:textId="77777777" w:rsidTr="00600A0C">
        <w:trPr>
          <w:trHeight w:val="143"/>
        </w:trPr>
        <w:tc>
          <w:tcPr>
            <w:tcW w:w="708" w:type="dxa"/>
            <w:hideMark/>
          </w:tcPr>
          <w:p w14:paraId="746BA935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5246" w:type="dxa"/>
            <w:hideMark/>
          </w:tcPr>
          <w:p w14:paraId="61473C3B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ΔΙΑΚΟΠΤΑΚΙ  </w:t>
            </w:r>
            <w:r w:rsidRPr="00AC5AA8">
              <w:rPr>
                <w:color w:val="000000"/>
                <w:sz w:val="20"/>
                <w:szCs w:val="20"/>
              </w:rPr>
              <w:t>MINI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ΧΑΛΚΟΥ ΑΡΣΕΝ.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18</w:t>
            </w:r>
            <w:r w:rsidRPr="00717843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04DE858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14:paraId="67B4E9E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27D16CF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3E0D44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86DA9D1" w14:textId="77777777" w:rsidTr="00600A0C">
        <w:trPr>
          <w:trHeight w:val="143"/>
        </w:trPr>
        <w:tc>
          <w:tcPr>
            <w:tcW w:w="708" w:type="dxa"/>
            <w:hideMark/>
          </w:tcPr>
          <w:p w14:paraId="4ADA168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5246" w:type="dxa"/>
            <w:hideMark/>
          </w:tcPr>
          <w:p w14:paraId="2B9EB513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ΔΙΑΚΟΠΤΑΚΙ  </w:t>
            </w:r>
            <w:r w:rsidRPr="00AC5AA8">
              <w:rPr>
                <w:color w:val="000000"/>
                <w:sz w:val="20"/>
                <w:szCs w:val="20"/>
              </w:rPr>
              <w:t>MINI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ΧΑΛΚΟΥ  ΤΟΥΜΠΟΡΑΜΑΤΟΣ ΑΡΣΕΝΙΚΟ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18</w:t>
            </w:r>
            <w:r w:rsidRPr="00717843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1/2΄΄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>Β</w:t>
            </w:r>
            <w:r w:rsidRPr="00AC5AA8">
              <w:rPr>
                <w:color w:val="000000"/>
                <w:sz w:val="20"/>
                <w:szCs w:val="20"/>
              </w:rPr>
              <w:t>T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hideMark/>
          </w:tcPr>
          <w:p w14:paraId="02955BB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14:paraId="36EB5B3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E16EC2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06E743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93F7ED3" w14:textId="77777777" w:rsidTr="00600A0C">
        <w:trPr>
          <w:trHeight w:val="143"/>
        </w:trPr>
        <w:tc>
          <w:tcPr>
            <w:tcW w:w="708" w:type="dxa"/>
            <w:hideMark/>
          </w:tcPr>
          <w:p w14:paraId="62187B1C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5246" w:type="dxa"/>
            <w:hideMark/>
          </w:tcPr>
          <w:p w14:paraId="6037C640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ΡΑΚΟΡ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ΣΥΝΔΕΣΗΣ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ΜΗΧΑΝ.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ΣΥΣΦΥΞΗΣ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717843">
              <w:rPr>
                <w:b/>
                <w:color w:val="000000"/>
                <w:sz w:val="20"/>
                <w:szCs w:val="20"/>
              </w:rPr>
              <w:t>/2"</w:t>
            </w:r>
          </w:p>
        </w:tc>
        <w:tc>
          <w:tcPr>
            <w:tcW w:w="992" w:type="dxa"/>
            <w:hideMark/>
          </w:tcPr>
          <w:p w14:paraId="56BD605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14:paraId="3A26A4D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78E391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630628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EBB29FD" w14:textId="77777777" w:rsidTr="00600A0C">
        <w:trPr>
          <w:trHeight w:val="143"/>
        </w:trPr>
        <w:tc>
          <w:tcPr>
            <w:tcW w:w="708" w:type="dxa"/>
            <w:hideMark/>
          </w:tcPr>
          <w:p w14:paraId="03F13295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5246" w:type="dxa"/>
            <w:hideMark/>
          </w:tcPr>
          <w:p w14:paraId="572E2E02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ΡΑΚΟΡ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ΣΥΝΔΕΣΗΣ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ΜΗΧΑΝ.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>ΣΥΣΦΥΞΗΣ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17843">
              <w:rPr>
                <w:b/>
                <w:color w:val="000000"/>
                <w:sz w:val="20"/>
                <w:szCs w:val="20"/>
              </w:rPr>
              <w:t>/4"</w:t>
            </w:r>
          </w:p>
        </w:tc>
        <w:tc>
          <w:tcPr>
            <w:tcW w:w="992" w:type="dxa"/>
            <w:hideMark/>
          </w:tcPr>
          <w:p w14:paraId="21A7DF3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14:paraId="402A13D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294741E5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DB7C988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8775FAF" w14:textId="77777777" w:rsidTr="00600A0C">
        <w:trPr>
          <w:trHeight w:val="143"/>
        </w:trPr>
        <w:tc>
          <w:tcPr>
            <w:tcW w:w="708" w:type="dxa"/>
            <w:hideMark/>
          </w:tcPr>
          <w:p w14:paraId="6D46C8F7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5246" w:type="dxa"/>
            <w:hideMark/>
          </w:tcPr>
          <w:p w14:paraId="4F98A7E3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ΣΩΛΗΝΑΣ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PVC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Φ90 / 16 ATM</w:t>
            </w:r>
          </w:p>
        </w:tc>
        <w:tc>
          <w:tcPr>
            <w:tcW w:w="992" w:type="dxa"/>
            <w:hideMark/>
          </w:tcPr>
          <w:p w14:paraId="2E6D888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14:paraId="3B1C884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50A5CE35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3E4B81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97FE873" w14:textId="77777777" w:rsidTr="00600A0C">
        <w:trPr>
          <w:trHeight w:val="143"/>
        </w:trPr>
        <w:tc>
          <w:tcPr>
            <w:tcW w:w="708" w:type="dxa"/>
            <w:hideMark/>
          </w:tcPr>
          <w:p w14:paraId="169EBD27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246" w:type="dxa"/>
            <w:hideMark/>
          </w:tcPr>
          <w:p w14:paraId="62CB4F51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ΣΩΛΗΝΑΣ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PVC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843">
              <w:rPr>
                <w:b/>
                <w:color w:val="000000"/>
                <w:sz w:val="20"/>
                <w:szCs w:val="20"/>
              </w:rPr>
              <w:t>Φ110/16ΑΤΜ</w:t>
            </w:r>
          </w:p>
        </w:tc>
        <w:tc>
          <w:tcPr>
            <w:tcW w:w="992" w:type="dxa"/>
            <w:hideMark/>
          </w:tcPr>
          <w:p w14:paraId="2CAEC19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hideMark/>
          </w:tcPr>
          <w:p w14:paraId="4744F48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3B64B30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1342BC5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4041969" w14:textId="77777777" w:rsidTr="00600A0C">
        <w:trPr>
          <w:trHeight w:val="143"/>
        </w:trPr>
        <w:tc>
          <w:tcPr>
            <w:tcW w:w="708" w:type="dxa"/>
            <w:hideMark/>
          </w:tcPr>
          <w:p w14:paraId="6B057358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5246" w:type="dxa"/>
            <w:hideMark/>
          </w:tcPr>
          <w:p w14:paraId="4B26E291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ΣΩΛΗΝΑΣ  ΠΟΛΥΑΙΘΥΛΕΝΙΟΥ (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)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Φ18 </w:t>
            </w:r>
            <w:r w:rsidRPr="00717843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2,5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ΜΑΥΡΟΣ</w:t>
            </w:r>
          </w:p>
        </w:tc>
        <w:tc>
          <w:tcPr>
            <w:tcW w:w="992" w:type="dxa"/>
            <w:hideMark/>
          </w:tcPr>
          <w:p w14:paraId="2DCEA83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6C185A7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7D5447B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54F733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B7F1CE7" w14:textId="77777777" w:rsidTr="00600A0C">
        <w:trPr>
          <w:trHeight w:val="143"/>
        </w:trPr>
        <w:tc>
          <w:tcPr>
            <w:tcW w:w="708" w:type="dxa"/>
            <w:hideMark/>
          </w:tcPr>
          <w:p w14:paraId="5C4FCAD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5246" w:type="dxa"/>
            <w:hideMark/>
          </w:tcPr>
          <w:p w14:paraId="7C250040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>ΣΩΛΗΝΑΣ  ΠΟΛΥΑΙΘΥΛΕΝΙΟΥ  (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)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Φ22 </w:t>
            </w:r>
            <w:r w:rsidRPr="00717843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3,00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ΜΑΥΡΟΣ</w:t>
            </w:r>
          </w:p>
        </w:tc>
        <w:tc>
          <w:tcPr>
            <w:tcW w:w="992" w:type="dxa"/>
            <w:hideMark/>
          </w:tcPr>
          <w:p w14:paraId="3287A44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hideMark/>
          </w:tcPr>
          <w:p w14:paraId="18B598D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09B5960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6483753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94F195E" w14:textId="77777777" w:rsidTr="00600A0C">
        <w:trPr>
          <w:trHeight w:val="143"/>
        </w:trPr>
        <w:tc>
          <w:tcPr>
            <w:tcW w:w="708" w:type="dxa"/>
            <w:hideMark/>
          </w:tcPr>
          <w:p w14:paraId="0684BB2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5246" w:type="dxa"/>
            <w:hideMark/>
          </w:tcPr>
          <w:p w14:paraId="2D0BF2E0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ΣΕΛΛΑ</w:t>
            </w:r>
            <w:r w:rsidRPr="0073158A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ΥΔΡΟΛΗΨΙΑΣ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  <w:r w:rsidRPr="00717843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PVC-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PE </w:t>
            </w:r>
            <w:r w:rsidRPr="00717843">
              <w:rPr>
                <w:b/>
                <w:color w:val="000000"/>
                <w:sz w:val="20"/>
                <w:szCs w:val="20"/>
              </w:rPr>
              <w:t>Φ90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717843">
              <w:rPr>
                <w:b/>
                <w:color w:val="000000"/>
                <w:sz w:val="20"/>
                <w:szCs w:val="20"/>
              </w:rPr>
              <w:t>1"</w:t>
            </w:r>
            <w:r w:rsidRPr="00AC5AA8">
              <w:rPr>
                <w:color w:val="000000"/>
                <w:sz w:val="20"/>
                <w:szCs w:val="20"/>
              </w:rPr>
              <w:t xml:space="preserve"> (ΘΗΛΥΚΗ)</w:t>
            </w:r>
          </w:p>
        </w:tc>
        <w:tc>
          <w:tcPr>
            <w:tcW w:w="992" w:type="dxa"/>
            <w:hideMark/>
          </w:tcPr>
          <w:p w14:paraId="3E7147F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1AE2278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113D968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18869C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83E66F6" w14:textId="77777777" w:rsidTr="00600A0C">
        <w:trPr>
          <w:trHeight w:val="143"/>
        </w:trPr>
        <w:tc>
          <w:tcPr>
            <w:tcW w:w="708" w:type="dxa"/>
            <w:hideMark/>
          </w:tcPr>
          <w:p w14:paraId="3A8CDA5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5246" w:type="dxa"/>
            <w:hideMark/>
          </w:tcPr>
          <w:p w14:paraId="48A1992B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>ΣΕΛΛΑ ΥΔΡΟΛΗΨΙΑΣ</w:t>
            </w:r>
            <w:r w:rsidRPr="007178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  <w:r w:rsidRPr="00717843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PVC-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PE </w:t>
            </w:r>
            <w:r w:rsidRPr="00717843">
              <w:rPr>
                <w:b/>
                <w:color w:val="000000"/>
                <w:sz w:val="20"/>
                <w:szCs w:val="20"/>
              </w:rPr>
              <w:t>Φ110x1"</w:t>
            </w:r>
            <w:r w:rsidRPr="00AC5AA8">
              <w:rPr>
                <w:color w:val="000000"/>
                <w:sz w:val="20"/>
                <w:szCs w:val="20"/>
              </w:rPr>
              <w:t xml:space="preserve"> (ΘΗΛΥΚΗ)</w:t>
            </w:r>
          </w:p>
        </w:tc>
        <w:tc>
          <w:tcPr>
            <w:tcW w:w="992" w:type="dxa"/>
            <w:hideMark/>
          </w:tcPr>
          <w:p w14:paraId="7A7DE4B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4ABCB92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5187B5D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7418955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B236E60" w14:textId="77777777" w:rsidTr="00600A0C">
        <w:trPr>
          <w:trHeight w:val="143"/>
        </w:trPr>
        <w:tc>
          <w:tcPr>
            <w:tcW w:w="708" w:type="dxa"/>
            <w:hideMark/>
          </w:tcPr>
          <w:p w14:paraId="5D00A01E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5246" w:type="dxa"/>
            <w:hideMark/>
          </w:tcPr>
          <w:p w14:paraId="7C0B73F0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ΣΕΛΛΑ ΥΔΡΟΛΗΨΙΑΣ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  <w:r w:rsidRPr="00717843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PVC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-PE </w:t>
            </w:r>
            <w:r w:rsidRPr="00717843">
              <w:rPr>
                <w:b/>
                <w:color w:val="000000"/>
                <w:sz w:val="20"/>
                <w:szCs w:val="20"/>
              </w:rPr>
              <w:t>Φ140x1"</w:t>
            </w:r>
            <w:r w:rsidRPr="00AC5AA8">
              <w:rPr>
                <w:color w:val="000000"/>
                <w:sz w:val="20"/>
                <w:szCs w:val="20"/>
              </w:rPr>
              <w:t xml:space="preserve"> (ΘΗΛΥΚΗ)</w:t>
            </w:r>
          </w:p>
        </w:tc>
        <w:tc>
          <w:tcPr>
            <w:tcW w:w="992" w:type="dxa"/>
            <w:hideMark/>
          </w:tcPr>
          <w:p w14:paraId="5E6BC49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6762696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572F20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5BCE82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422A7E2" w14:textId="77777777" w:rsidTr="00600A0C">
        <w:trPr>
          <w:trHeight w:val="143"/>
        </w:trPr>
        <w:tc>
          <w:tcPr>
            <w:tcW w:w="708" w:type="dxa"/>
            <w:hideMark/>
          </w:tcPr>
          <w:p w14:paraId="394E078E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5246" w:type="dxa"/>
            <w:hideMark/>
          </w:tcPr>
          <w:p w14:paraId="0184B2A6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ΣΕΛΛΑ ΥΔΡΟΛΗΨΙΑΣ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  <w:r w:rsidRPr="00717843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PVC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-PE </w:t>
            </w:r>
            <w:r w:rsidRPr="00717843">
              <w:rPr>
                <w:b/>
                <w:color w:val="000000"/>
                <w:sz w:val="20"/>
                <w:szCs w:val="20"/>
              </w:rPr>
              <w:t>Φ160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717843">
              <w:rPr>
                <w:b/>
                <w:color w:val="000000"/>
                <w:sz w:val="20"/>
                <w:szCs w:val="20"/>
              </w:rPr>
              <w:t>1"</w:t>
            </w:r>
            <w:r w:rsidRPr="00AC5AA8">
              <w:rPr>
                <w:color w:val="000000"/>
                <w:sz w:val="20"/>
                <w:szCs w:val="20"/>
              </w:rPr>
              <w:t xml:space="preserve"> (ΘΗΛΥΚΗ)</w:t>
            </w:r>
          </w:p>
        </w:tc>
        <w:tc>
          <w:tcPr>
            <w:tcW w:w="992" w:type="dxa"/>
            <w:hideMark/>
          </w:tcPr>
          <w:p w14:paraId="5AC6388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0173BC6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500ECE0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3028E8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37E4835" w14:textId="77777777" w:rsidTr="00600A0C">
        <w:trPr>
          <w:trHeight w:val="143"/>
        </w:trPr>
        <w:tc>
          <w:tcPr>
            <w:tcW w:w="708" w:type="dxa"/>
            <w:hideMark/>
          </w:tcPr>
          <w:p w14:paraId="708F76F2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5246" w:type="dxa"/>
            <w:hideMark/>
          </w:tcPr>
          <w:p w14:paraId="4AD306D8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ΑΝΟΞΕΙΔΩΤΗ  ΣΕΛΑ  ΕΠΙΣΚΕΥΗΣ  για  ΑΓΩΓΟΥΣ   </w:t>
            </w:r>
            <w:r w:rsidRPr="00AC5AA8">
              <w:rPr>
                <w:color w:val="000000"/>
                <w:sz w:val="20"/>
                <w:szCs w:val="20"/>
              </w:rPr>
              <w:t>PVC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Φ90 </w:t>
            </w:r>
            <w:r w:rsidRPr="00717843">
              <w:rPr>
                <w:b/>
                <w:color w:val="000000"/>
                <w:sz w:val="20"/>
                <w:szCs w:val="20"/>
              </w:rPr>
              <w:t>L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/ 200 </w:t>
            </w:r>
            <w:r w:rsidRPr="00717843">
              <w:rPr>
                <w:b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hideMark/>
          </w:tcPr>
          <w:p w14:paraId="1CBA59B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hideMark/>
          </w:tcPr>
          <w:p w14:paraId="3410CC1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0372B64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2C75114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7C8E3C9" w14:textId="77777777" w:rsidTr="00600A0C">
        <w:trPr>
          <w:trHeight w:val="143"/>
        </w:trPr>
        <w:tc>
          <w:tcPr>
            <w:tcW w:w="708" w:type="dxa"/>
            <w:hideMark/>
          </w:tcPr>
          <w:p w14:paraId="6EA4C7D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5246" w:type="dxa"/>
            <w:hideMark/>
          </w:tcPr>
          <w:p w14:paraId="42941C03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ΑΝΟΞΕΙΔΩΤΗ  ΣΕΛΑ  ΕΠΙΣΚΕΥΗΣ για  ΑΓΩΓΟΥΣ               </w:t>
            </w:r>
            <w:r w:rsidRPr="00AC5AA8">
              <w:rPr>
                <w:color w:val="000000"/>
                <w:sz w:val="20"/>
                <w:szCs w:val="20"/>
              </w:rPr>
              <w:t>PVC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Φ110 </w:t>
            </w:r>
            <w:r w:rsidRPr="00717843">
              <w:rPr>
                <w:b/>
                <w:color w:val="000000"/>
                <w:sz w:val="20"/>
                <w:szCs w:val="20"/>
              </w:rPr>
              <w:t>L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/ 300</w:t>
            </w:r>
            <w:r w:rsidRPr="00717843">
              <w:rPr>
                <w:b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hideMark/>
          </w:tcPr>
          <w:p w14:paraId="470377E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14:paraId="6B1AD5F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F8E6B45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5B6257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630B808" w14:textId="77777777" w:rsidTr="00600A0C">
        <w:trPr>
          <w:trHeight w:val="143"/>
        </w:trPr>
        <w:tc>
          <w:tcPr>
            <w:tcW w:w="708" w:type="dxa"/>
            <w:hideMark/>
          </w:tcPr>
          <w:p w14:paraId="40D75269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6" w:type="dxa"/>
            <w:hideMark/>
          </w:tcPr>
          <w:p w14:paraId="1F816F6C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ΕΥΘΥΓΡΑΜΜΟΣ  ΧΥΤΟΣΙΔΗΡΟΣ  ΣΥΝΔΕΣΜΟΣ (ΖΙΜΠΩ)  ΜΕΓΑΛΟΥ  ΕΥΡΟΥΣ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Φ90</w:t>
            </w:r>
          </w:p>
        </w:tc>
        <w:tc>
          <w:tcPr>
            <w:tcW w:w="992" w:type="dxa"/>
            <w:hideMark/>
          </w:tcPr>
          <w:p w14:paraId="439C3D9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14:paraId="5BF32B3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ACD854B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97F5D72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D1F32D8" w14:textId="77777777" w:rsidTr="00600A0C">
        <w:trPr>
          <w:trHeight w:val="143"/>
        </w:trPr>
        <w:tc>
          <w:tcPr>
            <w:tcW w:w="708" w:type="dxa"/>
            <w:hideMark/>
          </w:tcPr>
          <w:p w14:paraId="1610C7AD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246" w:type="dxa"/>
            <w:hideMark/>
          </w:tcPr>
          <w:p w14:paraId="1CC8F73D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ΕΥΘΥΓΡΑΜΜΟΣ  ΧΥΤΟΣΙΔΗΡΟΣ  ΣΥΝΔΕΣΜΟΣ (ΖΙΜΠΩ)  ΜΕΓΑΛΟΥ  ΕΥΡΟΥΣ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Φ110</w:t>
            </w:r>
          </w:p>
        </w:tc>
        <w:tc>
          <w:tcPr>
            <w:tcW w:w="992" w:type="dxa"/>
            <w:hideMark/>
          </w:tcPr>
          <w:p w14:paraId="64C1AC4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14:paraId="74FA5CA8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3C17C76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0D09634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0EBCF70" w14:textId="77777777" w:rsidTr="00600A0C">
        <w:trPr>
          <w:trHeight w:val="143"/>
        </w:trPr>
        <w:tc>
          <w:tcPr>
            <w:tcW w:w="708" w:type="dxa"/>
            <w:hideMark/>
          </w:tcPr>
          <w:p w14:paraId="00EE35F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5246" w:type="dxa"/>
            <w:hideMark/>
          </w:tcPr>
          <w:p w14:paraId="4D988EEE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ΕΥΘΥΓΡΑΜΜΟΣ  ΧΥΤΟΣΙΔΗΡΟΣ  ΣΥΝΔΕΣΜΟΣ (ΖΙΜΠΩ)  ΜΕΓΑΛΟΥ  ΕΥΡΟΥΣ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Φ140</w:t>
            </w:r>
          </w:p>
        </w:tc>
        <w:tc>
          <w:tcPr>
            <w:tcW w:w="992" w:type="dxa"/>
            <w:hideMark/>
          </w:tcPr>
          <w:p w14:paraId="70B030A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3246729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53A61C09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68E6CAC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C3EAE70" w14:textId="77777777" w:rsidTr="00600A0C">
        <w:trPr>
          <w:trHeight w:val="143"/>
        </w:trPr>
        <w:tc>
          <w:tcPr>
            <w:tcW w:w="708" w:type="dxa"/>
            <w:hideMark/>
          </w:tcPr>
          <w:p w14:paraId="3181C412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5246" w:type="dxa"/>
            <w:hideMark/>
          </w:tcPr>
          <w:p w14:paraId="5A4BABD9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ΕΥΘΥΓΡΑΜΜΟΣ  ΧΥΤΟΣΙΔΗΡΟΣ  ΣΥΝΔΕΣΜΟΣ (ΖΙΜΠΩ)  ΜΕΓΑΛΟΥ  ΕΥΡΟΥΣ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Φ150</w:t>
            </w:r>
          </w:p>
        </w:tc>
        <w:tc>
          <w:tcPr>
            <w:tcW w:w="992" w:type="dxa"/>
            <w:hideMark/>
          </w:tcPr>
          <w:p w14:paraId="240C7E5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14:paraId="0E57DFF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5C38EDEF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F0CE1C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08A600C" w14:textId="77777777" w:rsidTr="00600A0C">
        <w:trPr>
          <w:trHeight w:val="143"/>
        </w:trPr>
        <w:tc>
          <w:tcPr>
            <w:tcW w:w="708" w:type="dxa"/>
            <w:hideMark/>
          </w:tcPr>
          <w:p w14:paraId="0BB6F767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5246" w:type="dxa"/>
            <w:hideMark/>
          </w:tcPr>
          <w:p w14:paraId="053DCF83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ΣΥΝΔΕΣΜΟΣ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Φ18 2,5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18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2,5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για  ΤΟΥΜΠΟΡΑΜΑ</w:t>
            </w:r>
          </w:p>
        </w:tc>
        <w:tc>
          <w:tcPr>
            <w:tcW w:w="992" w:type="dxa"/>
            <w:hideMark/>
          </w:tcPr>
          <w:p w14:paraId="2F4E84B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hideMark/>
          </w:tcPr>
          <w:p w14:paraId="72456BA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6C40522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A9C12CE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670929C" w14:textId="77777777" w:rsidTr="00600A0C">
        <w:trPr>
          <w:trHeight w:val="143"/>
        </w:trPr>
        <w:tc>
          <w:tcPr>
            <w:tcW w:w="708" w:type="dxa"/>
            <w:hideMark/>
          </w:tcPr>
          <w:p w14:paraId="679385E6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5246" w:type="dxa"/>
            <w:hideMark/>
          </w:tcPr>
          <w:p w14:paraId="2184A4B8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ΓΩΝΙΕΣ 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>( ΕΞΩ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ΒΟΛΤΑ ) </w:t>
            </w:r>
            <w:r w:rsidRPr="008823C1">
              <w:rPr>
                <w:b/>
                <w:color w:val="000000"/>
                <w:sz w:val="20"/>
                <w:szCs w:val="20"/>
              </w:rPr>
              <w:t>1/2"</w:t>
            </w:r>
          </w:p>
        </w:tc>
        <w:tc>
          <w:tcPr>
            <w:tcW w:w="992" w:type="dxa"/>
            <w:hideMark/>
          </w:tcPr>
          <w:p w14:paraId="78AFEA5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14:paraId="0FBE71C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82005D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F8D9A9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49CF8AC" w14:textId="77777777" w:rsidTr="00600A0C">
        <w:trPr>
          <w:trHeight w:val="143"/>
        </w:trPr>
        <w:tc>
          <w:tcPr>
            <w:tcW w:w="708" w:type="dxa"/>
            <w:hideMark/>
          </w:tcPr>
          <w:p w14:paraId="77B538E5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5246" w:type="dxa"/>
            <w:hideMark/>
          </w:tcPr>
          <w:p w14:paraId="7E549B4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ΚΑΝΑΒΙ </w:t>
            </w:r>
            <w:proofErr w:type="gramStart"/>
            <w:r w:rsidRPr="008823C1"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8823C1">
              <w:rPr>
                <w:b/>
                <w:color w:val="000000"/>
                <w:sz w:val="20"/>
                <w:szCs w:val="20"/>
              </w:rPr>
              <w:t>συσκευ</w:t>
            </w:r>
            <w:proofErr w:type="spellEnd"/>
            <w:r w:rsidRPr="008823C1">
              <w:rPr>
                <w:b/>
                <w:color w:val="000000"/>
                <w:sz w:val="20"/>
                <w:szCs w:val="20"/>
              </w:rPr>
              <w:t>ασία</w:t>
            </w:r>
            <w:proofErr w:type="gramEnd"/>
            <w:r w:rsidRPr="008823C1">
              <w:rPr>
                <w:b/>
                <w:color w:val="000000"/>
                <w:sz w:val="20"/>
                <w:szCs w:val="20"/>
              </w:rPr>
              <w:t xml:space="preserve"> 250 gr )</w:t>
            </w:r>
          </w:p>
        </w:tc>
        <w:tc>
          <w:tcPr>
            <w:tcW w:w="992" w:type="dxa"/>
            <w:hideMark/>
          </w:tcPr>
          <w:p w14:paraId="0ED6F1C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67053AA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EA8D637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E2ECDE1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B735550" w14:textId="77777777" w:rsidTr="00600A0C">
        <w:trPr>
          <w:trHeight w:val="143"/>
        </w:trPr>
        <w:tc>
          <w:tcPr>
            <w:tcW w:w="708" w:type="dxa"/>
            <w:hideMark/>
          </w:tcPr>
          <w:p w14:paraId="34FCA059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5246" w:type="dxa"/>
            <w:hideMark/>
          </w:tcPr>
          <w:p w14:paraId="5AA04335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ΜΑΣΤΟΣ  ΟΡΕΙΧΑΛΚ.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513F300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hideMark/>
          </w:tcPr>
          <w:p w14:paraId="00226C5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43A2F96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E45EBC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46E4F12" w14:textId="77777777" w:rsidTr="00600A0C">
        <w:trPr>
          <w:trHeight w:val="143"/>
        </w:trPr>
        <w:tc>
          <w:tcPr>
            <w:tcW w:w="708" w:type="dxa"/>
            <w:hideMark/>
          </w:tcPr>
          <w:p w14:paraId="529CA8FD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5246" w:type="dxa"/>
            <w:hideMark/>
          </w:tcPr>
          <w:p w14:paraId="5F0BE453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ΜΑΣΤΟΣ  ΟΡΕΙΧΑΛΚ.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 3/4"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66432C0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14:paraId="39FBF2C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19CF8D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E03D77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18A1D52" w14:textId="77777777" w:rsidTr="00600A0C">
        <w:trPr>
          <w:trHeight w:val="143"/>
        </w:trPr>
        <w:tc>
          <w:tcPr>
            <w:tcW w:w="708" w:type="dxa"/>
            <w:hideMark/>
          </w:tcPr>
          <w:p w14:paraId="16DC20A9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5246" w:type="dxa"/>
            <w:hideMark/>
          </w:tcPr>
          <w:p w14:paraId="15DDB2F0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ΜΗΧΑΝ.  ΣΥΣΦΙΞΗΣ 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Φ18 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2,5 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ΘΗΛΥΚΟ Β.Τ.</w:t>
            </w:r>
          </w:p>
        </w:tc>
        <w:tc>
          <w:tcPr>
            <w:tcW w:w="992" w:type="dxa"/>
            <w:hideMark/>
          </w:tcPr>
          <w:p w14:paraId="752655D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hideMark/>
          </w:tcPr>
          <w:p w14:paraId="5AB8CD5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EAB26BF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6FA75E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6E7214B" w14:textId="77777777" w:rsidTr="00600A0C">
        <w:trPr>
          <w:trHeight w:val="143"/>
        </w:trPr>
        <w:tc>
          <w:tcPr>
            <w:tcW w:w="708" w:type="dxa"/>
            <w:hideMark/>
          </w:tcPr>
          <w:p w14:paraId="3A93BD0A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5246" w:type="dxa"/>
            <w:hideMark/>
          </w:tcPr>
          <w:p w14:paraId="50C7F1D6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ΜΗΧΑΝ.  ΣΥΣΦΙΞΗΣ 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Φ18 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2,5 </w:t>
            </w:r>
            <w:r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ΑΡΣΕΝΙΚΟ Β.Τ.</w:t>
            </w:r>
          </w:p>
        </w:tc>
        <w:tc>
          <w:tcPr>
            <w:tcW w:w="992" w:type="dxa"/>
            <w:hideMark/>
          </w:tcPr>
          <w:p w14:paraId="21958A5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00E8FF28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ΊΈΜ.</w:t>
            </w:r>
          </w:p>
        </w:tc>
        <w:tc>
          <w:tcPr>
            <w:tcW w:w="1560" w:type="dxa"/>
            <w:hideMark/>
          </w:tcPr>
          <w:p w14:paraId="059142F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0C23E92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900010B" w14:textId="77777777" w:rsidTr="00600A0C">
        <w:trPr>
          <w:trHeight w:val="143"/>
        </w:trPr>
        <w:tc>
          <w:tcPr>
            <w:tcW w:w="708" w:type="dxa"/>
            <w:hideMark/>
          </w:tcPr>
          <w:p w14:paraId="0BF501E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5246" w:type="dxa"/>
            <w:hideMark/>
          </w:tcPr>
          <w:p w14:paraId="51575106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ΜΗΧΑΝ.  ΣΥΣΦΙΞΗΣ 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Φ18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2,5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3/4΄΄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ΘΗΛΥΚΟ Β.Τ</w:t>
            </w:r>
          </w:p>
        </w:tc>
        <w:tc>
          <w:tcPr>
            <w:tcW w:w="992" w:type="dxa"/>
            <w:hideMark/>
          </w:tcPr>
          <w:p w14:paraId="1DCC41A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3FFFD6E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54E3FB9D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9388981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8A293E4" w14:textId="77777777" w:rsidTr="00600A0C">
        <w:trPr>
          <w:trHeight w:val="143"/>
        </w:trPr>
        <w:tc>
          <w:tcPr>
            <w:tcW w:w="708" w:type="dxa"/>
            <w:hideMark/>
          </w:tcPr>
          <w:p w14:paraId="3034BB0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5246" w:type="dxa"/>
            <w:hideMark/>
          </w:tcPr>
          <w:p w14:paraId="71F869BD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ΜΗΧΑΝ.  ΣΥΣΦΙΞΗΣ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Φ22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2.5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3/4"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ΑΡΣΕΝΙΚΟ Β.Τ.</w:t>
            </w:r>
          </w:p>
        </w:tc>
        <w:tc>
          <w:tcPr>
            <w:tcW w:w="992" w:type="dxa"/>
            <w:hideMark/>
          </w:tcPr>
          <w:p w14:paraId="61FD623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50AD707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</w:t>
            </w:r>
          </w:p>
        </w:tc>
        <w:tc>
          <w:tcPr>
            <w:tcW w:w="1560" w:type="dxa"/>
            <w:hideMark/>
          </w:tcPr>
          <w:p w14:paraId="28C107B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052841A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F77428E" w14:textId="77777777" w:rsidTr="00600A0C">
        <w:trPr>
          <w:trHeight w:val="143"/>
        </w:trPr>
        <w:tc>
          <w:tcPr>
            <w:tcW w:w="708" w:type="dxa"/>
            <w:hideMark/>
          </w:tcPr>
          <w:p w14:paraId="20105F62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5246" w:type="dxa"/>
            <w:hideMark/>
          </w:tcPr>
          <w:p w14:paraId="2F27E601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ΡΑΚΟΡ  ΜΗΧΑΝ. ΣΥΣΦΙΞΗΣ  </w:t>
            </w:r>
            <w:r w:rsidRPr="00AC5AA8">
              <w:rPr>
                <w:color w:val="000000"/>
                <w:sz w:val="20"/>
                <w:szCs w:val="20"/>
              </w:rPr>
              <w:t>VPE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Φ22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2,5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3/4"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ΑΡΣΕΝΙΚΟ  Β.Τ.</w:t>
            </w:r>
          </w:p>
        </w:tc>
        <w:tc>
          <w:tcPr>
            <w:tcW w:w="992" w:type="dxa"/>
            <w:hideMark/>
          </w:tcPr>
          <w:p w14:paraId="28AF7F1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6FAA8CA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CE409C9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35859B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BAA0BB8" w14:textId="77777777" w:rsidTr="00600A0C">
        <w:trPr>
          <w:trHeight w:val="143"/>
        </w:trPr>
        <w:tc>
          <w:tcPr>
            <w:tcW w:w="708" w:type="dxa"/>
            <w:hideMark/>
          </w:tcPr>
          <w:p w14:paraId="1D4149CF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5246" w:type="dxa"/>
            <w:hideMark/>
          </w:tcPr>
          <w:p w14:paraId="6CB9465D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ΣΥΣΤΟΛΗ  ΑΜΕΡΙΚΗΣ  ΟΡΕΙΧΑΛΚΙΝΗ  Β.Τ.    </w:t>
            </w:r>
            <w:r w:rsidRPr="008823C1">
              <w:rPr>
                <w:b/>
                <w:color w:val="000000"/>
                <w:sz w:val="20"/>
                <w:szCs w:val="20"/>
              </w:rPr>
              <w:t xml:space="preserve">Φ3/4"ΑΡΣ. </w:t>
            </w:r>
            <w:r>
              <w:rPr>
                <w:b/>
                <w:color w:val="000000"/>
                <w:sz w:val="20"/>
                <w:szCs w:val="20"/>
              </w:rPr>
              <w:t xml:space="preserve">X </w:t>
            </w:r>
            <w:r w:rsidRPr="008823C1">
              <w:rPr>
                <w:b/>
                <w:color w:val="000000"/>
                <w:sz w:val="20"/>
                <w:szCs w:val="20"/>
              </w:rPr>
              <w:t>1/2"ΘΗΛ</w:t>
            </w:r>
          </w:p>
        </w:tc>
        <w:tc>
          <w:tcPr>
            <w:tcW w:w="992" w:type="dxa"/>
            <w:hideMark/>
          </w:tcPr>
          <w:p w14:paraId="1ACD588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hideMark/>
          </w:tcPr>
          <w:p w14:paraId="52C9AE2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1E2BAF3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CEEAE8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4265A1C5" w14:textId="77777777" w:rsidTr="00600A0C">
        <w:trPr>
          <w:trHeight w:val="143"/>
        </w:trPr>
        <w:tc>
          <w:tcPr>
            <w:tcW w:w="708" w:type="dxa"/>
            <w:hideMark/>
          </w:tcPr>
          <w:p w14:paraId="05905ECD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5246" w:type="dxa"/>
            <w:hideMark/>
          </w:tcPr>
          <w:p w14:paraId="0E91807E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ΣΥΣΤΟΛΗ  ΑΜΕΡΙΚΗΣ </w:t>
            </w:r>
            <w:r w:rsidRPr="00FE3D09">
              <w:rPr>
                <w:b/>
                <w:bCs/>
                <w:color w:val="000000"/>
                <w:sz w:val="20"/>
                <w:szCs w:val="20"/>
                <w:lang w:val="el-GR"/>
              </w:rPr>
              <w:t>1'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ΑΡΣΕΝ.</w:t>
            </w:r>
          </w:p>
        </w:tc>
        <w:tc>
          <w:tcPr>
            <w:tcW w:w="992" w:type="dxa"/>
            <w:hideMark/>
          </w:tcPr>
          <w:p w14:paraId="7EFB271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hideMark/>
          </w:tcPr>
          <w:p w14:paraId="04172B2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07DEEE1B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E61361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781BF1C" w14:textId="77777777" w:rsidTr="00600A0C">
        <w:trPr>
          <w:trHeight w:val="143"/>
        </w:trPr>
        <w:tc>
          <w:tcPr>
            <w:tcW w:w="708" w:type="dxa"/>
            <w:hideMark/>
          </w:tcPr>
          <w:p w14:paraId="4FFBD4FD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5246" w:type="dxa"/>
            <w:hideMark/>
          </w:tcPr>
          <w:p w14:paraId="0B26C043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ΣΥΣΤΟΛΗ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ΑΜΕΡΙΚΗΣ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>1"x1/2"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ΘΗΛ.</w:t>
            </w:r>
          </w:p>
        </w:tc>
        <w:tc>
          <w:tcPr>
            <w:tcW w:w="992" w:type="dxa"/>
            <w:hideMark/>
          </w:tcPr>
          <w:p w14:paraId="68AA6F5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6D7EC58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36DCE13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687818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DDFE753" w14:textId="77777777" w:rsidTr="00600A0C">
        <w:trPr>
          <w:trHeight w:val="143"/>
        </w:trPr>
        <w:tc>
          <w:tcPr>
            <w:tcW w:w="708" w:type="dxa"/>
            <w:hideMark/>
          </w:tcPr>
          <w:p w14:paraId="778D7A8C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5246" w:type="dxa"/>
            <w:hideMark/>
          </w:tcPr>
          <w:p w14:paraId="09A343D9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ΒΑΛΒΙΔΑ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ΑΝΤΕΠ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ΣΤΡΟΦΗΣ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bCs/>
                <w:color w:val="000000"/>
                <w:sz w:val="20"/>
                <w:szCs w:val="20"/>
              </w:rPr>
              <w:t>3/4"</w:t>
            </w:r>
            <w:r w:rsidRPr="00AC5AA8">
              <w:rPr>
                <w:color w:val="000000"/>
                <w:sz w:val="20"/>
                <w:szCs w:val="20"/>
              </w:rPr>
              <w:t xml:space="preserve"> ΡΑΚΟΡ</w:t>
            </w:r>
          </w:p>
        </w:tc>
        <w:tc>
          <w:tcPr>
            <w:tcW w:w="992" w:type="dxa"/>
            <w:hideMark/>
          </w:tcPr>
          <w:p w14:paraId="576EA06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4A0BFDE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</w:tcPr>
          <w:p w14:paraId="4917B3F9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02E60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right"/>
              <w:rPr>
                <w:sz w:val="24"/>
                <w:szCs w:val="24"/>
              </w:rPr>
            </w:pPr>
          </w:p>
        </w:tc>
      </w:tr>
      <w:tr w:rsidR="009D4082" w14:paraId="4907BA7A" w14:textId="77777777" w:rsidTr="00600A0C">
        <w:trPr>
          <w:trHeight w:val="143"/>
        </w:trPr>
        <w:tc>
          <w:tcPr>
            <w:tcW w:w="708" w:type="dxa"/>
            <w:hideMark/>
          </w:tcPr>
          <w:p w14:paraId="71BA3BCF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5246" w:type="dxa"/>
            <w:hideMark/>
          </w:tcPr>
          <w:p w14:paraId="10955A2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ΚΟΛΛΕΚΤΕΡ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AC5AA8">
              <w:rPr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ΟΠΩΝ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 xml:space="preserve">1" x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992" w:type="dxa"/>
            <w:hideMark/>
          </w:tcPr>
          <w:p w14:paraId="4CB1526E" w14:textId="77777777" w:rsidR="009D4082" w:rsidRPr="00F53A9B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49B416E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</w:t>
            </w:r>
          </w:p>
        </w:tc>
        <w:tc>
          <w:tcPr>
            <w:tcW w:w="1560" w:type="dxa"/>
          </w:tcPr>
          <w:p w14:paraId="1CDEBC89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3A4D8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right"/>
              <w:rPr>
                <w:sz w:val="24"/>
                <w:szCs w:val="24"/>
              </w:rPr>
            </w:pPr>
          </w:p>
        </w:tc>
      </w:tr>
      <w:tr w:rsidR="009D4082" w14:paraId="458D8D30" w14:textId="77777777" w:rsidTr="00600A0C">
        <w:trPr>
          <w:trHeight w:val="143"/>
        </w:trPr>
        <w:tc>
          <w:tcPr>
            <w:tcW w:w="708" w:type="dxa"/>
            <w:hideMark/>
          </w:tcPr>
          <w:p w14:paraId="4889A327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5246" w:type="dxa"/>
            <w:hideMark/>
          </w:tcPr>
          <w:p w14:paraId="6344D7EC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ΚΟΔΛΕΚΤΕΡ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ΟΠΩΝ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>1" x  3/4"</w:t>
            </w:r>
          </w:p>
        </w:tc>
        <w:tc>
          <w:tcPr>
            <w:tcW w:w="992" w:type="dxa"/>
            <w:hideMark/>
          </w:tcPr>
          <w:p w14:paraId="631C60E2" w14:textId="77777777" w:rsidR="009D4082" w:rsidRPr="00F53A9B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14:paraId="52BDAA5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</w:tcPr>
          <w:p w14:paraId="513DEA68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68733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right"/>
              <w:rPr>
                <w:sz w:val="24"/>
                <w:szCs w:val="24"/>
              </w:rPr>
            </w:pPr>
          </w:p>
        </w:tc>
      </w:tr>
      <w:tr w:rsidR="009D4082" w14:paraId="6D0FE731" w14:textId="77777777" w:rsidTr="00600A0C">
        <w:trPr>
          <w:trHeight w:val="143"/>
        </w:trPr>
        <w:tc>
          <w:tcPr>
            <w:tcW w:w="708" w:type="dxa"/>
            <w:hideMark/>
          </w:tcPr>
          <w:p w14:paraId="626E4639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5246" w:type="dxa"/>
            <w:hideMark/>
          </w:tcPr>
          <w:p w14:paraId="3B88E61A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ΚΟΛΛΕΚΤΕΡ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5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ΟΠΩΝ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23C1">
              <w:rPr>
                <w:b/>
                <w:color w:val="000000"/>
                <w:sz w:val="20"/>
                <w:szCs w:val="20"/>
              </w:rPr>
              <w:t>1" x  3/4"</w:t>
            </w:r>
          </w:p>
        </w:tc>
        <w:tc>
          <w:tcPr>
            <w:tcW w:w="992" w:type="dxa"/>
            <w:hideMark/>
          </w:tcPr>
          <w:p w14:paraId="0DF054C8" w14:textId="77777777" w:rsidR="009D4082" w:rsidRPr="00F53A9B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57F12E4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</w:tcPr>
          <w:p w14:paraId="5A887D41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A1A4E" w14:textId="77777777" w:rsidR="009D4082" w:rsidRDefault="009D4082">
            <w:pPr>
              <w:pStyle w:val="a5"/>
              <w:tabs>
                <w:tab w:val="left" w:pos="720"/>
              </w:tabs>
              <w:spacing w:line="276" w:lineRule="auto"/>
              <w:ind w:right="-58" w:firstLine="0"/>
              <w:jc w:val="right"/>
              <w:rPr>
                <w:sz w:val="24"/>
                <w:szCs w:val="24"/>
              </w:rPr>
            </w:pPr>
          </w:p>
        </w:tc>
      </w:tr>
      <w:tr w:rsidR="009D4082" w14:paraId="7E392370" w14:textId="77777777" w:rsidTr="00600A0C">
        <w:trPr>
          <w:trHeight w:val="143"/>
        </w:trPr>
        <w:tc>
          <w:tcPr>
            <w:tcW w:w="708" w:type="dxa"/>
            <w:hideMark/>
          </w:tcPr>
          <w:p w14:paraId="1625403C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46" w:type="dxa"/>
            <w:hideMark/>
          </w:tcPr>
          <w:p w14:paraId="2E1DF3F9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ΟΡΕΙΧΑΛΚΙΝΗ  ΑΡΣ.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Φ1/2 ΄΄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4E25577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09988EE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CAEE94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1D37BC22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27E5B4D" w14:textId="77777777" w:rsidTr="00600A0C">
        <w:trPr>
          <w:trHeight w:val="310"/>
        </w:trPr>
        <w:tc>
          <w:tcPr>
            <w:tcW w:w="708" w:type="dxa"/>
            <w:hideMark/>
          </w:tcPr>
          <w:p w14:paraId="71117DA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5246" w:type="dxa"/>
            <w:hideMark/>
          </w:tcPr>
          <w:p w14:paraId="470DE374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ΟΡΕΙΧΑΛΚΙΝΗ  ΘΗΛ.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Φ1/2"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Β.Τ.</w:t>
            </w:r>
          </w:p>
        </w:tc>
        <w:tc>
          <w:tcPr>
            <w:tcW w:w="992" w:type="dxa"/>
            <w:hideMark/>
          </w:tcPr>
          <w:p w14:paraId="7ADBC21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5BB2BEB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734BF0D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3641B7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D3C03BF" w14:textId="77777777" w:rsidTr="00600A0C">
        <w:trPr>
          <w:trHeight w:val="320"/>
        </w:trPr>
        <w:tc>
          <w:tcPr>
            <w:tcW w:w="708" w:type="dxa"/>
            <w:hideMark/>
          </w:tcPr>
          <w:p w14:paraId="74818637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5246" w:type="dxa"/>
            <w:hideMark/>
          </w:tcPr>
          <w:p w14:paraId="2806E5E4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ΟΡΕΙΧΑΛΚΙΝΗ  ΑΡΣ.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Φ3/4"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Β.Τ.</w:t>
            </w:r>
          </w:p>
        </w:tc>
        <w:tc>
          <w:tcPr>
            <w:tcW w:w="992" w:type="dxa"/>
            <w:hideMark/>
          </w:tcPr>
          <w:p w14:paraId="2BAE23B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529BD1D5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ΤΕΜ.</w:t>
            </w:r>
          </w:p>
        </w:tc>
        <w:tc>
          <w:tcPr>
            <w:tcW w:w="1560" w:type="dxa"/>
            <w:hideMark/>
          </w:tcPr>
          <w:p w14:paraId="3ECDA96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2E7AF46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88EFA06" w14:textId="77777777" w:rsidTr="00600A0C">
        <w:trPr>
          <w:trHeight w:val="310"/>
        </w:trPr>
        <w:tc>
          <w:tcPr>
            <w:tcW w:w="708" w:type="dxa"/>
            <w:hideMark/>
          </w:tcPr>
          <w:p w14:paraId="42687ED8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5246" w:type="dxa"/>
            <w:hideMark/>
          </w:tcPr>
          <w:p w14:paraId="3DD6F0BF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ΟΡΕΙΧΑΛΚΙΝΗ  ΘΗΛ.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Φ3/4"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79DEA5C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6D8AADB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7C36367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6D3707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2956CDC" w14:textId="77777777" w:rsidTr="00600A0C">
        <w:trPr>
          <w:trHeight w:val="320"/>
        </w:trPr>
        <w:tc>
          <w:tcPr>
            <w:tcW w:w="708" w:type="dxa"/>
            <w:hideMark/>
          </w:tcPr>
          <w:p w14:paraId="601A7BC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5246" w:type="dxa"/>
            <w:hideMark/>
          </w:tcPr>
          <w:p w14:paraId="730AE1E5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ΟΡΕΙΧΑΛΚΙΝΗ  ΑΡΣ.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 1΄΄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 Β.Τ.</w:t>
            </w:r>
          </w:p>
        </w:tc>
        <w:tc>
          <w:tcPr>
            <w:tcW w:w="992" w:type="dxa"/>
            <w:hideMark/>
          </w:tcPr>
          <w:p w14:paraId="03890A4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3B5BF17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514BAB3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EF3306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A14DEA5" w14:textId="77777777" w:rsidTr="00600A0C">
        <w:trPr>
          <w:trHeight w:val="320"/>
        </w:trPr>
        <w:tc>
          <w:tcPr>
            <w:tcW w:w="708" w:type="dxa"/>
            <w:hideMark/>
          </w:tcPr>
          <w:p w14:paraId="297E14A8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5246" w:type="dxa"/>
            <w:hideMark/>
          </w:tcPr>
          <w:p w14:paraId="64EB379D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ΤΑΠΑ  ΟΡΕΙΧΑΛΚ1ΝΗ  ΘΗΛ.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Φ 1"</w:t>
            </w: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 Β.Τ.</w:t>
            </w:r>
          </w:p>
        </w:tc>
        <w:tc>
          <w:tcPr>
            <w:tcW w:w="992" w:type="dxa"/>
            <w:hideMark/>
          </w:tcPr>
          <w:p w14:paraId="2EC15FE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4B89AB1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7B7465D7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B73F1E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41CBBB4" w14:textId="77777777" w:rsidTr="00600A0C">
        <w:trPr>
          <w:trHeight w:val="320"/>
        </w:trPr>
        <w:tc>
          <w:tcPr>
            <w:tcW w:w="708" w:type="dxa"/>
            <w:hideMark/>
          </w:tcPr>
          <w:p w14:paraId="3DAE6012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5246" w:type="dxa"/>
            <w:hideMark/>
          </w:tcPr>
          <w:p w14:paraId="65A85D3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ΓΩΝΙΑ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ΟΡΕ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ΧΑΛΚ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ΝΗ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ΘΗΛ.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Φ1"</w:t>
            </w:r>
          </w:p>
        </w:tc>
        <w:tc>
          <w:tcPr>
            <w:tcW w:w="992" w:type="dxa"/>
            <w:hideMark/>
          </w:tcPr>
          <w:p w14:paraId="070DF10A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14:paraId="3CE4B41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2CDED88A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C25E059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A9AB814" w14:textId="77777777" w:rsidTr="00600A0C">
        <w:trPr>
          <w:trHeight w:val="320"/>
        </w:trPr>
        <w:tc>
          <w:tcPr>
            <w:tcW w:w="708" w:type="dxa"/>
            <w:hideMark/>
          </w:tcPr>
          <w:p w14:paraId="6D59CE84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5246" w:type="dxa"/>
            <w:hideMark/>
          </w:tcPr>
          <w:p w14:paraId="29548DE6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ΓΩΝΙΑ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ΟΡΕ</w:t>
            </w:r>
            <w:r>
              <w:rPr>
                <w:color w:val="000000"/>
                <w:sz w:val="20"/>
                <w:szCs w:val="20"/>
              </w:rPr>
              <w:t>Ι</w:t>
            </w:r>
            <w:r w:rsidRPr="00AC5AA8">
              <w:rPr>
                <w:color w:val="000000"/>
                <w:sz w:val="20"/>
                <w:szCs w:val="20"/>
              </w:rPr>
              <w:t>ΧΑΛΚΙΝΗ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ΑΡΣ.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9C4254">
              <w:rPr>
                <w:b/>
                <w:color w:val="000000"/>
                <w:sz w:val="20"/>
                <w:szCs w:val="20"/>
              </w:rPr>
              <w:t>Φ 1΄΄</w:t>
            </w:r>
          </w:p>
        </w:tc>
        <w:tc>
          <w:tcPr>
            <w:tcW w:w="992" w:type="dxa"/>
            <w:hideMark/>
          </w:tcPr>
          <w:p w14:paraId="2BD4726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14:paraId="10363FC0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0C386A2A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B4D96AF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49D95E0" w14:textId="77777777" w:rsidTr="00600A0C">
        <w:trPr>
          <w:trHeight w:val="310"/>
        </w:trPr>
        <w:tc>
          <w:tcPr>
            <w:tcW w:w="708" w:type="dxa"/>
            <w:hideMark/>
          </w:tcPr>
          <w:p w14:paraId="3C949E86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5246" w:type="dxa"/>
            <w:hideMark/>
          </w:tcPr>
          <w:p w14:paraId="2C924A8E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ΥΔΡ.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ΣΥΝΔ/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ΜΟΣ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>ΜΑΝΣΟΝ)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color w:val="000000"/>
                <w:sz w:val="20"/>
                <w:szCs w:val="20"/>
              </w:rPr>
              <w:t xml:space="preserve">PVC </w:t>
            </w:r>
            <w:r w:rsidRPr="0073158A"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16 ATM - Φ 90</w:t>
            </w:r>
          </w:p>
        </w:tc>
        <w:tc>
          <w:tcPr>
            <w:tcW w:w="992" w:type="dxa"/>
            <w:hideMark/>
          </w:tcPr>
          <w:p w14:paraId="0342F53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3AC516D8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360A1F3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D5D0535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BF452C1" w14:textId="77777777" w:rsidTr="00600A0C">
        <w:trPr>
          <w:trHeight w:val="310"/>
        </w:trPr>
        <w:tc>
          <w:tcPr>
            <w:tcW w:w="708" w:type="dxa"/>
            <w:hideMark/>
          </w:tcPr>
          <w:p w14:paraId="1C8B8121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5246" w:type="dxa"/>
            <w:hideMark/>
          </w:tcPr>
          <w:p w14:paraId="2EE57ECB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ΥΔΡ.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ΣΥΝΔ/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ΜΟΣ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ΜΑΝΣΟΝ) </w:t>
            </w:r>
            <w:r w:rsidRPr="009C4254">
              <w:rPr>
                <w:color w:val="000000"/>
                <w:sz w:val="20"/>
                <w:szCs w:val="20"/>
              </w:rPr>
              <w:t xml:space="preserve"> PVC</w:t>
            </w:r>
            <w:r w:rsidRPr="0073158A"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 xml:space="preserve"> 16 ATM - Φ 110</w:t>
            </w:r>
          </w:p>
        </w:tc>
        <w:tc>
          <w:tcPr>
            <w:tcW w:w="992" w:type="dxa"/>
            <w:hideMark/>
          </w:tcPr>
          <w:p w14:paraId="353E073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14:paraId="27A892A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090F65F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EC879C5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A4CB5DA" w14:textId="77777777" w:rsidTr="00600A0C">
        <w:trPr>
          <w:trHeight w:val="197"/>
        </w:trPr>
        <w:tc>
          <w:tcPr>
            <w:tcW w:w="708" w:type="dxa"/>
            <w:hideMark/>
          </w:tcPr>
          <w:p w14:paraId="4717AE4C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5246" w:type="dxa"/>
            <w:hideMark/>
          </w:tcPr>
          <w:p w14:paraId="728680EF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ΥΔΡ.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ΣΥΝΔ/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>ΜΟΣ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>ΜΑΝΣΟΝ</w:t>
            </w:r>
            <w:r w:rsidRPr="009C4254">
              <w:rPr>
                <w:color w:val="000000"/>
                <w:sz w:val="20"/>
                <w:szCs w:val="20"/>
              </w:rPr>
              <w:t>)  PVC</w:t>
            </w:r>
            <w:r w:rsidRPr="009C425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3158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16 ATM - Φ 140</w:t>
            </w:r>
          </w:p>
        </w:tc>
        <w:tc>
          <w:tcPr>
            <w:tcW w:w="992" w:type="dxa"/>
            <w:hideMark/>
          </w:tcPr>
          <w:p w14:paraId="2D0D3D2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6FF08DA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7A767915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E1016F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4131B8E" w14:textId="77777777" w:rsidTr="00600A0C">
        <w:trPr>
          <w:trHeight w:val="481"/>
        </w:trPr>
        <w:tc>
          <w:tcPr>
            <w:tcW w:w="708" w:type="dxa"/>
            <w:hideMark/>
          </w:tcPr>
          <w:p w14:paraId="2BE93CAB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5246" w:type="dxa"/>
            <w:hideMark/>
          </w:tcPr>
          <w:p w14:paraId="2DC9491C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 xml:space="preserve">ΥΔΡ. 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ΣΥΝΔ/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>ΜΟΣ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>ΜΑΝΣΟΝ)</w:t>
            </w:r>
            <w:r w:rsidRPr="009C4254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PVC</w:t>
            </w:r>
            <w:r w:rsidRPr="0073158A"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16 ATM - Φ 160</w:t>
            </w:r>
          </w:p>
        </w:tc>
        <w:tc>
          <w:tcPr>
            <w:tcW w:w="992" w:type="dxa"/>
            <w:hideMark/>
          </w:tcPr>
          <w:p w14:paraId="1E067A9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14:paraId="799A786D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360AF1EC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CEFBC2E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28E267F" w14:textId="77777777" w:rsidTr="00600A0C">
        <w:trPr>
          <w:trHeight w:val="320"/>
        </w:trPr>
        <w:tc>
          <w:tcPr>
            <w:tcW w:w="708" w:type="dxa"/>
            <w:hideMark/>
          </w:tcPr>
          <w:p w14:paraId="1C15178A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5246" w:type="dxa"/>
            <w:hideMark/>
          </w:tcPr>
          <w:p w14:paraId="7034D3D5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ΠΟΛΥΣΤΡΩΜΑΤΙΚΟΣ  ΣΩΛΗΝΑΣ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 25 </w:t>
            </w:r>
            <w:r w:rsidRPr="009C4254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rFonts w:ascii="Tahoma" w:hAnsi="Tahoma" w:cs="Tahoma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>2,5</w:t>
            </w:r>
            <w:r w:rsidRPr="009C4254">
              <w:rPr>
                <w:b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hideMark/>
          </w:tcPr>
          <w:p w14:paraId="35AF9641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hideMark/>
          </w:tcPr>
          <w:p w14:paraId="2C24097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7D8BE980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B89DA71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6F260228" w14:textId="77777777" w:rsidTr="00600A0C">
        <w:trPr>
          <w:trHeight w:val="310"/>
        </w:trPr>
        <w:tc>
          <w:tcPr>
            <w:tcW w:w="708" w:type="dxa"/>
            <w:hideMark/>
          </w:tcPr>
          <w:p w14:paraId="5267C34E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5246" w:type="dxa"/>
            <w:hideMark/>
          </w:tcPr>
          <w:p w14:paraId="71BC7A33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ΠΟΛΥΣΤΡΩΜΑΤΙΚΟΣ  ΣΩΛΗΝΑΣ  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Φ 32 </w:t>
            </w:r>
            <w:r w:rsidRPr="009C4254">
              <w:rPr>
                <w:b/>
                <w:color w:val="000000"/>
                <w:sz w:val="20"/>
                <w:szCs w:val="20"/>
              </w:rPr>
              <w:t>x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3</w:t>
            </w:r>
            <w:r w:rsidRPr="009C4254">
              <w:rPr>
                <w:b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hideMark/>
          </w:tcPr>
          <w:p w14:paraId="66A8E1D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hideMark/>
          </w:tcPr>
          <w:p w14:paraId="77EC39A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ΜΕΤΡΑ</w:t>
            </w:r>
          </w:p>
        </w:tc>
        <w:tc>
          <w:tcPr>
            <w:tcW w:w="1560" w:type="dxa"/>
            <w:hideMark/>
          </w:tcPr>
          <w:p w14:paraId="3C6DED34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031BCD4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12C0A620" w14:textId="77777777" w:rsidTr="00600A0C">
        <w:trPr>
          <w:trHeight w:val="502"/>
        </w:trPr>
        <w:tc>
          <w:tcPr>
            <w:tcW w:w="708" w:type="dxa"/>
            <w:hideMark/>
          </w:tcPr>
          <w:p w14:paraId="202D9D03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5246" w:type="dxa"/>
            <w:hideMark/>
          </w:tcPr>
          <w:p w14:paraId="10ED45E6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>BAΝ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9C4254">
              <w:rPr>
                <w:b/>
                <w:color w:val="000000"/>
                <w:sz w:val="20"/>
                <w:szCs w:val="20"/>
              </w:rPr>
              <w:t>" ΑΡΣ. - Φ 25</w:t>
            </w:r>
          </w:p>
        </w:tc>
        <w:tc>
          <w:tcPr>
            <w:tcW w:w="992" w:type="dxa"/>
            <w:hideMark/>
          </w:tcPr>
          <w:p w14:paraId="799F38CE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hideMark/>
          </w:tcPr>
          <w:p w14:paraId="6C53362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4F50CDE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69F90EFB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E50B5EB" w14:textId="77777777" w:rsidTr="00600A0C">
        <w:trPr>
          <w:trHeight w:val="320"/>
        </w:trPr>
        <w:tc>
          <w:tcPr>
            <w:tcW w:w="708" w:type="dxa"/>
            <w:hideMark/>
          </w:tcPr>
          <w:p w14:paraId="03B1E588" w14:textId="77777777" w:rsidR="009D4082" w:rsidRPr="00B96FA8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5246" w:type="dxa"/>
            <w:hideMark/>
          </w:tcPr>
          <w:p w14:paraId="5ABF45F5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5AA8">
              <w:rPr>
                <w:color w:val="000000"/>
                <w:sz w:val="20"/>
                <w:szCs w:val="20"/>
              </w:rPr>
              <w:t>BAΝ</w:t>
            </w:r>
            <w:proofErr w:type="gramStart"/>
            <w:r w:rsidRPr="00AC5AA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9C4254">
              <w:rPr>
                <w:b/>
                <w:color w:val="000000"/>
                <w:sz w:val="20"/>
                <w:szCs w:val="20"/>
              </w:rPr>
              <w:t>" ΑΡΣ. - Φ 32</w:t>
            </w:r>
          </w:p>
        </w:tc>
        <w:tc>
          <w:tcPr>
            <w:tcW w:w="992" w:type="dxa"/>
            <w:hideMark/>
          </w:tcPr>
          <w:p w14:paraId="76EBA0A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487EAF3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3F14795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F80E152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047D4386" w14:textId="77777777" w:rsidTr="00600A0C">
        <w:trPr>
          <w:trHeight w:val="320"/>
        </w:trPr>
        <w:tc>
          <w:tcPr>
            <w:tcW w:w="708" w:type="dxa"/>
            <w:hideMark/>
          </w:tcPr>
          <w:p w14:paraId="595FDBE0" w14:textId="77777777" w:rsidR="009D4082" w:rsidRPr="001A7BED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5246" w:type="dxa"/>
            <w:hideMark/>
          </w:tcPr>
          <w:p w14:paraId="4D83029B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ΔΙΑΚΟΠΤΗΣ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ΣΦΑΙΡΙΚΟΣ</w:t>
            </w:r>
            <w:proofErr w:type="gramEnd"/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>( ΥΔΡΟΜΕΤΡΩΝ  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4254">
              <w:rPr>
                <w:b/>
                <w:color w:val="000000"/>
                <w:sz w:val="20"/>
                <w:szCs w:val="20"/>
              </w:rPr>
              <w:t>3/4"</w:t>
            </w:r>
            <w:r w:rsidRPr="00AC5AA8">
              <w:rPr>
                <w:color w:val="000000"/>
                <w:sz w:val="20"/>
                <w:szCs w:val="20"/>
              </w:rPr>
              <w:t xml:space="preserve"> ΤΗΛΕΣΚΟΠΙΚΟΣ</w:t>
            </w:r>
          </w:p>
        </w:tc>
        <w:tc>
          <w:tcPr>
            <w:tcW w:w="992" w:type="dxa"/>
            <w:hideMark/>
          </w:tcPr>
          <w:p w14:paraId="3607D32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hideMark/>
          </w:tcPr>
          <w:p w14:paraId="653CF0C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6DEF2D6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BACEFEE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CF13E51" w14:textId="77777777" w:rsidTr="00600A0C">
        <w:trPr>
          <w:trHeight w:val="310"/>
        </w:trPr>
        <w:tc>
          <w:tcPr>
            <w:tcW w:w="708" w:type="dxa"/>
            <w:hideMark/>
          </w:tcPr>
          <w:p w14:paraId="549418C9" w14:textId="77777777" w:rsidR="009D4082" w:rsidRPr="001A7BED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5246" w:type="dxa"/>
            <w:hideMark/>
          </w:tcPr>
          <w:p w14:paraId="5087BE32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ΣΠΙΡΑΛ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3158A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3158A">
              <w:rPr>
                <w:b/>
                <w:color w:val="000000"/>
                <w:sz w:val="20"/>
                <w:szCs w:val="20"/>
              </w:rPr>
              <w:t>/4΄΄   ΙΝΟΧ  30 cm</w:t>
            </w:r>
          </w:p>
        </w:tc>
        <w:tc>
          <w:tcPr>
            <w:tcW w:w="992" w:type="dxa"/>
            <w:hideMark/>
          </w:tcPr>
          <w:p w14:paraId="02986294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2B0A762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4B6353F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3C9A0CFE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44C2698" w14:textId="77777777" w:rsidTr="00600A0C">
        <w:trPr>
          <w:trHeight w:val="320"/>
        </w:trPr>
        <w:tc>
          <w:tcPr>
            <w:tcW w:w="708" w:type="dxa"/>
            <w:hideMark/>
          </w:tcPr>
          <w:p w14:paraId="4DF0A5A8" w14:textId="77777777" w:rsidR="009D4082" w:rsidRPr="001A7BED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5246" w:type="dxa"/>
            <w:hideMark/>
          </w:tcPr>
          <w:p w14:paraId="240FFE2B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>ΣΠΙΡΑΛ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AA8">
              <w:rPr>
                <w:color w:val="000000"/>
                <w:sz w:val="20"/>
                <w:szCs w:val="20"/>
              </w:rPr>
              <w:t xml:space="preserve"> </w:t>
            </w:r>
            <w:r w:rsidRPr="0073158A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3158A">
              <w:rPr>
                <w:b/>
                <w:color w:val="000000"/>
                <w:sz w:val="20"/>
                <w:szCs w:val="20"/>
              </w:rPr>
              <w:t>/4΄΄   INOX  40 cm</w:t>
            </w:r>
          </w:p>
        </w:tc>
        <w:tc>
          <w:tcPr>
            <w:tcW w:w="992" w:type="dxa"/>
            <w:hideMark/>
          </w:tcPr>
          <w:p w14:paraId="14966CD3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69D98CC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59FA9BFD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E3F0FC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7ED2791" w14:textId="77777777" w:rsidTr="00600A0C">
        <w:trPr>
          <w:trHeight w:val="310"/>
        </w:trPr>
        <w:tc>
          <w:tcPr>
            <w:tcW w:w="708" w:type="dxa"/>
            <w:hideMark/>
          </w:tcPr>
          <w:p w14:paraId="08717A27" w14:textId="77777777" w:rsidR="009D4082" w:rsidRPr="001A7BED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5246" w:type="dxa"/>
            <w:hideMark/>
          </w:tcPr>
          <w:p w14:paraId="0467D0FC" w14:textId="77777777" w:rsidR="009D4082" w:rsidRPr="00AC5AA8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C5AA8">
              <w:rPr>
                <w:color w:val="000000"/>
                <w:sz w:val="20"/>
                <w:szCs w:val="20"/>
              </w:rPr>
              <w:t xml:space="preserve">ΣΠΙΡΑΛ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3158A">
              <w:rPr>
                <w:b/>
                <w:color w:val="000000"/>
                <w:sz w:val="20"/>
                <w:szCs w:val="20"/>
              </w:rPr>
              <w:t>3</w:t>
            </w:r>
            <w:proofErr w:type="gramEnd"/>
            <w:r w:rsidRPr="0073158A">
              <w:rPr>
                <w:b/>
                <w:color w:val="000000"/>
                <w:sz w:val="20"/>
                <w:szCs w:val="20"/>
              </w:rPr>
              <w:t>/4΄΄   INOX  50 cm</w:t>
            </w:r>
          </w:p>
        </w:tc>
        <w:tc>
          <w:tcPr>
            <w:tcW w:w="992" w:type="dxa"/>
            <w:hideMark/>
          </w:tcPr>
          <w:p w14:paraId="1DC90A7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1E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14:paraId="44A37CE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1E69">
              <w:rPr>
                <w:color w:val="000000"/>
              </w:rPr>
              <w:t>TEM.</w:t>
            </w:r>
          </w:p>
        </w:tc>
        <w:tc>
          <w:tcPr>
            <w:tcW w:w="1560" w:type="dxa"/>
            <w:hideMark/>
          </w:tcPr>
          <w:p w14:paraId="4EFB858E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223F780C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2532A64B" w14:textId="77777777" w:rsidTr="00600A0C">
        <w:trPr>
          <w:trHeight w:val="331"/>
        </w:trPr>
        <w:tc>
          <w:tcPr>
            <w:tcW w:w="708" w:type="dxa"/>
            <w:hideMark/>
          </w:tcPr>
          <w:p w14:paraId="6013E341" w14:textId="77777777" w:rsidR="009D4082" w:rsidRPr="00F53A9B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5246" w:type="dxa"/>
            <w:hideMark/>
          </w:tcPr>
          <w:p w14:paraId="76021EEF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ΔΙΚΛΕΙΔΑ  ΣΥΡΤΟΥ  ΕΛΑΣΤΙΚΗΣ  ΕΜΦΡΑΞΗΣ  </w:t>
            </w:r>
            <w:r w:rsidRPr="003C5256">
              <w:rPr>
                <w:b/>
                <w:color w:val="000000"/>
                <w:sz w:val="20"/>
                <w:szCs w:val="20"/>
              </w:rPr>
              <w:t>DN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80</w:t>
            </w:r>
          </w:p>
        </w:tc>
        <w:tc>
          <w:tcPr>
            <w:tcW w:w="992" w:type="dxa"/>
            <w:hideMark/>
          </w:tcPr>
          <w:p w14:paraId="4A69AD5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532C8A0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hideMark/>
          </w:tcPr>
          <w:p w14:paraId="6EB8D037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318B05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5F2E21C6" w14:textId="77777777" w:rsidTr="00600A0C">
        <w:trPr>
          <w:trHeight w:val="331"/>
        </w:trPr>
        <w:tc>
          <w:tcPr>
            <w:tcW w:w="708" w:type="dxa"/>
            <w:hideMark/>
          </w:tcPr>
          <w:p w14:paraId="2322622A" w14:textId="77777777" w:rsidR="009D4082" w:rsidRPr="00F53A9B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5246" w:type="dxa"/>
            <w:hideMark/>
          </w:tcPr>
          <w:p w14:paraId="791CB3B4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ΔΙΚΛΕΙΔΑ  ΣΥΡΤΟΥ  ΕΛΑΣΤΙΚΗΣ  ΕΜΦΡΑΞΗΣ  </w:t>
            </w:r>
            <w:r w:rsidRPr="003C5256">
              <w:rPr>
                <w:b/>
                <w:color w:val="000000"/>
                <w:sz w:val="20"/>
                <w:szCs w:val="20"/>
              </w:rPr>
              <w:t>DN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100</w:t>
            </w:r>
          </w:p>
        </w:tc>
        <w:tc>
          <w:tcPr>
            <w:tcW w:w="992" w:type="dxa"/>
            <w:hideMark/>
          </w:tcPr>
          <w:p w14:paraId="5D270769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3D542D46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hideMark/>
          </w:tcPr>
          <w:p w14:paraId="6159A002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465C54CD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5F90B34" w14:textId="77777777" w:rsidTr="00600A0C">
        <w:trPr>
          <w:trHeight w:val="331"/>
        </w:trPr>
        <w:tc>
          <w:tcPr>
            <w:tcW w:w="708" w:type="dxa"/>
            <w:hideMark/>
          </w:tcPr>
          <w:p w14:paraId="07D298F4" w14:textId="77777777" w:rsidR="009D4082" w:rsidRPr="00F53A9B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5246" w:type="dxa"/>
            <w:hideMark/>
          </w:tcPr>
          <w:p w14:paraId="35426AF5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ΔΙΚΛΕΙΔΑ  ΣΥΡΤΟΥ  ΕΛΑΣΤΙΚΗΣ  ΕΜΦΡΑΞΗΣ  </w:t>
            </w:r>
            <w:r w:rsidRPr="003C5256">
              <w:rPr>
                <w:b/>
                <w:color w:val="000000"/>
                <w:sz w:val="20"/>
                <w:szCs w:val="20"/>
              </w:rPr>
              <w:t>DN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125</w:t>
            </w:r>
          </w:p>
        </w:tc>
        <w:tc>
          <w:tcPr>
            <w:tcW w:w="992" w:type="dxa"/>
            <w:hideMark/>
          </w:tcPr>
          <w:p w14:paraId="500E1A2F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480F6D77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hideMark/>
          </w:tcPr>
          <w:p w14:paraId="12E759C1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506B0DB0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7CC8CE5C" w14:textId="77777777" w:rsidTr="00600A0C">
        <w:trPr>
          <w:trHeight w:val="331"/>
        </w:trPr>
        <w:tc>
          <w:tcPr>
            <w:tcW w:w="708" w:type="dxa"/>
            <w:hideMark/>
          </w:tcPr>
          <w:p w14:paraId="2E2FA3CE" w14:textId="77777777" w:rsidR="009D4082" w:rsidRPr="00F53A9B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5246" w:type="dxa"/>
            <w:hideMark/>
          </w:tcPr>
          <w:p w14:paraId="74ABEE79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ΔΙΚΛΕΙΔΑ  ΣΥΡΤΟΥ  ΕΛΑΣΤΙΚΗΣ  ΕΜΦΡΑΞΗΣ  </w:t>
            </w:r>
            <w:r w:rsidRPr="003C5256">
              <w:rPr>
                <w:b/>
                <w:color w:val="000000"/>
                <w:sz w:val="20"/>
                <w:szCs w:val="20"/>
              </w:rPr>
              <w:t>DN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150</w:t>
            </w:r>
          </w:p>
        </w:tc>
        <w:tc>
          <w:tcPr>
            <w:tcW w:w="992" w:type="dxa"/>
            <w:hideMark/>
          </w:tcPr>
          <w:p w14:paraId="02E89398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2F72D69B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hideMark/>
          </w:tcPr>
          <w:p w14:paraId="639FCE7A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04C10AD2" w14:textId="77777777" w:rsidR="009D4082" w:rsidRDefault="009D4082">
            <w:pPr>
              <w:rPr>
                <w:rFonts w:eastAsiaTheme="minorHAnsi"/>
              </w:rPr>
            </w:pPr>
          </w:p>
        </w:tc>
      </w:tr>
      <w:tr w:rsidR="009D4082" w14:paraId="3D3277AF" w14:textId="77777777" w:rsidTr="00600A0C">
        <w:trPr>
          <w:trHeight w:val="331"/>
        </w:trPr>
        <w:tc>
          <w:tcPr>
            <w:tcW w:w="708" w:type="dxa"/>
            <w:hideMark/>
          </w:tcPr>
          <w:p w14:paraId="3EA1A8D7" w14:textId="77777777" w:rsidR="009D4082" w:rsidRPr="00F53A9B" w:rsidRDefault="009D4082" w:rsidP="009D4082">
            <w:pPr>
              <w:pStyle w:val="a5"/>
              <w:tabs>
                <w:tab w:val="left" w:pos="720"/>
              </w:tabs>
              <w:ind w:right="-5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5246" w:type="dxa"/>
            <w:hideMark/>
          </w:tcPr>
          <w:p w14:paraId="5AD71F0A" w14:textId="77777777" w:rsidR="009D4082" w:rsidRPr="00FE3D09" w:rsidRDefault="009D4082" w:rsidP="009D408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/>
              </w:rPr>
            </w:pPr>
            <w:r w:rsidRPr="00FE3D09">
              <w:rPr>
                <w:color w:val="000000"/>
                <w:sz w:val="20"/>
                <w:szCs w:val="20"/>
                <w:lang w:val="el-GR"/>
              </w:rPr>
              <w:t xml:space="preserve">ΔΙΚΛΕΙΔΑ  ΣΥΡΤΟΥ  ΕΛΑΣΤΙΚΗΣ  ΕΜΦΡΑΞΗΣ  </w:t>
            </w:r>
            <w:r w:rsidRPr="003C5256">
              <w:rPr>
                <w:b/>
                <w:color w:val="000000"/>
                <w:sz w:val="20"/>
                <w:szCs w:val="20"/>
              </w:rPr>
              <w:t>DN</w:t>
            </w:r>
            <w:r w:rsidRPr="00FE3D09">
              <w:rPr>
                <w:b/>
                <w:color w:val="000000"/>
                <w:sz w:val="20"/>
                <w:szCs w:val="20"/>
                <w:lang w:val="el-GR"/>
              </w:rPr>
              <w:t xml:space="preserve"> 200</w:t>
            </w:r>
          </w:p>
        </w:tc>
        <w:tc>
          <w:tcPr>
            <w:tcW w:w="992" w:type="dxa"/>
            <w:hideMark/>
          </w:tcPr>
          <w:p w14:paraId="09CEA1CC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14:paraId="5721B672" w14:textId="77777777" w:rsidR="009D4082" w:rsidRPr="00231E69" w:rsidRDefault="009D4082" w:rsidP="009D40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hideMark/>
          </w:tcPr>
          <w:p w14:paraId="43611B1D" w14:textId="77777777" w:rsidR="009D4082" w:rsidRDefault="009D4082">
            <w:pPr>
              <w:rPr>
                <w:rFonts w:eastAsiaTheme="minorHAnsi"/>
              </w:rPr>
            </w:pPr>
          </w:p>
        </w:tc>
        <w:tc>
          <w:tcPr>
            <w:tcW w:w="1134" w:type="dxa"/>
            <w:hideMark/>
          </w:tcPr>
          <w:p w14:paraId="7F5A105B" w14:textId="77777777" w:rsidR="009D4082" w:rsidRDefault="009D4082">
            <w:pPr>
              <w:rPr>
                <w:rFonts w:eastAsiaTheme="minorHAnsi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58"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9"/>
        <w:gridCol w:w="2986"/>
      </w:tblGrid>
      <w:tr w:rsidR="00360EFB" w14:paraId="359223A7" w14:textId="77777777" w:rsidTr="00360EFB">
        <w:trPr>
          <w:trHeight w:val="221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3B88" w14:textId="77777777" w:rsidR="00360EFB" w:rsidRDefault="00360EFB">
            <w:pPr>
              <w:tabs>
                <w:tab w:val="left" w:pos="720"/>
                <w:tab w:val="left" w:pos="851"/>
                <w:tab w:val="left" w:pos="1276"/>
              </w:tabs>
              <w:suppressAutoHyphens/>
              <w:snapToGrid w:val="0"/>
              <w:spacing w:after="0" w:line="240" w:lineRule="auto"/>
              <w:ind w:left="601" w:right="233" w:hanging="60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ΔΑΠΑΝΗ :</w:t>
            </w:r>
            <w:proofErr w:type="gram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AAC5" w14:textId="77777777" w:rsidR="00360EFB" w:rsidRDefault="00360EFB">
            <w:pPr>
              <w:pStyle w:val="3"/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€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60EFB" w14:paraId="57CA88B7" w14:textId="77777777" w:rsidTr="00360EFB">
        <w:trPr>
          <w:trHeight w:val="221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A093" w14:textId="77777777" w:rsidR="00360EFB" w:rsidRDefault="00360EFB">
            <w:pPr>
              <w:tabs>
                <w:tab w:val="left" w:pos="720"/>
                <w:tab w:val="left" w:pos="851"/>
                <w:tab w:val="left" w:pos="1276"/>
              </w:tabs>
              <w:suppressAutoHyphens/>
              <w:snapToGrid w:val="0"/>
              <w:spacing w:after="0" w:line="240" w:lineRule="auto"/>
              <w:ind w:left="601" w:right="233" w:hanging="60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ΦΠΑ  24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%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F840" w14:textId="77777777" w:rsidR="00360EFB" w:rsidRDefault="00360E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</w:p>
        </w:tc>
      </w:tr>
      <w:tr w:rsidR="00360EFB" w14:paraId="49B35009" w14:textId="77777777" w:rsidTr="00360EFB">
        <w:trPr>
          <w:trHeight w:val="311"/>
        </w:trPr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A9AD" w14:textId="77777777" w:rsidR="00360EFB" w:rsidRDefault="00360EFB">
            <w:pPr>
              <w:tabs>
                <w:tab w:val="left" w:pos="720"/>
                <w:tab w:val="left" w:pos="851"/>
                <w:tab w:val="left" w:pos="1276"/>
              </w:tabs>
              <w:suppressAutoHyphens/>
              <w:snapToGrid w:val="0"/>
              <w:spacing w:after="0" w:line="240" w:lineRule="auto"/>
              <w:ind w:left="601" w:right="233" w:hanging="60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ΣΥΝΟΛΙΚΗ  ΔΑΠΑΝΗ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197A" w14:textId="77777777" w:rsidR="00360EFB" w:rsidRDefault="00360E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€</w:t>
            </w:r>
          </w:p>
        </w:tc>
      </w:tr>
    </w:tbl>
    <w:p w14:paraId="7F1246A0" w14:textId="77777777" w:rsidR="00360EFB" w:rsidRDefault="00360EFB" w:rsidP="00360EFB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7B2C74C3" w14:textId="77777777" w:rsidR="00360EFB" w:rsidRDefault="00360EFB" w:rsidP="00360EFB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73885ACB" w14:textId="77777777" w:rsidR="00360EFB" w:rsidRDefault="00360EFB" w:rsidP="00360EFB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5110049F" w14:textId="77777777" w:rsidR="00360EFB" w:rsidRDefault="00360EFB" w:rsidP="00360EFB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……………………………….</w:t>
      </w:r>
      <w:proofErr w:type="gram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…./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…./ 20</w:t>
      </w:r>
      <w:r w:rsidR="004965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</w:p>
    <w:p w14:paraId="6E8E30BC" w14:textId="77777777" w:rsidR="00360EFB" w:rsidRDefault="00360EFB" w:rsidP="00360EFB">
      <w:pPr>
        <w:tabs>
          <w:tab w:val="left" w:pos="6662"/>
        </w:tabs>
        <w:suppressAutoHyphens/>
        <w:spacing w:after="0" w:line="240" w:lineRule="auto"/>
        <w:ind w:left="-1276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FF0887E" w14:textId="77777777" w:rsidR="00360EFB" w:rsidRDefault="00360EFB" w:rsidP="00360EFB">
      <w:pPr>
        <w:tabs>
          <w:tab w:val="left" w:pos="6662"/>
        </w:tabs>
        <w:suppressAutoHyphens/>
        <w:spacing w:after="0" w:line="240" w:lineRule="auto"/>
        <w:ind w:left="-1276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B12EB4" w14:textId="77777777" w:rsidR="00360EFB" w:rsidRDefault="00360EFB" w:rsidP="00360EFB">
      <w:pPr>
        <w:tabs>
          <w:tab w:val="left" w:pos="6662"/>
        </w:tabs>
        <w:suppressAutoHyphens/>
        <w:spacing w:after="0" w:line="240" w:lineRule="auto"/>
        <w:ind w:left="-1276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597C92" w14:textId="77777777" w:rsidR="00360EFB" w:rsidRDefault="00360EFB" w:rsidP="00360EFB">
      <w:pPr>
        <w:tabs>
          <w:tab w:val="left" w:pos="6662"/>
        </w:tabs>
        <w:suppressAutoHyphens/>
        <w:spacing w:after="0" w:line="240" w:lineRule="auto"/>
        <w:ind w:left="-1276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Ο    ΠΡΟΣΦΕΡΩΝ</w:t>
      </w:r>
    </w:p>
    <w:p w14:paraId="3D0CA3F6" w14:textId="77777777" w:rsidR="00360EFB" w:rsidRDefault="00360EFB" w:rsidP="00360EFB">
      <w:pPr>
        <w:tabs>
          <w:tab w:val="left" w:pos="6662"/>
        </w:tabs>
        <w:suppressAutoHyphens/>
        <w:spacing w:after="0" w:line="240" w:lineRule="auto"/>
        <w:ind w:left="-1276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01"/>
        <w:tblW w:w="9285" w:type="dxa"/>
        <w:tblLayout w:type="fixed"/>
        <w:tblLook w:val="04A0" w:firstRow="1" w:lastRow="0" w:firstColumn="1" w:lastColumn="0" w:noHBand="0" w:noVBand="1"/>
      </w:tblPr>
      <w:tblGrid>
        <w:gridCol w:w="2946"/>
        <w:gridCol w:w="3077"/>
        <w:gridCol w:w="3262"/>
      </w:tblGrid>
      <w:tr w:rsidR="00360EFB" w14:paraId="1FC4983A" w14:textId="77777777" w:rsidTr="00360EFB">
        <w:trPr>
          <w:trHeight w:val="1073"/>
        </w:trPr>
        <w:tc>
          <w:tcPr>
            <w:tcW w:w="2946" w:type="dxa"/>
          </w:tcPr>
          <w:p w14:paraId="28FAF3AD" w14:textId="77777777" w:rsidR="00360EFB" w:rsidRDefault="00360EFB">
            <w:pPr>
              <w:spacing w:after="0" w:line="240" w:lineRule="auto"/>
              <w:rPr>
                <w:rFonts w:cs="Times New Roman"/>
              </w:rPr>
            </w:pPr>
          </w:p>
          <w:p w14:paraId="3E630F7C" w14:textId="77777777" w:rsidR="00360EFB" w:rsidRDefault="00360E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77" w:type="dxa"/>
          </w:tcPr>
          <w:p w14:paraId="7955E781" w14:textId="77777777" w:rsidR="00360EFB" w:rsidRDefault="00360EFB">
            <w:pPr>
              <w:widowControl w:val="0"/>
              <w:tabs>
                <w:tab w:val="left" w:pos="720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41CCBD6" w14:textId="77777777" w:rsidR="00360EFB" w:rsidRDefault="00360EFB">
            <w:pPr>
              <w:widowControl w:val="0"/>
              <w:tabs>
                <w:tab w:val="left" w:pos="72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10A77C" w14:textId="77777777" w:rsidR="00360EFB" w:rsidRDefault="00360EFB" w:rsidP="00360EFB">
      <w:pPr>
        <w:spacing w:after="0"/>
      </w:pPr>
    </w:p>
    <w:p w14:paraId="1DF625A7" w14:textId="77777777" w:rsidR="00360EFB" w:rsidRDefault="00360EFB" w:rsidP="00360EFB">
      <w:pPr>
        <w:spacing w:after="0"/>
      </w:pPr>
    </w:p>
    <w:p w14:paraId="070F36D6" w14:textId="77777777" w:rsidR="00360EFB" w:rsidRDefault="00360EFB" w:rsidP="00360EFB">
      <w:pPr>
        <w:spacing w:after="0"/>
      </w:pPr>
    </w:p>
    <w:p w14:paraId="6DB767F0" w14:textId="77777777" w:rsidR="00360EFB" w:rsidRDefault="00360EFB" w:rsidP="00360EFB">
      <w:pPr>
        <w:spacing w:after="0"/>
      </w:pPr>
    </w:p>
    <w:p w14:paraId="301B44DF" w14:textId="34609583" w:rsidR="00360EFB" w:rsidRDefault="00360EFB" w:rsidP="00360EFB">
      <w:pPr>
        <w:spacing w:after="0"/>
      </w:pPr>
    </w:p>
    <w:p w14:paraId="78548FFD" w14:textId="5F24CF19" w:rsidR="00561AED" w:rsidRDefault="00561AED" w:rsidP="00360EFB">
      <w:pPr>
        <w:spacing w:after="0"/>
      </w:pPr>
    </w:p>
    <w:p w14:paraId="2229EB65" w14:textId="3D383817" w:rsidR="00561AED" w:rsidRDefault="00561AED" w:rsidP="00360EFB">
      <w:pPr>
        <w:spacing w:after="0"/>
      </w:pPr>
    </w:p>
    <w:p w14:paraId="30CC9F40" w14:textId="35062C5F" w:rsidR="00561AED" w:rsidRDefault="00561AED" w:rsidP="00360EFB">
      <w:pPr>
        <w:spacing w:after="0"/>
      </w:pPr>
    </w:p>
    <w:p w14:paraId="48E11559" w14:textId="7DFCD331" w:rsidR="00561AED" w:rsidRDefault="00561AED" w:rsidP="00360EFB">
      <w:pPr>
        <w:spacing w:after="0"/>
      </w:pPr>
    </w:p>
    <w:p w14:paraId="673EF32A" w14:textId="75036F8A" w:rsidR="00561AED" w:rsidRDefault="00561AED" w:rsidP="00360EFB">
      <w:pPr>
        <w:spacing w:after="0"/>
      </w:pPr>
    </w:p>
    <w:p w14:paraId="1FDB06CF" w14:textId="30A0E879" w:rsidR="00561AED" w:rsidRDefault="00561AED" w:rsidP="00360EFB">
      <w:pPr>
        <w:spacing w:after="0"/>
      </w:pPr>
    </w:p>
    <w:p w14:paraId="2803496B" w14:textId="21245115" w:rsidR="00561AED" w:rsidRDefault="00561AED" w:rsidP="00360EFB">
      <w:pPr>
        <w:spacing w:after="0"/>
      </w:pPr>
    </w:p>
    <w:p w14:paraId="094769D9" w14:textId="13B46DCC" w:rsidR="00561AED" w:rsidRDefault="00561AED" w:rsidP="00360EFB">
      <w:pPr>
        <w:spacing w:after="0"/>
      </w:pPr>
    </w:p>
    <w:p w14:paraId="0BE4D4EC" w14:textId="64C922D8" w:rsidR="00561AED" w:rsidRDefault="00561AED" w:rsidP="00360EFB">
      <w:pPr>
        <w:spacing w:after="0"/>
      </w:pPr>
    </w:p>
    <w:sectPr w:rsidR="00561AED" w:rsidSect="00B9397C">
      <w:footerReference w:type="default" r:id="rId8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7F0B" w14:textId="77777777" w:rsidR="003020C9" w:rsidRDefault="003020C9" w:rsidP="00360EFB">
      <w:pPr>
        <w:spacing w:after="0" w:line="240" w:lineRule="auto"/>
      </w:pPr>
      <w:r>
        <w:separator/>
      </w:r>
    </w:p>
  </w:endnote>
  <w:endnote w:type="continuationSeparator" w:id="0">
    <w:p w14:paraId="659A90D0" w14:textId="77777777" w:rsidR="003020C9" w:rsidRDefault="003020C9" w:rsidP="003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6047"/>
      <w:docPartObj>
        <w:docPartGallery w:val="Page Numbers (Bottom of Page)"/>
        <w:docPartUnique/>
      </w:docPartObj>
    </w:sdtPr>
    <w:sdtEndPr/>
    <w:sdtContent>
      <w:p w14:paraId="6E3BD825" w14:textId="77777777" w:rsidR="00561AED" w:rsidRDefault="00561A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0036C" w14:textId="77777777" w:rsidR="00561AED" w:rsidRDefault="00561A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7274" w14:textId="77777777" w:rsidR="003020C9" w:rsidRDefault="003020C9" w:rsidP="00360EFB">
      <w:pPr>
        <w:spacing w:after="0" w:line="240" w:lineRule="auto"/>
      </w:pPr>
      <w:r>
        <w:separator/>
      </w:r>
    </w:p>
  </w:footnote>
  <w:footnote w:type="continuationSeparator" w:id="0">
    <w:p w14:paraId="2860EF0C" w14:textId="77777777" w:rsidR="003020C9" w:rsidRDefault="003020C9" w:rsidP="0036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  <w:lang w:val="el-GR"/>
      </w:rPr>
    </w:lvl>
  </w:abstractNum>
  <w:abstractNum w:abstractNumId="11" w15:restartNumberingAfterBreak="0">
    <w:nsid w:val="033F43B6"/>
    <w:multiLevelType w:val="hybridMultilevel"/>
    <w:tmpl w:val="065A2C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444FAF"/>
    <w:multiLevelType w:val="hybridMultilevel"/>
    <w:tmpl w:val="7E7E0B2A"/>
    <w:lvl w:ilvl="0" w:tplc="D34815B6">
      <w:start w:val="7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DC191A"/>
    <w:multiLevelType w:val="hybridMultilevel"/>
    <w:tmpl w:val="7428C1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923AB"/>
    <w:multiLevelType w:val="hybridMultilevel"/>
    <w:tmpl w:val="428E94A0"/>
    <w:lvl w:ilvl="0" w:tplc="9FB45A9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93158"/>
    <w:multiLevelType w:val="hybridMultilevel"/>
    <w:tmpl w:val="83B8D03A"/>
    <w:lvl w:ilvl="0" w:tplc="E67E0428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AB4AC1A4">
      <w:numFmt w:val="bullet"/>
      <w:lvlText w:val="•"/>
      <w:lvlJc w:val="left"/>
      <w:pPr>
        <w:ind w:left="1090" w:hanging="360"/>
      </w:pPr>
      <w:rPr>
        <w:rFonts w:hint="default"/>
        <w:lang w:val="el-GR" w:eastAsia="el-GR" w:bidi="el-GR"/>
      </w:rPr>
    </w:lvl>
    <w:lvl w:ilvl="2" w:tplc="27B25E82">
      <w:numFmt w:val="bullet"/>
      <w:lvlText w:val="•"/>
      <w:lvlJc w:val="left"/>
      <w:pPr>
        <w:ind w:left="1720" w:hanging="360"/>
      </w:pPr>
      <w:rPr>
        <w:rFonts w:hint="default"/>
        <w:lang w:val="el-GR" w:eastAsia="el-GR" w:bidi="el-GR"/>
      </w:rPr>
    </w:lvl>
    <w:lvl w:ilvl="3" w:tplc="F8F6871C">
      <w:numFmt w:val="bullet"/>
      <w:lvlText w:val="•"/>
      <w:lvlJc w:val="left"/>
      <w:pPr>
        <w:ind w:left="2351" w:hanging="360"/>
      </w:pPr>
      <w:rPr>
        <w:rFonts w:hint="default"/>
        <w:lang w:val="el-GR" w:eastAsia="el-GR" w:bidi="el-GR"/>
      </w:rPr>
    </w:lvl>
    <w:lvl w:ilvl="4" w:tplc="D46CEFC8">
      <w:numFmt w:val="bullet"/>
      <w:lvlText w:val="•"/>
      <w:lvlJc w:val="left"/>
      <w:pPr>
        <w:ind w:left="2981" w:hanging="360"/>
      </w:pPr>
      <w:rPr>
        <w:rFonts w:hint="default"/>
        <w:lang w:val="el-GR" w:eastAsia="el-GR" w:bidi="el-GR"/>
      </w:rPr>
    </w:lvl>
    <w:lvl w:ilvl="5" w:tplc="7B7A5B2A">
      <w:numFmt w:val="bullet"/>
      <w:lvlText w:val="•"/>
      <w:lvlJc w:val="left"/>
      <w:pPr>
        <w:ind w:left="3612" w:hanging="360"/>
      </w:pPr>
      <w:rPr>
        <w:rFonts w:hint="default"/>
        <w:lang w:val="el-GR" w:eastAsia="el-GR" w:bidi="el-GR"/>
      </w:rPr>
    </w:lvl>
    <w:lvl w:ilvl="6" w:tplc="E2FC6450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7" w:tplc="EAA4298E">
      <w:numFmt w:val="bullet"/>
      <w:lvlText w:val="•"/>
      <w:lvlJc w:val="left"/>
      <w:pPr>
        <w:ind w:left="4872" w:hanging="360"/>
      </w:pPr>
      <w:rPr>
        <w:rFonts w:hint="default"/>
        <w:lang w:val="el-GR" w:eastAsia="el-GR" w:bidi="el-GR"/>
      </w:rPr>
    </w:lvl>
    <w:lvl w:ilvl="8" w:tplc="94C24A16">
      <w:numFmt w:val="bullet"/>
      <w:lvlText w:val="•"/>
      <w:lvlJc w:val="left"/>
      <w:pPr>
        <w:ind w:left="5503" w:hanging="360"/>
      </w:pPr>
      <w:rPr>
        <w:rFonts w:hint="default"/>
        <w:lang w:val="el-GR" w:eastAsia="el-GR" w:bidi="el-GR"/>
      </w:rPr>
    </w:lvl>
  </w:abstractNum>
  <w:abstractNum w:abstractNumId="16" w15:restartNumberingAfterBreak="0">
    <w:nsid w:val="0F3E60B0"/>
    <w:multiLevelType w:val="multilevel"/>
    <w:tmpl w:val="0CA0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211D98"/>
    <w:multiLevelType w:val="hybridMultilevel"/>
    <w:tmpl w:val="17209B3A"/>
    <w:lvl w:ilvl="0" w:tplc="9FB45A9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9C61D4"/>
    <w:multiLevelType w:val="hybridMultilevel"/>
    <w:tmpl w:val="5A20DB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D743C"/>
    <w:multiLevelType w:val="hybridMultilevel"/>
    <w:tmpl w:val="36549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B91EB0"/>
    <w:multiLevelType w:val="multilevel"/>
    <w:tmpl w:val="E4EA813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81D69"/>
    <w:multiLevelType w:val="multilevel"/>
    <w:tmpl w:val="3440FD90"/>
    <w:lvl w:ilvl="0">
      <w:start w:val="1"/>
      <w:numFmt w:val="bullet"/>
      <w:lvlText w:val="­"/>
      <w:lvlJc w:val="left"/>
      <w:pPr>
        <w:ind w:left="720" w:hanging="360"/>
      </w:pPr>
      <w:rPr>
        <w:rFonts w:ascii="Angsana New" w:eastAsia="Angsana New" w:hAnsi="Angsana New" w:cs="Angsana New"/>
        <w:color w:val="000000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1E125919"/>
    <w:multiLevelType w:val="multilevel"/>
    <w:tmpl w:val="B1325F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25C52A90"/>
    <w:multiLevelType w:val="hybridMultilevel"/>
    <w:tmpl w:val="91AE35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57CCA"/>
    <w:multiLevelType w:val="multilevel"/>
    <w:tmpl w:val="483CAA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28462F0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6" w15:restartNumberingAfterBreak="0">
    <w:nsid w:val="2C5027D8"/>
    <w:multiLevelType w:val="multilevel"/>
    <w:tmpl w:val="2DDA8B22"/>
    <w:lvl w:ilvl="0">
      <w:start w:val="1"/>
      <w:numFmt w:val="none"/>
      <w:pStyle w:val="3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19E4751"/>
    <w:multiLevelType w:val="hybridMultilevel"/>
    <w:tmpl w:val="27FEA910"/>
    <w:lvl w:ilvl="0" w:tplc="0408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233C5"/>
    <w:multiLevelType w:val="multilevel"/>
    <w:tmpl w:val="5C06F0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D3F6641"/>
    <w:multiLevelType w:val="multilevel"/>
    <w:tmpl w:val="2DAC7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el-G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470D81"/>
    <w:multiLevelType w:val="multilevel"/>
    <w:tmpl w:val="5BDEC0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8EA6A07"/>
    <w:multiLevelType w:val="hybridMultilevel"/>
    <w:tmpl w:val="92D4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310C2"/>
    <w:multiLevelType w:val="hybridMultilevel"/>
    <w:tmpl w:val="1124E778"/>
    <w:lvl w:ilvl="0" w:tplc="0000000C">
      <w:start w:val="1"/>
      <w:numFmt w:val="lowerRoman"/>
      <w:lvlText w:val="%1)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42730"/>
    <w:multiLevelType w:val="hybridMultilevel"/>
    <w:tmpl w:val="9594F606"/>
    <w:lvl w:ilvl="0" w:tplc="7A523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 w:tplc="0408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66150"/>
    <w:multiLevelType w:val="hybridMultilevel"/>
    <w:tmpl w:val="1D96626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9739A"/>
    <w:multiLevelType w:val="hybridMultilevel"/>
    <w:tmpl w:val="B770C01A"/>
    <w:lvl w:ilvl="0" w:tplc="5E9C0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106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6B487191"/>
    <w:multiLevelType w:val="hybridMultilevel"/>
    <w:tmpl w:val="C53049B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6C042CDB"/>
    <w:multiLevelType w:val="hybridMultilevel"/>
    <w:tmpl w:val="3F980970"/>
    <w:lvl w:ilvl="0" w:tplc="59FEE44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6944F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1" w15:restartNumberingAfterBreak="0">
    <w:nsid w:val="79B55D29"/>
    <w:multiLevelType w:val="hybridMultilevel"/>
    <w:tmpl w:val="E0A6D92A"/>
    <w:lvl w:ilvl="0" w:tplc="5E729B50">
      <w:start w:val="1"/>
      <w:numFmt w:val="lowerRoman"/>
      <w:lvlText w:val="%1)"/>
      <w:lvlJc w:val="left"/>
      <w:pPr>
        <w:ind w:left="198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22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0"/>
  </w:num>
  <w:num w:numId="15">
    <w:abstractNumId w:val="16"/>
  </w:num>
  <w:num w:numId="16">
    <w:abstractNumId w:val="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9"/>
  </w:num>
  <w:num w:numId="26">
    <w:abstractNumId w:val="36"/>
  </w:num>
  <w:num w:numId="27">
    <w:abstractNumId w:val="40"/>
  </w:num>
  <w:num w:numId="28">
    <w:abstractNumId w:val="9"/>
  </w:num>
  <w:num w:numId="29">
    <w:abstractNumId w:val="38"/>
  </w:num>
  <w:num w:numId="30">
    <w:abstractNumId w:val="29"/>
  </w:num>
  <w:num w:numId="31">
    <w:abstractNumId w:val="25"/>
  </w:num>
  <w:num w:numId="32">
    <w:abstractNumId w:val="33"/>
  </w:num>
  <w:num w:numId="33">
    <w:abstractNumId w:val="10"/>
  </w:num>
  <w:num w:numId="34">
    <w:abstractNumId w:val="28"/>
  </w:num>
  <w:num w:numId="35">
    <w:abstractNumId w:val="13"/>
  </w:num>
  <w:num w:numId="36">
    <w:abstractNumId w:val="35"/>
  </w:num>
  <w:num w:numId="37">
    <w:abstractNumId w:val="32"/>
  </w:num>
  <w:num w:numId="38">
    <w:abstractNumId w:val="12"/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7"/>
  </w:num>
  <w:num w:numId="43">
    <w:abstractNumId w:val="15"/>
  </w:num>
  <w:num w:numId="44">
    <w:abstractNumId w:val="26"/>
  </w:num>
  <w:num w:numId="45">
    <w:abstractNumId w:val="24"/>
  </w:num>
  <w:num w:numId="46">
    <w:abstractNumId w:val="31"/>
  </w:num>
  <w:num w:numId="47">
    <w:abstractNumId w:val="3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EFB"/>
    <w:rsid w:val="000575CC"/>
    <w:rsid w:val="00070441"/>
    <w:rsid w:val="000811A2"/>
    <w:rsid w:val="000834E2"/>
    <w:rsid w:val="000B452B"/>
    <w:rsid w:val="000D0316"/>
    <w:rsid w:val="000E0983"/>
    <w:rsid w:val="0011401E"/>
    <w:rsid w:val="00157864"/>
    <w:rsid w:val="00162EA9"/>
    <w:rsid w:val="00194BD2"/>
    <w:rsid w:val="001A7BED"/>
    <w:rsid w:val="001B2AE8"/>
    <w:rsid w:val="001D5AE8"/>
    <w:rsid w:val="001F32F7"/>
    <w:rsid w:val="00231E69"/>
    <w:rsid w:val="00274DA5"/>
    <w:rsid w:val="0028086E"/>
    <w:rsid w:val="002A5EC6"/>
    <w:rsid w:val="002B0C43"/>
    <w:rsid w:val="002B1702"/>
    <w:rsid w:val="003020C9"/>
    <w:rsid w:val="0030699F"/>
    <w:rsid w:val="00320E95"/>
    <w:rsid w:val="003403AE"/>
    <w:rsid w:val="00360EFB"/>
    <w:rsid w:val="003A29F2"/>
    <w:rsid w:val="003A6152"/>
    <w:rsid w:val="003C4337"/>
    <w:rsid w:val="003C5256"/>
    <w:rsid w:val="003C62DB"/>
    <w:rsid w:val="00400384"/>
    <w:rsid w:val="00405067"/>
    <w:rsid w:val="00422721"/>
    <w:rsid w:val="0043753F"/>
    <w:rsid w:val="00453EFD"/>
    <w:rsid w:val="00467556"/>
    <w:rsid w:val="00496528"/>
    <w:rsid w:val="004E25C1"/>
    <w:rsid w:val="00505899"/>
    <w:rsid w:val="005253CA"/>
    <w:rsid w:val="00526A91"/>
    <w:rsid w:val="00561AED"/>
    <w:rsid w:val="005910ED"/>
    <w:rsid w:val="00591132"/>
    <w:rsid w:val="00593A25"/>
    <w:rsid w:val="005D2FDA"/>
    <w:rsid w:val="005F7497"/>
    <w:rsid w:val="00600A0C"/>
    <w:rsid w:val="00604792"/>
    <w:rsid w:val="00677919"/>
    <w:rsid w:val="006B30D9"/>
    <w:rsid w:val="00717843"/>
    <w:rsid w:val="007240FB"/>
    <w:rsid w:val="00730988"/>
    <w:rsid w:val="0073158A"/>
    <w:rsid w:val="00757972"/>
    <w:rsid w:val="007655F6"/>
    <w:rsid w:val="0076711F"/>
    <w:rsid w:val="007A1957"/>
    <w:rsid w:val="007C6F5D"/>
    <w:rsid w:val="00847337"/>
    <w:rsid w:val="008823C1"/>
    <w:rsid w:val="008A03E3"/>
    <w:rsid w:val="008C5299"/>
    <w:rsid w:val="009067E0"/>
    <w:rsid w:val="0099666A"/>
    <w:rsid w:val="009B1D87"/>
    <w:rsid w:val="009C4254"/>
    <w:rsid w:val="009D4082"/>
    <w:rsid w:val="009E3B2E"/>
    <w:rsid w:val="00A06D18"/>
    <w:rsid w:val="00A53E97"/>
    <w:rsid w:val="00A94D0A"/>
    <w:rsid w:val="00B563E0"/>
    <w:rsid w:val="00B9397C"/>
    <w:rsid w:val="00B95FF4"/>
    <w:rsid w:val="00B96FA8"/>
    <w:rsid w:val="00BA6855"/>
    <w:rsid w:val="00BE6FD6"/>
    <w:rsid w:val="00C25C4C"/>
    <w:rsid w:val="00C50668"/>
    <w:rsid w:val="00C96D26"/>
    <w:rsid w:val="00CA674C"/>
    <w:rsid w:val="00CB763F"/>
    <w:rsid w:val="00D3292D"/>
    <w:rsid w:val="00D44F99"/>
    <w:rsid w:val="00D50DD7"/>
    <w:rsid w:val="00D557FC"/>
    <w:rsid w:val="00D60B6C"/>
    <w:rsid w:val="00D82ECE"/>
    <w:rsid w:val="00DB6557"/>
    <w:rsid w:val="00DE754C"/>
    <w:rsid w:val="00E124E2"/>
    <w:rsid w:val="00E16AFC"/>
    <w:rsid w:val="00E307FA"/>
    <w:rsid w:val="00E66960"/>
    <w:rsid w:val="00EA1BAF"/>
    <w:rsid w:val="00EE1F64"/>
    <w:rsid w:val="00EE69D0"/>
    <w:rsid w:val="00F05D2C"/>
    <w:rsid w:val="00F2536B"/>
    <w:rsid w:val="00F53A9B"/>
    <w:rsid w:val="00F90F29"/>
    <w:rsid w:val="00FA57CC"/>
    <w:rsid w:val="00FA7C7B"/>
    <w:rsid w:val="00FC7D0D"/>
    <w:rsid w:val="00FD3329"/>
    <w:rsid w:val="00FD5D37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9C3"/>
  <w15:docId w15:val="{A14F6191-AF26-4C5C-92D5-F27E944E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60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360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360E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33399"/>
      <w:szCs w:val="24"/>
    </w:rPr>
  </w:style>
  <w:style w:type="paragraph" w:styleId="4">
    <w:name w:val="heading 4"/>
    <w:basedOn w:val="a"/>
    <w:next w:val="a"/>
    <w:link w:val="4Char"/>
    <w:qFormat/>
    <w:rsid w:val="00561AED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unhideWhenUsed/>
    <w:qFormat/>
    <w:rsid w:val="00360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0E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360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360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qFormat/>
    <w:rsid w:val="00360EFB"/>
    <w:rPr>
      <w:rFonts w:ascii="Times New Roman" w:eastAsia="Times New Roman" w:hAnsi="Times New Roman" w:cs="Times New Roman"/>
      <w:b/>
      <w:bCs/>
      <w:color w:val="333399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561AED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360EFB"/>
    <w:rPr>
      <w:rFonts w:asciiTheme="majorHAnsi" w:eastAsiaTheme="majorEastAsia" w:hAnsiTheme="majorHAnsi" w:cstheme="majorBidi"/>
      <w:color w:val="243F60" w:themeColor="accent1" w:themeShade="7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360EFB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paragraph" w:styleId="a3">
    <w:name w:val="header"/>
    <w:basedOn w:val="a"/>
    <w:link w:val="Char"/>
    <w:uiPriority w:val="99"/>
    <w:unhideWhenUsed/>
    <w:rsid w:val="0036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0EFB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36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0EFB"/>
    <w:rPr>
      <w:rFonts w:eastAsiaTheme="minorEastAsia"/>
      <w:lang w:eastAsia="el-GR"/>
    </w:rPr>
  </w:style>
  <w:style w:type="paragraph" w:styleId="a5">
    <w:name w:val="Body Text"/>
    <w:basedOn w:val="a"/>
    <w:link w:val="Char1"/>
    <w:unhideWhenUsed/>
    <w:qFormat/>
    <w:rsid w:val="00360EFB"/>
    <w:pPr>
      <w:widowControl w:val="0"/>
      <w:tabs>
        <w:tab w:val="left" w:pos="851"/>
      </w:tabs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har1">
    <w:name w:val="Σώμα κειμένου Char"/>
    <w:basedOn w:val="a0"/>
    <w:link w:val="a5"/>
    <w:rsid w:val="00360EF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20">
    <w:name w:val="Body Text Indent 2"/>
    <w:basedOn w:val="a"/>
    <w:link w:val="2Char0"/>
    <w:uiPriority w:val="99"/>
    <w:semiHidden/>
    <w:unhideWhenUsed/>
    <w:rsid w:val="00360EFB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360EFB"/>
    <w:rPr>
      <w:rFonts w:eastAsiaTheme="minorEastAsia"/>
      <w:lang w:eastAsia="el-GR"/>
    </w:rPr>
  </w:style>
  <w:style w:type="paragraph" w:styleId="a6">
    <w:name w:val="List Paragraph"/>
    <w:aliases w:val="BULLETS,Εικόνα πίνακα,List Paragraph1"/>
    <w:basedOn w:val="a"/>
    <w:link w:val="Char2"/>
    <w:uiPriority w:val="34"/>
    <w:qFormat/>
    <w:rsid w:val="00360EFB"/>
    <w:pPr>
      <w:ind w:left="720"/>
      <w:contextualSpacing/>
    </w:pPr>
  </w:style>
  <w:style w:type="character" w:customStyle="1" w:styleId="Char2">
    <w:name w:val="Παράγραφος λίστας Char"/>
    <w:aliases w:val="BULLETS Char,Εικόνα πίνακα Char,List Paragraph1 Char"/>
    <w:link w:val="a6"/>
    <w:uiPriority w:val="34"/>
    <w:locked/>
    <w:rsid w:val="00561AED"/>
  </w:style>
  <w:style w:type="paragraph" w:customStyle="1" w:styleId="Default">
    <w:name w:val="Default"/>
    <w:uiPriority w:val="99"/>
    <w:rsid w:val="00360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customStyle="1" w:styleId="a7">
    <w:name w:val="Κανένα"/>
    <w:rsid w:val="00360EFB"/>
  </w:style>
  <w:style w:type="character" w:customStyle="1" w:styleId="a8">
    <w:name w:val="Σώμα κειμένου_"/>
    <w:basedOn w:val="a0"/>
    <w:link w:val="50"/>
    <w:rsid w:val="005253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Σώμα κειμένου5"/>
    <w:basedOn w:val="a"/>
    <w:link w:val="a8"/>
    <w:rsid w:val="005253C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Σώμα κειμένου1"/>
    <w:basedOn w:val="a8"/>
    <w:rsid w:val="005253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l-GR"/>
    </w:rPr>
  </w:style>
  <w:style w:type="character" w:customStyle="1" w:styleId="21">
    <w:name w:val="Σώμα κειμένου (2)_"/>
    <w:basedOn w:val="a0"/>
    <w:link w:val="22"/>
    <w:rsid w:val="005253C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Σώμα κειμένου (2)"/>
    <w:basedOn w:val="a"/>
    <w:link w:val="21"/>
    <w:rsid w:val="005253C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0">
    <w:name w:val="Σώμα κειμένου (3)"/>
    <w:basedOn w:val="a0"/>
    <w:rsid w:val="005253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table" w:styleId="a9">
    <w:name w:val="Table Grid"/>
    <w:basedOn w:val="a1"/>
    <w:uiPriority w:val="39"/>
    <w:rsid w:val="0084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Reference2">
    <w:name w:val="Footnote Reference2"/>
    <w:rsid w:val="00B9397C"/>
    <w:rPr>
      <w:vertAlign w:val="superscript"/>
    </w:rPr>
  </w:style>
  <w:style w:type="character" w:styleId="aa">
    <w:name w:val="Strong"/>
    <w:qFormat/>
    <w:rsid w:val="00B9397C"/>
    <w:rPr>
      <w:b/>
      <w:bCs/>
    </w:rPr>
  </w:style>
  <w:style w:type="character" w:customStyle="1" w:styleId="ab">
    <w:name w:val="Χαρακτήρες υποσημείωσης"/>
    <w:qFormat/>
    <w:rsid w:val="00CA674C"/>
    <w:rPr>
      <w:rFonts w:cs="Times New Roman"/>
      <w:vertAlign w:val="superscript"/>
    </w:rPr>
  </w:style>
  <w:style w:type="paragraph" w:customStyle="1" w:styleId="foothanging">
    <w:name w:val="foot_hanging"/>
    <w:basedOn w:val="ac"/>
    <w:qFormat/>
    <w:rsid w:val="00CA674C"/>
    <w:pPr>
      <w:suppressAutoHyphens/>
      <w:ind w:left="426" w:hanging="426"/>
      <w:jc w:val="both"/>
    </w:pPr>
    <w:rPr>
      <w:rFonts w:ascii="Calibri" w:eastAsia="Times New Roman" w:hAnsi="Calibri" w:cs="Times New Roman"/>
      <w:sz w:val="18"/>
      <w:szCs w:val="18"/>
      <w:lang w:val="en-IE" w:eastAsia="zh-CN"/>
    </w:rPr>
  </w:style>
  <w:style w:type="paragraph" w:styleId="ac">
    <w:name w:val="footnote text"/>
    <w:basedOn w:val="a"/>
    <w:link w:val="Char3"/>
    <w:unhideWhenUsed/>
    <w:rsid w:val="00CA674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rsid w:val="00CA674C"/>
    <w:rPr>
      <w:sz w:val="20"/>
      <w:szCs w:val="20"/>
    </w:rPr>
  </w:style>
  <w:style w:type="character" w:customStyle="1" w:styleId="WW8Num31z0">
    <w:name w:val="WW8Num31z0"/>
    <w:rsid w:val="00D44F99"/>
    <w:rPr>
      <w:rFonts w:cs="Times New Roman"/>
    </w:rPr>
  </w:style>
  <w:style w:type="character" w:customStyle="1" w:styleId="ad">
    <w:name w:val="Σύμβολο υποσημείωσης"/>
    <w:rsid w:val="00D44F99"/>
    <w:rPr>
      <w:vertAlign w:val="superscript"/>
    </w:rPr>
  </w:style>
  <w:style w:type="paragraph" w:customStyle="1" w:styleId="ae">
    <w:name w:val="Προμορφοποιημένο κείμενο"/>
    <w:basedOn w:val="a"/>
    <w:rsid w:val="00D44F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32">
    <w:name w:val="Παραπομπή υποσημείωσης3"/>
    <w:rsid w:val="00D44F99"/>
    <w:rPr>
      <w:vertAlign w:val="superscript"/>
    </w:rPr>
  </w:style>
  <w:style w:type="character" w:styleId="-">
    <w:name w:val="Hyperlink"/>
    <w:uiPriority w:val="99"/>
    <w:rsid w:val="00F90F29"/>
    <w:rPr>
      <w:color w:val="0000FF"/>
      <w:u w:val="single"/>
    </w:rPr>
  </w:style>
  <w:style w:type="character" w:customStyle="1" w:styleId="WW-FootnoteReference10">
    <w:name w:val="WW-Footnote Reference10"/>
    <w:rsid w:val="00F90F29"/>
    <w:rPr>
      <w:vertAlign w:val="superscript"/>
    </w:rPr>
  </w:style>
  <w:style w:type="character" w:customStyle="1" w:styleId="WW8Num1z0">
    <w:name w:val="WW8Num1z0"/>
    <w:rsid w:val="00561AED"/>
  </w:style>
  <w:style w:type="character" w:customStyle="1" w:styleId="WW8Num1z1">
    <w:name w:val="WW8Num1z1"/>
    <w:rsid w:val="00561AED"/>
  </w:style>
  <w:style w:type="character" w:customStyle="1" w:styleId="WW8Num1z2">
    <w:name w:val="WW8Num1z2"/>
    <w:rsid w:val="00561AED"/>
  </w:style>
  <w:style w:type="character" w:customStyle="1" w:styleId="WW8Num1z3">
    <w:name w:val="WW8Num1z3"/>
    <w:rsid w:val="00561AED"/>
  </w:style>
  <w:style w:type="character" w:customStyle="1" w:styleId="WW8Num1z4">
    <w:name w:val="WW8Num1z4"/>
    <w:rsid w:val="00561AE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61AED"/>
  </w:style>
  <w:style w:type="character" w:customStyle="1" w:styleId="WW8Num1z6">
    <w:name w:val="WW8Num1z6"/>
    <w:rsid w:val="00561AED"/>
  </w:style>
  <w:style w:type="character" w:customStyle="1" w:styleId="WW8Num1z7">
    <w:name w:val="WW8Num1z7"/>
    <w:rsid w:val="00561AED"/>
  </w:style>
  <w:style w:type="character" w:customStyle="1" w:styleId="WW8Num1z8">
    <w:name w:val="WW8Num1z8"/>
    <w:rsid w:val="00561AED"/>
  </w:style>
  <w:style w:type="character" w:customStyle="1" w:styleId="WW8Num2z0">
    <w:name w:val="WW8Num2z0"/>
    <w:rsid w:val="00561AED"/>
    <w:rPr>
      <w:rFonts w:ascii="Symbol" w:hAnsi="Symbol" w:cs="Symbol"/>
      <w:lang w:val="el-GR"/>
    </w:rPr>
  </w:style>
  <w:style w:type="character" w:customStyle="1" w:styleId="WW8Num3z0">
    <w:name w:val="WW8Num3z0"/>
    <w:rsid w:val="00561AED"/>
    <w:rPr>
      <w:lang w:val="el-GR"/>
    </w:rPr>
  </w:style>
  <w:style w:type="character" w:customStyle="1" w:styleId="WW8Num4z0">
    <w:name w:val="WW8Num4z0"/>
    <w:rsid w:val="00561AE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61AED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sid w:val="00561AED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sid w:val="00561AED"/>
    <w:rPr>
      <w:b/>
      <w:bCs/>
      <w:szCs w:val="22"/>
      <w:lang w:val="el-GR"/>
    </w:rPr>
  </w:style>
  <w:style w:type="character" w:customStyle="1" w:styleId="WW8Num7z1">
    <w:name w:val="WW8Num7z1"/>
    <w:rsid w:val="00561AED"/>
  </w:style>
  <w:style w:type="character" w:customStyle="1" w:styleId="WW8Num7z2">
    <w:name w:val="WW8Num7z2"/>
    <w:rsid w:val="00561AED"/>
  </w:style>
  <w:style w:type="character" w:customStyle="1" w:styleId="WW8Num7z3">
    <w:name w:val="WW8Num7z3"/>
    <w:rsid w:val="00561AED"/>
  </w:style>
  <w:style w:type="character" w:customStyle="1" w:styleId="WW8Num7z4">
    <w:name w:val="WW8Num7z4"/>
    <w:rsid w:val="00561AED"/>
  </w:style>
  <w:style w:type="character" w:customStyle="1" w:styleId="WW8Num7z5">
    <w:name w:val="WW8Num7z5"/>
    <w:rsid w:val="00561AED"/>
  </w:style>
  <w:style w:type="character" w:customStyle="1" w:styleId="WW8Num7z6">
    <w:name w:val="WW8Num7z6"/>
    <w:rsid w:val="00561AED"/>
  </w:style>
  <w:style w:type="character" w:customStyle="1" w:styleId="WW8Num7z7">
    <w:name w:val="WW8Num7z7"/>
    <w:rsid w:val="00561AED"/>
  </w:style>
  <w:style w:type="character" w:customStyle="1" w:styleId="WW8Num7z8">
    <w:name w:val="WW8Num7z8"/>
    <w:rsid w:val="00561AED"/>
  </w:style>
  <w:style w:type="character" w:customStyle="1" w:styleId="WW8Num8z0">
    <w:name w:val="WW8Num8z0"/>
    <w:rsid w:val="00561AED"/>
    <w:rPr>
      <w:b/>
      <w:bCs/>
      <w:szCs w:val="22"/>
      <w:lang w:val="el-GR"/>
    </w:rPr>
  </w:style>
  <w:style w:type="character" w:customStyle="1" w:styleId="WW8Num8z1">
    <w:name w:val="WW8Num8z1"/>
    <w:rsid w:val="00561AED"/>
    <w:rPr>
      <w:rFonts w:eastAsia="Calibri"/>
      <w:lang w:val="el-GR"/>
    </w:rPr>
  </w:style>
  <w:style w:type="character" w:customStyle="1" w:styleId="WW8Num8z2">
    <w:name w:val="WW8Num8z2"/>
    <w:rsid w:val="00561AED"/>
  </w:style>
  <w:style w:type="character" w:customStyle="1" w:styleId="WW8Num8z3">
    <w:name w:val="WW8Num8z3"/>
    <w:rsid w:val="00561AED"/>
  </w:style>
  <w:style w:type="character" w:customStyle="1" w:styleId="WW8Num8z4">
    <w:name w:val="WW8Num8z4"/>
    <w:rsid w:val="00561AED"/>
  </w:style>
  <w:style w:type="character" w:customStyle="1" w:styleId="WW8Num8z5">
    <w:name w:val="WW8Num8z5"/>
    <w:rsid w:val="00561AED"/>
  </w:style>
  <w:style w:type="character" w:customStyle="1" w:styleId="WW8Num8z6">
    <w:name w:val="WW8Num8z6"/>
    <w:rsid w:val="00561AED"/>
  </w:style>
  <w:style w:type="character" w:customStyle="1" w:styleId="WW8Num8z7">
    <w:name w:val="WW8Num8z7"/>
    <w:rsid w:val="00561AED"/>
  </w:style>
  <w:style w:type="character" w:customStyle="1" w:styleId="WW8Num8z8">
    <w:name w:val="WW8Num8z8"/>
    <w:rsid w:val="00561AED"/>
  </w:style>
  <w:style w:type="character" w:customStyle="1" w:styleId="WW8Num9z0">
    <w:name w:val="WW8Num9z0"/>
    <w:rsid w:val="00561AED"/>
    <w:rPr>
      <w:rFonts w:ascii="Symbol" w:hAnsi="Symbol" w:cs="OpenSymbol"/>
      <w:color w:val="5B9BD5"/>
    </w:rPr>
  </w:style>
  <w:style w:type="character" w:customStyle="1" w:styleId="WW8Num2z1">
    <w:name w:val="WW8Num2z1"/>
    <w:rsid w:val="00561AED"/>
  </w:style>
  <w:style w:type="character" w:customStyle="1" w:styleId="WW8Num2z2">
    <w:name w:val="WW8Num2z2"/>
    <w:rsid w:val="00561AED"/>
  </w:style>
  <w:style w:type="character" w:customStyle="1" w:styleId="WW8Num2z3">
    <w:name w:val="WW8Num2z3"/>
    <w:rsid w:val="00561AED"/>
  </w:style>
  <w:style w:type="character" w:customStyle="1" w:styleId="WW8Num2z4">
    <w:name w:val="WW8Num2z4"/>
    <w:rsid w:val="00561AE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61AED"/>
  </w:style>
  <w:style w:type="character" w:customStyle="1" w:styleId="WW8Num2z6">
    <w:name w:val="WW8Num2z6"/>
    <w:rsid w:val="00561AED"/>
  </w:style>
  <w:style w:type="character" w:customStyle="1" w:styleId="WW8Num2z7">
    <w:name w:val="WW8Num2z7"/>
    <w:rsid w:val="00561AED"/>
  </w:style>
  <w:style w:type="character" w:customStyle="1" w:styleId="WW8Num2z8">
    <w:name w:val="WW8Num2z8"/>
    <w:rsid w:val="00561AED"/>
  </w:style>
  <w:style w:type="character" w:customStyle="1" w:styleId="WW8Num9z1">
    <w:name w:val="WW8Num9z1"/>
    <w:rsid w:val="00561AED"/>
    <w:rPr>
      <w:rFonts w:eastAsia="Calibri"/>
      <w:lang w:val="el-GR"/>
    </w:rPr>
  </w:style>
  <w:style w:type="character" w:customStyle="1" w:styleId="WW8Num9z2">
    <w:name w:val="WW8Num9z2"/>
    <w:rsid w:val="00561AED"/>
  </w:style>
  <w:style w:type="character" w:customStyle="1" w:styleId="WW8Num9z3">
    <w:name w:val="WW8Num9z3"/>
    <w:rsid w:val="00561AED"/>
  </w:style>
  <w:style w:type="character" w:customStyle="1" w:styleId="WW8Num9z4">
    <w:name w:val="WW8Num9z4"/>
    <w:rsid w:val="00561AED"/>
  </w:style>
  <w:style w:type="character" w:customStyle="1" w:styleId="WW8Num9z5">
    <w:name w:val="WW8Num9z5"/>
    <w:rsid w:val="00561AED"/>
  </w:style>
  <w:style w:type="character" w:customStyle="1" w:styleId="WW8Num9z6">
    <w:name w:val="WW8Num9z6"/>
    <w:rsid w:val="00561AED"/>
  </w:style>
  <w:style w:type="character" w:customStyle="1" w:styleId="WW8Num9z7">
    <w:name w:val="WW8Num9z7"/>
    <w:rsid w:val="00561AED"/>
  </w:style>
  <w:style w:type="character" w:customStyle="1" w:styleId="WW8Num9z8">
    <w:name w:val="WW8Num9z8"/>
    <w:rsid w:val="00561AED"/>
  </w:style>
  <w:style w:type="character" w:customStyle="1" w:styleId="WW8Num10z0">
    <w:name w:val="WW8Num10z0"/>
    <w:rsid w:val="00561AED"/>
    <w:rPr>
      <w:rFonts w:ascii="Symbol" w:hAnsi="Symbol" w:cs="OpenSymbol"/>
      <w:color w:val="5B9BD5"/>
    </w:rPr>
  </w:style>
  <w:style w:type="character" w:customStyle="1" w:styleId="DefaultParagraphFont3">
    <w:name w:val="Default Paragraph Font3"/>
    <w:rsid w:val="00561AED"/>
  </w:style>
  <w:style w:type="character" w:customStyle="1" w:styleId="WW-DefaultParagraphFont">
    <w:name w:val="WW-Default Paragraph Font"/>
    <w:rsid w:val="00561AED"/>
  </w:style>
  <w:style w:type="character" w:customStyle="1" w:styleId="33">
    <w:name w:val="Προεπιλεγμένη γραμματοσειρά3"/>
    <w:rsid w:val="00561AED"/>
  </w:style>
  <w:style w:type="character" w:customStyle="1" w:styleId="WW-DefaultParagraphFont1">
    <w:name w:val="WW-Default Paragraph Font1"/>
    <w:rsid w:val="00561AED"/>
  </w:style>
  <w:style w:type="character" w:customStyle="1" w:styleId="WW8Num10z1">
    <w:name w:val="WW8Num10z1"/>
    <w:rsid w:val="00561AED"/>
    <w:rPr>
      <w:rFonts w:eastAsia="Calibri"/>
      <w:lang w:val="el-GR"/>
    </w:rPr>
  </w:style>
  <w:style w:type="character" w:customStyle="1" w:styleId="WW8Num10z2">
    <w:name w:val="WW8Num10z2"/>
    <w:rsid w:val="00561AED"/>
  </w:style>
  <w:style w:type="character" w:customStyle="1" w:styleId="WW8Num10z3">
    <w:name w:val="WW8Num10z3"/>
    <w:rsid w:val="00561AED"/>
  </w:style>
  <w:style w:type="character" w:customStyle="1" w:styleId="WW8Num10z4">
    <w:name w:val="WW8Num10z4"/>
    <w:rsid w:val="00561AED"/>
  </w:style>
  <w:style w:type="character" w:customStyle="1" w:styleId="WW8Num10z5">
    <w:name w:val="WW8Num10z5"/>
    <w:rsid w:val="00561AED"/>
  </w:style>
  <w:style w:type="character" w:customStyle="1" w:styleId="WW8Num10z6">
    <w:name w:val="WW8Num10z6"/>
    <w:rsid w:val="00561AED"/>
  </w:style>
  <w:style w:type="character" w:customStyle="1" w:styleId="WW8Num10z7">
    <w:name w:val="WW8Num10z7"/>
    <w:rsid w:val="00561AED"/>
  </w:style>
  <w:style w:type="character" w:customStyle="1" w:styleId="WW8Num10z8">
    <w:name w:val="WW8Num10z8"/>
    <w:rsid w:val="00561AED"/>
  </w:style>
  <w:style w:type="character" w:customStyle="1" w:styleId="WW8Num11z0">
    <w:name w:val="WW8Num11z0"/>
    <w:rsid w:val="00561AED"/>
    <w:rPr>
      <w:rFonts w:ascii="Symbol" w:hAnsi="Symbol" w:cs="OpenSymbol"/>
    </w:rPr>
  </w:style>
  <w:style w:type="character" w:customStyle="1" w:styleId="DefaultParagraphFont2">
    <w:name w:val="Default Paragraph Font2"/>
    <w:rsid w:val="00561AED"/>
  </w:style>
  <w:style w:type="character" w:customStyle="1" w:styleId="WW8Num11z1">
    <w:name w:val="WW8Num11z1"/>
    <w:rsid w:val="00561AED"/>
  </w:style>
  <w:style w:type="character" w:customStyle="1" w:styleId="WW8Num11z2">
    <w:name w:val="WW8Num11z2"/>
    <w:rsid w:val="00561AED"/>
  </w:style>
  <w:style w:type="character" w:customStyle="1" w:styleId="WW8Num11z3">
    <w:name w:val="WW8Num11z3"/>
    <w:rsid w:val="00561AED"/>
  </w:style>
  <w:style w:type="character" w:customStyle="1" w:styleId="WW8Num11z4">
    <w:name w:val="WW8Num11z4"/>
    <w:rsid w:val="00561AED"/>
  </w:style>
  <w:style w:type="character" w:customStyle="1" w:styleId="WW8Num11z5">
    <w:name w:val="WW8Num11z5"/>
    <w:rsid w:val="00561AED"/>
  </w:style>
  <w:style w:type="character" w:customStyle="1" w:styleId="WW8Num11z6">
    <w:name w:val="WW8Num11z6"/>
    <w:rsid w:val="00561AED"/>
  </w:style>
  <w:style w:type="character" w:customStyle="1" w:styleId="WW8Num11z7">
    <w:name w:val="WW8Num11z7"/>
    <w:rsid w:val="00561AED"/>
  </w:style>
  <w:style w:type="character" w:customStyle="1" w:styleId="WW8Num11z8">
    <w:name w:val="WW8Num11z8"/>
    <w:rsid w:val="00561AED"/>
  </w:style>
  <w:style w:type="character" w:customStyle="1" w:styleId="WW8Num12z0">
    <w:name w:val="WW8Num12z0"/>
    <w:rsid w:val="00561AED"/>
    <w:rPr>
      <w:b/>
      <w:bCs/>
      <w:szCs w:val="22"/>
      <w:lang w:val="el-GR"/>
    </w:rPr>
  </w:style>
  <w:style w:type="character" w:customStyle="1" w:styleId="WW8Num12z1">
    <w:name w:val="WW8Num12z1"/>
    <w:rsid w:val="00561AED"/>
    <w:rPr>
      <w:rFonts w:eastAsia="Calibri"/>
      <w:lang w:val="el-GR"/>
    </w:rPr>
  </w:style>
  <w:style w:type="character" w:customStyle="1" w:styleId="WW8Num12z2">
    <w:name w:val="WW8Num12z2"/>
    <w:rsid w:val="00561AED"/>
  </w:style>
  <w:style w:type="character" w:customStyle="1" w:styleId="WW8Num12z3">
    <w:name w:val="WW8Num12z3"/>
    <w:rsid w:val="00561AED"/>
  </w:style>
  <w:style w:type="character" w:customStyle="1" w:styleId="WW8Num12z4">
    <w:name w:val="WW8Num12z4"/>
    <w:rsid w:val="00561AED"/>
  </w:style>
  <w:style w:type="character" w:customStyle="1" w:styleId="WW8Num12z5">
    <w:name w:val="WW8Num12z5"/>
    <w:rsid w:val="00561AED"/>
  </w:style>
  <w:style w:type="character" w:customStyle="1" w:styleId="WW8Num12z6">
    <w:name w:val="WW8Num12z6"/>
    <w:rsid w:val="00561AED"/>
  </w:style>
  <w:style w:type="character" w:customStyle="1" w:styleId="WW8Num12z7">
    <w:name w:val="WW8Num12z7"/>
    <w:rsid w:val="00561AED"/>
  </w:style>
  <w:style w:type="character" w:customStyle="1" w:styleId="WW8Num12z8">
    <w:name w:val="WW8Num12z8"/>
    <w:rsid w:val="00561AED"/>
  </w:style>
  <w:style w:type="character" w:customStyle="1" w:styleId="WW8Num13z0">
    <w:name w:val="WW8Num13z0"/>
    <w:rsid w:val="00561AED"/>
    <w:rPr>
      <w:rFonts w:ascii="Symbol" w:hAnsi="Symbol" w:cs="OpenSymbol"/>
    </w:rPr>
  </w:style>
  <w:style w:type="character" w:customStyle="1" w:styleId="WW-DefaultParagraphFont11">
    <w:name w:val="WW-Default Paragraph Font11"/>
    <w:rsid w:val="00561AED"/>
  </w:style>
  <w:style w:type="character" w:customStyle="1" w:styleId="WW8Num13z1">
    <w:name w:val="WW8Num13z1"/>
    <w:rsid w:val="00561AED"/>
    <w:rPr>
      <w:rFonts w:eastAsia="Calibri"/>
      <w:lang w:val="el-GR"/>
    </w:rPr>
  </w:style>
  <w:style w:type="character" w:customStyle="1" w:styleId="WW8Num13z2">
    <w:name w:val="WW8Num13z2"/>
    <w:rsid w:val="00561AED"/>
  </w:style>
  <w:style w:type="character" w:customStyle="1" w:styleId="WW8Num13z3">
    <w:name w:val="WW8Num13z3"/>
    <w:rsid w:val="00561AED"/>
  </w:style>
  <w:style w:type="character" w:customStyle="1" w:styleId="WW8Num13z4">
    <w:name w:val="WW8Num13z4"/>
    <w:rsid w:val="00561AED"/>
  </w:style>
  <w:style w:type="character" w:customStyle="1" w:styleId="WW8Num13z5">
    <w:name w:val="WW8Num13z5"/>
    <w:rsid w:val="00561AED"/>
  </w:style>
  <w:style w:type="character" w:customStyle="1" w:styleId="WW8Num13z6">
    <w:name w:val="WW8Num13z6"/>
    <w:rsid w:val="00561AED"/>
  </w:style>
  <w:style w:type="character" w:customStyle="1" w:styleId="WW8Num13z7">
    <w:name w:val="WW8Num13z7"/>
    <w:rsid w:val="00561AED"/>
  </w:style>
  <w:style w:type="character" w:customStyle="1" w:styleId="WW8Num13z8">
    <w:name w:val="WW8Num13z8"/>
    <w:rsid w:val="00561AED"/>
  </w:style>
  <w:style w:type="character" w:customStyle="1" w:styleId="WW8Num14z0">
    <w:name w:val="WW8Num14z0"/>
    <w:rsid w:val="00561AED"/>
    <w:rPr>
      <w:rFonts w:ascii="Symbol" w:hAnsi="Symbol" w:cs="OpenSymbol"/>
    </w:rPr>
  </w:style>
  <w:style w:type="character" w:customStyle="1" w:styleId="WW8Num14z1">
    <w:name w:val="WW8Num14z1"/>
    <w:rsid w:val="00561AED"/>
  </w:style>
  <w:style w:type="character" w:customStyle="1" w:styleId="WW8Num14z2">
    <w:name w:val="WW8Num14z2"/>
    <w:rsid w:val="00561AED"/>
  </w:style>
  <w:style w:type="character" w:customStyle="1" w:styleId="WW8Num14z3">
    <w:name w:val="WW8Num14z3"/>
    <w:rsid w:val="00561AED"/>
  </w:style>
  <w:style w:type="character" w:customStyle="1" w:styleId="WW8Num14z4">
    <w:name w:val="WW8Num14z4"/>
    <w:rsid w:val="00561AED"/>
  </w:style>
  <w:style w:type="character" w:customStyle="1" w:styleId="WW8Num14z5">
    <w:name w:val="WW8Num14z5"/>
    <w:rsid w:val="00561AED"/>
  </w:style>
  <w:style w:type="character" w:customStyle="1" w:styleId="WW8Num14z6">
    <w:name w:val="WW8Num14z6"/>
    <w:rsid w:val="00561AED"/>
  </w:style>
  <w:style w:type="character" w:customStyle="1" w:styleId="WW8Num14z7">
    <w:name w:val="WW8Num14z7"/>
    <w:rsid w:val="00561AED"/>
  </w:style>
  <w:style w:type="character" w:customStyle="1" w:styleId="WW8Num14z8">
    <w:name w:val="WW8Num14z8"/>
    <w:rsid w:val="00561AED"/>
  </w:style>
  <w:style w:type="character" w:customStyle="1" w:styleId="WW8Num15z0">
    <w:name w:val="WW8Num15z0"/>
    <w:rsid w:val="00561AED"/>
  </w:style>
  <w:style w:type="character" w:customStyle="1" w:styleId="WW8Num15z1">
    <w:name w:val="WW8Num15z1"/>
    <w:rsid w:val="00561AED"/>
  </w:style>
  <w:style w:type="character" w:customStyle="1" w:styleId="WW8Num15z2">
    <w:name w:val="WW8Num15z2"/>
    <w:rsid w:val="00561AED"/>
  </w:style>
  <w:style w:type="character" w:customStyle="1" w:styleId="WW8Num15z3">
    <w:name w:val="WW8Num15z3"/>
    <w:rsid w:val="00561AED"/>
  </w:style>
  <w:style w:type="character" w:customStyle="1" w:styleId="WW8Num15z4">
    <w:name w:val="WW8Num15z4"/>
    <w:rsid w:val="00561AED"/>
  </w:style>
  <w:style w:type="character" w:customStyle="1" w:styleId="WW8Num15z5">
    <w:name w:val="WW8Num15z5"/>
    <w:rsid w:val="00561AED"/>
  </w:style>
  <w:style w:type="character" w:customStyle="1" w:styleId="WW8Num15z6">
    <w:name w:val="WW8Num15z6"/>
    <w:rsid w:val="00561AED"/>
  </w:style>
  <w:style w:type="character" w:customStyle="1" w:styleId="WW8Num15z7">
    <w:name w:val="WW8Num15z7"/>
    <w:rsid w:val="00561AED"/>
  </w:style>
  <w:style w:type="character" w:customStyle="1" w:styleId="WW8Num15z8">
    <w:name w:val="WW8Num15z8"/>
    <w:rsid w:val="00561AED"/>
  </w:style>
  <w:style w:type="character" w:customStyle="1" w:styleId="WW8Num16z0">
    <w:name w:val="WW8Num16z0"/>
    <w:rsid w:val="00561AED"/>
  </w:style>
  <w:style w:type="character" w:customStyle="1" w:styleId="WW8Num16z1">
    <w:name w:val="WW8Num16z1"/>
    <w:rsid w:val="00561AED"/>
  </w:style>
  <w:style w:type="character" w:customStyle="1" w:styleId="WW8Num16z2">
    <w:name w:val="WW8Num16z2"/>
    <w:rsid w:val="00561AED"/>
  </w:style>
  <w:style w:type="character" w:customStyle="1" w:styleId="WW8Num16z3">
    <w:name w:val="WW8Num16z3"/>
    <w:rsid w:val="00561AED"/>
  </w:style>
  <w:style w:type="character" w:customStyle="1" w:styleId="WW8Num16z4">
    <w:name w:val="WW8Num16z4"/>
    <w:rsid w:val="00561AED"/>
  </w:style>
  <w:style w:type="character" w:customStyle="1" w:styleId="WW8Num16z5">
    <w:name w:val="WW8Num16z5"/>
    <w:rsid w:val="00561AED"/>
  </w:style>
  <w:style w:type="character" w:customStyle="1" w:styleId="WW8Num16z6">
    <w:name w:val="WW8Num16z6"/>
    <w:rsid w:val="00561AED"/>
  </w:style>
  <w:style w:type="character" w:customStyle="1" w:styleId="WW8Num16z7">
    <w:name w:val="WW8Num16z7"/>
    <w:rsid w:val="00561AED"/>
  </w:style>
  <w:style w:type="character" w:customStyle="1" w:styleId="WW8Num16z8">
    <w:name w:val="WW8Num16z8"/>
    <w:rsid w:val="00561AED"/>
  </w:style>
  <w:style w:type="character" w:customStyle="1" w:styleId="WW-DefaultParagraphFont111">
    <w:name w:val="WW-Default Paragraph Font111"/>
    <w:rsid w:val="00561AED"/>
  </w:style>
  <w:style w:type="character" w:customStyle="1" w:styleId="WW-DefaultParagraphFont1111">
    <w:name w:val="WW-Default Paragraph Font1111"/>
    <w:rsid w:val="00561AED"/>
  </w:style>
  <w:style w:type="character" w:customStyle="1" w:styleId="WW-DefaultParagraphFont11111">
    <w:name w:val="WW-Default Paragraph Font11111"/>
    <w:rsid w:val="00561AED"/>
  </w:style>
  <w:style w:type="character" w:customStyle="1" w:styleId="WW-DefaultParagraphFont111111">
    <w:name w:val="WW-Default Paragraph Font111111"/>
    <w:rsid w:val="00561AED"/>
  </w:style>
  <w:style w:type="character" w:customStyle="1" w:styleId="WW-DefaultParagraphFont1111111">
    <w:name w:val="WW-Default Paragraph Font1111111"/>
    <w:rsid w:val="00561AED"/>
  </w:style>
  <w:style w:type="character" w:customStyle="1" w:styleId="WW8Num17z0">
    <w:name w:val="WW8Num17z0"/>
    <w:rsid w:val="00561AED"/>
  </w:style>
  <w:style w:type="character" w:customStyle="1" w:styleId="WW8Num17z1">
    <w:name w:val="WW8Num17z1"/>
    <w:rsid w:val="00561AED"/>
  </w:style>
  <w:style w:type="character" w:customStyle="1" w:styleId="WW8Num17z2">
    <w:name w:val="WW8Num17z2"/>
    <w:rsid w:val="00561AED"/>
  </w:style>
  <w:style w:type="character" w:customStyle="1" w:styleId="WW8Num17z3">
    <w:name w:val="WW8Num17z3"/>
    <w:rsid w:val="00561AED"/>
  </w:style>
  <w:style w:type="character" w:customStyle="1" w:styleId="WW8Num17z4">
    <w:name w:val="WW8Num17z4"/>
    <w:rsid w:val="00561AED"/>
  </w:style>
  <w:style w:type="character" w:customStyle="1" w:styleId="WW8Num17z5">
    <w:name w:val="WW8Num17z5"/>
    <w:rsid w:val="00561AED"/>
  </w:style>
  <w:style w:type="character" w:customStyle="1" w:styleId="WW8Num17z6">
    <w:name w:val="WW8Num17z6"/>
    <w:rsid w:val="00561AED"/>
  </w:style>
  <w:style w:type="character" w:customStyle="1" w:styleId="WW8Num17z7">
    <w:name w:val="WW8Num17z7"/>
    <w:rsid w:val="00561AED"/>
  </w:style>
  <w:style w:type="character" w:customStyle="1" w:styleId="WW8Num17z8">
    <w:name w:val="WW8Num17z8"/>
    <w:rsid w:val="00561AED"/>
  </w:style>
  <w:style w:type="character" w:customStyle="1" w:styleId="WW8Num18z0">
    <w:name w:val="WW8Num18z0"/>
    <w:rsid w:val="00561AED"/>
  </w:style>
  <w:style w:type="character" w:customStyle="1" w:styleId="WW8Num18z1">
    <w:name w:val="WW8Num18z1"/>
    <w:rsid w:val="00561AED"/>
  </w:style>
  <w:style w:type="character" w:customStyle="1" w:styleId="WW8Num18z2">
    <w:name w:val="WW8Num18z2"/>
    <w:rsid w:val="00561AED"/>
  </w:style>
  <w:style w:type="character" w:customStyle="1" w:styleId="WW8Num18z3">
    <w:name w:val="WW8Num18z3"/>
    <w:rsid w:val="00561AED"/>
  </w:style>
  <w:style w:type="character" w:customStyle="1" w:styleId="WW8Num18z4">
    <w:name w:val="WW8Num18z4"/>
    <w:rsid w:val="00561AED"/>
  </w:style>
  <w:style w:type="character" w:customStyle="1" w:styleId="WW8Num18z5">
    <w:name w:val="WW8Num18z5"/>
    <w:rsid w:val="00561AED"/>
  </w:style>
  <w:style w:type="character" w:customStyle="1" w:styleId="WW8Num18z6">
    <w:name w:val="WW8Num18z6"/>
    <w:rsid w:val="00561AED"/>
  </w:style>
  <w:style w:type="character" w:customStyle="1" w:styleId="WW8Num18z7">
    <w:name w:val="WW8Num18z7"/>
    <w:rsid w:val="00561AED"/>
  </w:style>
  <w:style w:type="character" w:customStyle="1" w:styleId="WW8Num18z8">
    <w:name w:val="WW8Num18z8"/>
    <w:rsid w:val="00561AED"/>
  </w:style>
  <w:style w:type="character" w:customStyle="1" w:styleId="WW8Num3z1">
    <w:name w:val="WW8Num3z1"/>
    <w:rsid w:val="00561AED"/>
  </w:style>
  <w:style w:type="character" w:customStyle="1" w:styleId="WW8Num3z2">
    <w:name w:val="WW8Num3z2"/>
    <w:rsid w:val="00561AED"/>
  </w:style>
  <w:style w:type="character" w:customStyle="1" w:styleId="WW8Num3z3">
    <w:name w:val="WW8Num3z3"/>
    <w:rsid w:val="00561AED"/>
  </w:style>
  <w:style w:type="character" w:customStyle="1" w:styleId="WW8Num3z4">
    <w:name w:val="WW8Num3z4"/>
    <w:rsid w:val="00561AE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61AED"/>
  </w:style>
  <w:style w:type="character" w:customStyle="1" w:styleId="WW8Num3z6">
    <w:name w:val="WW8Num3z6"/>
    <w:rsid w:val="00561AED"/>
  </w:style>
  <w:style w:type="character" w:customStyle="1" w:styleId="WW8Num3z7">
    <w:name w:val="WW8Num3z7"/>
    <w:rsid w:val="00561AED"/>
  </w:style>
  <w:style w:type="character" w:customStyle="1" w:styleId="WW8Num3z8">
    <w:name w:val="WW8Num3z8"/>
    <w:rsid w:val="00561AED"/>
  </w:style>
  <w:style w:type="character" w:customStyle="1" w:styleId="WW-DefaultParagraphFont11111111">
    <w:name w:val="WW-Default Paragraph Font11111111"/>
    <w:rsid w:val="00561AED"/>
  </w:style>
  <w:style w:type="character" w:customStyle="1" w:styleId="WW-DefaultParagraphFont111111111">
    <w:name w:val="WW-Default Paragraph Font111111111"/>
    <w:rsid w:val="00561AED"/>
  </w:style>
  <w:style w:type="character" w:customStyle="1" w:styleId="WW-DefaultParagraphFont1111111111">
    <w:name w:val="WW-Default Paragraph Font1111111111"/>
    <w:rsid w:val="00561AED"/>
  </w:style>
  <w:style w:type="character" w:customStyle="1" w:styleId="WW-DefaultParagraphFont11111111111">
    <w:name w:val="WW-Default Paragraph Font11111111111"/>
    <w:rsid w:val="00561AED"/>
  </w:style>
  <w:style w:type="character" w:customStyle="1" w:styleId="23">
    <w:name w:val="Προεπιλεγμένη γραμματοσειρά2"/>
    <w:rsid w:val="00561AED"/>
  </w:style>
  <w:style w:type="character" w:customStyle="1" w:styleId="WW8Num19z0">
    <w:name w:val="WW8Num19z0"/>
    <w:rsid w:val="00561AED"/>
    <w:rPr>
      <w:rFonts w:ascii="Calibri" w:hAnsi="Calibri" w:cs="Calibri"/>
    </w:rPr>
  </w:style>
  <w:style w:type="character" w:customStyle="1" w:styleId="WW8Num19z1">
    <w:name w:val="WW8Num19z1"/>
    <w:rsid w:val="00561AED"/>
  </w:style>
  <w:style w:type="character" w:customStyle="1" w:styleId="WW8Num20z0">
    <w:name w:val="WW8Num20z0"/>
    <w:rsid w:val="00561AED"/>
    <w:rPr>
      <w:rFonts w:ascii="Calibri" w:eastAsia="Calibri" w:hAnsi="Calibri" w:cs="Times New Roman"/>
    </w:rPr>
  </w:style>
  <w:style w:type="character" w:customStyle="1" w:styleId="WW8Num20z1">
    <w:name w:val="WW8Num20z1"/>
    <w:rsid w:val="00561AED"/>
    <w:rPr>
      <w:rFonts w:ascii="Courier New" w:hAnsi="Courier New" w:cs="Courier New"/>
    </w:rPr>
  </w:style>
  <w:style w:type="character" w:customStyle="1" w:styleId="WW8Num20z2">
    <w:name w:val="WW8Num20z2"/>
    <w:rsid w:val="00561AED"/>
    <w:rPr>
      <w:rFonts w:ascii="Wingdings" w:hAnsi="Wingdings" w:cs="Wingdings"/>
    </w:rPr>
  </w:style>
  <w:style w:type="character" w:customStyle="1" w:styleId="WW8Num20z3">
    <w:name w:val="WW8Num20z3"/>
    <w:rsid w:val="00561AED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561AED"/>
  </w:style>
  <w:style w:type="character" w:customStyle="1" w:styleId="WW8Num19z2">
    <w:name w:val="WW8Num19z2"/>
    <w:rsid w:val="00561AED"/>
  </w:style>
  <w:style w:type="character" w:customStyle="1" w:styleId="WW8Num19z3">
    <w:name w:val="WW8Num19z3"/>
    <w:rsid w:val="00561AED"/>
  </w:style>
  <w:style w:type="character" w:customStyle="1" w:styleId="WW8Num19z4">
    <w:name w:val="WW8Num19z4"/>
    <w:rsid w:val="00561AED"/>
  </w:style>
  <w:style w:type="character" w:customStyle="1" w:styleId="WW8Num19z5">
    <w:name w:val="WW8Num19z5"/>
    <w:rsid w:val="00561AED"/>
  </w:style>
  <w:style w:type="character" w:customStyle="1" w:styleId="WW8Num19z6">
    <w:name w:val="WW8Num19z6"/>
    <w:rsid w:val="00561AED"/>
  </w:style>
  <w:style w:type="character" w:customStyle="1" w:styleId="WW8Num19z7">
    <w:name w:val="WW8Num19z7"/>
    <w:rsid w:val="00561AED"/>
  </w:style>
  <w:style w:type="character" w:customStyle="1" w:styleId="WW8Num19z8">
    <w:name w:val="WW8Num19z8"/>
    <w:rsid w:val="00561AED"/>
  </w:style>
  <w:style w:type="character" w:customStyle="1" w:styleId="WW8Num20z4">
    <w:name w:val="WW8Num20z4"/>
    <w:rsid w:val="00561AED"/>
  </w:style>
  <w:style w:type="character" w:customStyle="1" w:styleId="WW8Num20z5">
    <w:name w:val="WW8Num20z5"/>
    <w:rsid w:val="00561AED"/>
  </w:style>
  <w:style w:type="character" w:customStyle="1" w:styleId="WW8Num20z6">
    <w:name w:val="WW8Num20z6"/>
    <w:rsid w:val="00561AED"/>
  </w:style>
  <w:style w:type="character" w:customStyle="1" w:styleId="WW8Num20z7">
    <w:name w:val="WW8Num20z7"/>
    <w:rsid w:val="00561AED"/>
  </w:style>
  <w:style w:type="character" w:customStyle="1" w:styleId="WW8Num20z8">
    <w:name w:val="WW8Num20z8"/>
    <w:rsid w:val="00561AED"/>
  </w:style>
  <w:style w:type="character" w:customStyle="1" w:styleId="WW-DefaultParagraphFont1111111111111">
    <w:name w:val="WW-Default Paragraph Font1111111111111"/>
    <w:rsid w:val="00561AED"/>
  </w:style>
  <w:style w:type="character" w:customStyle="1" w:styleId="WW-DefaultParagraphFont11111111111111">
    <w:name w:val="WW-Default Paragraph Font11111111111111"/>
    <w:rsid w:val="00561AED"/>
  </w:style>
  <w:style w:type="character" w:customStyle="1" w:styleId="WW8Num21z0">
    <w:name w:val="WW8Num21z0"/>
    <w:rsid w:val="00561AED"/>
    <w:rPr>
      <w:rFonts w:ascii="Calibri" w:eastAsia="Times New Roman" w:hAnsi="Calibri" w:cs="Calibri"/>
    </w:rPr>
  </w:style>
  <w:style w:type="character" w:customStyle="1" w:styleId="WW8Num21z1">
    <w:name w:val="WW8Num21z1"/>
    <w:rsid w:val="00561AED"/>
    <w:rPr>
      <w:rFonts w:ascii="Courier New" w:hAnsi="Courier New" w:cs="Courier New"/>
    </w:rPr>
  </w:style>
  <w:style w:type="character" w:customStyle="1" w:styleId="WW8Num21z2">
    <w:name w:val="WW8Num21z2"/>
    <w:rsid w:val="00561AED"/>
    <w:rPr>
      <w:rFonts w:ascii="Wingdings" w:hAnsi="Wingdings" w:cs="Wingdings"/>
    </w:rPr>
  </w:style>
  <w:style w:type="character" w:customStyle="1" w:styleId="WW8Num21z3">
    <w:name w:val="WW8Num21z3"/>
    <w:rsid w:val="00561AED"/>
    <w:rPr>
      <w:rFonts w:ascii="Symbol" w:hAnsi="Symbol" w:cs="Symbol"/>
    </w:rPr>
  </w:style>
  <w:style w:type="character" w:customStyle="1" w:styleId="WW8Num22z0">
    <w:name w:val="WW8Num22z0"/>
    <w:rsid w:val="00561AED"/>
    <w:rPr>
      <w:rFonts w:ascii="Symbol" w:hAnsi="Symbol" w:cs="Symbol"/>
    </w:rPr>
  </w:style>
  <w:style w:type="character" w:customStyle="1" w:styleId="WW8Num22z1">
    <w:name w:val="WW8Num22z1"/>
    <w:rsid w:val="00561AED"/>
    <w:rPr>
      <w:rFonts w:ascii="Courier New" w:hAnsi="Courier New" w:cs="Courier New"/>
    </w:rPr>
  </w:style>
  <w:style w:type="character" w:customStyle="1" w:styleId="WW8Num22z2">
    <w:name w:val="WW8Num22z2"/>
    <w:rsid w:val="00561AED"/>
    <w:rPr>
      <w:rFonts w:ascii="Wingdings" w:hAnsi="Wingdings" w:cs="Wingdings"/>
    </w:rPr>
  </w:style>
  <w:style w:type="character" w:customStyle="1" w:styleId="WW8Num23z0">
    <w:name w:val="WW8Num23z0"/>
    <w:rsid w:val="00561AED"/>
    <w:rPr>
      <w:rFonts w:ascii="Calibri" w:eastAsia="Times New Roman" w:hAnsi="Calibri" w:cs="Calibri"/>
    </w:rPr>
  </w:style>
  <w:style w:type="character" w:customStyle="1" w:styleId="WW8Num23z1">
    <w:name w:val="WW8Num23z1"/>
    <w:rsid w:val="00561AED"/>
    <w:rPr>
      <w:rFonts w:ascii="Courier New" w:hAnsi="Courier New" w:cs="Courier New"/>
    </w:rPr>
  </w:style>
  <w:style w:type="character" w:customStyle="1" w:styleId="WW8Num23z2">
    <w:name w:val="WW8Num23z2"/>
    <w:rsid w:val="00561AED"/>
    <w:rPr>
      <w:rFonts w:ascii="Wingdings" w:hAnsi="Wingdings" w:cs="Wingdings"/>
    </w:rPr>
  </w:style>
  <w:style w:type="character" w:customStyle="1" w:styleId="WW8Num23z3">
    <w:name w:val="WW8Num23z3"/>
    <w:rsid w:val="00561AED"/>
    <w:rPr>
      <w:rFonts w:ascii="Symbol" w:hAnsi="Symbol" w:cs="Symbol"/>
    </w:rPr>
  </w:style>
  <w:style w:type="character" w:customStyle="1" w:styleId="WW8Num24z0">
    <w:name w:val="WW8Num24z0"/>
    <w:rsid w:val="00561AE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61AED"/>
    <w:rPr>
      <w:rFonts w:ascii="Courier New" w:hAnsi="Courier New" w:cs="Courier New"/>
    </w:rPr>
  </w:style>
  <w:style w:type="character" w:customStyle="1" w:styleId="WW8Num24z2">
    <w:name w:val="WW8Num24z2"/>
    <w:rsid w:val="00561AED"/>
    <w:rPr>
      <w:rFonts w:ascii="Wingdings" w:hAnsi="Wingdings" w:cs="Wingdings"/>
    </w:rPr>
  </w:style>
  <w:style w:type="character" w:customStyle="1" w:styleId="WW8Num25z0">
    <w:name w:val="WW8Num25z0"/>
    <w:rsid w:val="00561AED"/>
    <w:rPr>
      <w:rFonts w:ascii="Symbol" w:hAnsi="Symbol" w:cs="Symbol"/>
    </w:rPr>
  </w:style>
  <w:style w:type="character" w:customStyle="1" w:styleId="WW8Num25z1">
    <w:name w:val="WW8Num25z1"/>
    <w:rsid w:val="00561AED"/>
    <w:rPr>
      <w:rFonts w:ascii="Courier New" w:hAnsi="Courier New" w:cs="Courier New"/>
    </w:rPr>
  </w:style>
  <w:style w:type="character" w:customStyle="1" w:styleId="WW8Num25z2">
    <w:name w:val="WW8Num25z2"/>
    <w:rsid w:val="00561AED"/>
    <w:rPr>
      <w:rFonts w:ascii="Wingdings" w:hAnsi="Wingdings" w:cs="Wingdings"/>
    </w:rPr>
  </w:style>
  <w:style w:type="character" w:customStyle="1" w:styleId="WW8Num26z0">
    <w:name w:val="WW8Num26z0"/>
    <w:rsid w:val="00561AED"/>
    <w:rPr>
      <w:rFonts w:ascii="Symbol" w:hAnsi="Symbol" w:cs="Symbol"/>
    </w:rPr>
  </w:style>
  <w:style w:type="character" w:customStyle="1" w:styleId="WW8Num26z1">
    <w:name w:val="WW8Num26z1"/>
    <w:rsid w:val="00561AED"/>
    <w:rPr>
      <w:rFonts w:ascii="Courier New" w:hAnsi="Courier New" w:cs="Courier New"/>
    </w:rPr>
  </w:style>
  <w:style w:type="character" w:customStyle="1" w:styleId="WW8Num26z2">
    <w:name w:val="WW8Num26z2"/>
    <w:rsid w:val="00561AED"/>
    <w:rPr>
      <w:rFonts w:ascii="Wingdings" w:hAnsi="Wingdings" w:cs="Wingdings"/>
    </w:rPr>
  </w:style>
  <w:style w:type="character" w:customStyle="1" w:styleId="WW8Num27z0">
    <w:name w:val="WW8Num27z0"/>
    <w:rsid w:val="00561AED"/>
    <w:rPr>
      <w:rFonts w:ascii="Calibri" w:eastAsia="Times New Roman" w:hAnsi="Calibri" w:cs="Calibri"/>
    </w:rPr>
  </w:style>
  <w:style w:type="character" w:customStyle="1" w:styleId="WW8Num27z1">
    <w:name w:val="WW8Num27z1"/>
    <w:rsid w:val="00561AED"/>
    <w:rPr>
      <w:rFonts w:ascii="Courier New" w:hAnsi="Courier New" w:cs="Courier New"/>
    </w:rPr>
  </w:style>
  <w:style w:type="character" w:customStyle="1" w:styleId="WW8Num27z2">
    <w:name w:val="WW8Num27z2"/>
    <w:rsid w:val="00561AED"/>
    <w:rPr>
      <w:rFonts w:ascii="Wingdings" w:hAnsi="Wingdings" w:cs="Wingdings"/>
    </w:rPr>
  </w:style>
  <w:style w:type="character" w:customStyle="1" w:styleId="WW8Num27z3">
    <w:name w:val="WW8Num27z3"/>
    <w:rsid w:val="00561AED"/>
    <w:rPr>
      <w:rFonts w:ascii="Symbol" w:hAnsi="Symbol" w:cs="Symbol"/>
    </w:rPr>
  </w:style>
  <w:style w:type="character" w:customStyle="1" w:styleId="WW8Num28z0">
    <w:name w:val="WW8Num28z0"/>
    <w:rsid w:val="00561AED"/>
    <w:rPr>
      <w:rFonts w:ascii="Symbol" w:hAnsi="Symbol" w:cs="Symbol"/>
    </w:rPr>
  </w:style>
  <w:style w:type="character" w:customStyle="1" w:styleId="WW8Num28z1">
    <w:name w:val="WW8Num28z1"/>
    <w:rsid w:val="00561AED"/>
    <w:rPr>
      <w:rFonts w:ascii="Courier New" w:hAnsi="Courier New" w:cs="Courier New"/>
    </w:rPr>
  </w:style>
  <w:style w:type="character" w:customStyle="1" w:styleId="WW8Num28z2">
    <w:name w:val="WW8Num28z2"/>
    <w:rsid w:val="00561AED"/>
    <w:rPr>
      <w:rFonts w:ascii="Wingdings" w:hAnsi="Wingdings" w:cs="Wingdings"/>
    </w:rPr>
  </w:style>
  <w:style w:type="character" w:customStyle="1" w:styleId="WW8Num29z0">
    <w:name w:val="WW8Num29z0"/>
    <w:rsid w:val="00561AED"/>
    <w:rPr>
      <w:rFonts w:ascii="Calibri" w:eastAsia="Times New Roman" w:hAnsi="Calibri" w:cs="Calibri"/>
    </w:rPr>
  </w:style>
  <w:style w:type="character" w:customStyle="1" w:styleId="WW8Num29z1">
    <w:name w:val="WW8Num29z1"/>
    <w:rsid w:val="00561AED"/>
    <w:rPr>
      <w:rFonts w:ascii="Courier New" w:hAnsi="Courier New" w:cs="Courier New"/>
    </w:rPr>
  </w:style>
  <w:style w:type="character" w:customStyle="1" w:styleId="WW8Num29z2">
    <w:name w:val="WW8Num29z2"/>
    <w:rsid w:val="00561AED"/>
    <w:rPr>
      <w:rFonts w:ascii="Wingdings" w:hAnsi="Wingdings" w:cs="Wingdings"/>
    </w:rPr>
  </w:style>
  <w:style w:type="character" w:customStyle="1" w:styleId="WW8Num29z3">
    <w:name w:val="WW8Num29z3"/>
    <w:rsid w:val="00561AED"/>
    <w:rPr>
      <w:rFonts w:ascii="Symbol" w:hAnsi="Symbol" w:cs="Symbol"/>
    </w:rPr>
  </w:style>
  <w:style w:type="character" w:customStyle="1" w:styleId="WW8Num30z0">
    <w:name w:val="WW8Num30z0"/>
    <w:rsid w:val="00561AE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61AED"/>
    <w:rPr>
      <w:rFonts w:ascii="Courier New" w:hAnsi="Courier New" w:cs="Courier New"/>
    </w:rPr>
  </w:style>
  <w:style w:type="character" w:customStyle="1" w:styleId="WW8Num30z2">
    <w:name w:val="WW8Num30z2"/>
    <w:rsid w:val="00561AED"/>
    <w:rPr>
      <w:rFonts w:ascii="Wingdings" w:hAnsi="Wingdings" w:cs="Wingdings"/>
    </w:rPr>
  </w:style>
  <w:style w:type="character" w:customStyle="1" w:styleId="WW8Num32z0">
    <w:name w:val="WW8Num32z0"/>
    <w:rsid w:val="00561AED"/>
  </w:style>
  <w:style w:type="character" w:customStyle="1" w:styleId="WW8Num32z1">
    <w:name w:val="WW8Num32z1"/>
    <w:rsid w:val="00561AED"/>
  </w:style>
  <w:style w:type="character" w:customStyle="1" w:styleId="WW8Num32z2">
    <w:name w:val="WW8Num32z2"/>
    <w:rsid w:val="00561AED"/>
  </w:style>
  <w:style w:type="character" w:customStyle="1" w:styleId="WW8Num32z3">
    <w:name w:val="WW8Num32z3"/>
    <w:rsid w:val="00561AED"/>
  </w:style>
  <w:style w:type="character" w:customStyle="1" w:styleId="WW8Num32z4">
    <w:name w:val="WW8Num32z4"/>
    <w:rsid w:val="00561AED"/>
  </w:style>
  <w:style w:type="character" w:customStyle="1" w:styleId="WW8Num32z5">
    <w:name w:val="WW8Num32z5"/>
    <w:rsid w:val="00561AED"/>
  </w:style>
  <w:style w:type="character" w:customStyle="1" w:styleId="WW8Num32z6">
    <w:name w:val="WW8Num32z6"/>
    <w:rsid w:val="00561AED"/>
  </w:style>
  <w:style w:type="character" w:customStyle="1" w:styleId="WW8Num32z7">
    <w:name w:val="WW8Num32z7"/>
    <w:rsid w:val="00561AED"/>
  </w:style>
  <w:style w:type="character" w:customStyle="1" w:styleId="WW8Num32z8">
    <w:name w:val="WW8Num32z8"/>
    <w:rsid w:val="00561AED"/>
  </w:style>
  <w:style w:type="character" w:customStyle="1" w:styleId="WW8Num33z0">
    <w:name w:val="WW8Num33z0"/>
    <w:rsid w:val="00561AED"/>
    <w:rPr>
      <w:rFonts w:ascii="Symbol" w:eastAsia="Calibri" w:hAnsi="Symbol" w:cs="Symbol"/>
    </w:rPr>
  </w:style>
  <w:style w:type="character" w:customStyle="1" w:styleId="WW8Num33z1">
    <w:name w:val="WW8Num33z1"/>
    <w:rsid w:val="00561AED"/>
    <w:rPr>
      <w:rFonts w:ascii="Courier New" w:hAnsi="Courier New" w:cs="Courier New"/>
    </w:rPr>
  </w:style>
  <w:style w:type="character" w:customStyle="1" w:styleId="WW8Num33z2">
    <w:name w:val="WW8Num33z2"/>
    <w:rsid w:val="00561AED"/>
    <w:rPr>
      <w:rFonts w:ascii="Wingdings" w:hAnsi="Wingdings" w:cs="Wingdings"/>
    </w:rPr>
  </w:style>
  <w:style w:type="character" w:customStyle="1" w:styleId="WW8Num34z0">
    <w:name w:val="WW8Num34z0"/>
    <w:rsid w:val="00561AED"/>
    <w:rPr>
      <w:rFonts w:ascii="Symbol" w:hAnsi="Symbol" w:cs="Symbol"/>
    </w:rPr>
  </w:style>
  <w:style w:type="character" w:customStyle="1" w:styleId="WW8Num34z1">
    <w:name w:val="WW8Num34z1"/>
    <w:rsid w:val="00561AED"/>
    <w:rPr>
      <w:rFonts w:ascii="Courier New" w:hAnsi="Courier New" w:cs="Courier New"/>
    </w:rPr>
  </w:style>
  <w:style w:type="character" w:customStyle="1" w:styleId="WW8Num34z2">
    <w:name w:val="WW8Num34z2"/>
    <w:rsid w:val="00561AED"/>
    <w:rPr>
      <w:rFonts w:ascii="Wingdings" w:hAnsi="Wingdings" w:cs="Wingdings"/>
    </w:rPr>
  </w:style>
  <w:style w:type="character" w:customStyle="1" w:styleId="WW8Num35z0">
    <w:name w:val="WW8Num35z0"/>
    <w:rsid w:val="00561AED"/>
    <w:rPr>
      <w:rFonts w:ascii="Calibri" w:eastAsia="Times New Roman" w:hAnsi="Calibri" w:cs="Calibri"/>
    </w:rPr>
  </w:style>
  <w:style w:type="character" w:customStyle="1" w:styleId="WW8Num35z1">
    <w:name w:val="WW8Num35z1"/>
    <w:rsid w:val="00561AED"/>
    <w:rPr>
      <w:rFonts w:ascii="Courier New" w:hAnsi="Courier New" w:cs="Courier New"/>
    </w:rPr>
  </w:style>
  <w:style w:type="character" w:customStyle="1" w:styleId="WW8Num35z2">
    <w:name w:val="WW8Num35z2"/>
    <w:rsid w:val="00561AED"/>
    <w:rPr>
      <w:rFonts w:ascii="Wingdings" w:hAnsi="Wingdings" w:cs="Wingdings"/>
    </w:rPr>
  </w:style>
  <w:style w:type="character" w:customStyle="1" w:styleId="WW8Num35z3">
    <w:name w:val="WW8Num35z3"/>
    <w:rsid w:val="00561AED"/>
    <w:rPr>
      <w:rFonts w:ascii="Symbol" w:hAnsi="Symbol" w:cs="Symbol"/>
    </w:rPr>
  </w:style>
  <w:style w:type="character" w:customStyle="1" w:styleId="WW8Num36z0">
    <w:name w:val="WW8Num36z0"/>
    <w:rsid w:val="00561AED"/>
    <w:rPr>
      <w:lang w:val="el-GR"/>
    </w:rPr>
  </w:style>
  <w:style w:type="character" w:customStyle="1" w:styleId="WW8Num36z1">
    <w:name w:val="WW8Num36z1"/>
    <w:rsid w:val="00561AED"/>
  </w:style>
  <w:style w:type="character" w:customStyle="1" w:styleId="WW8Num36z2">
    <w:name w:val="WW8Num36z2"/>
    <w:rsid w:val="00561AED"/>
  </w:style>
  <w:style w:type="character" w:customStyle="1" w:styleId="WW8Num36z3">
    <w:name w:val="WW8Num36z3"/>
    <w:rsid w:val="00561AED"/>
  </w:style>
  <w:style w:type="character" w:customStyle="1" w:styleId="WW8Num36z4">
    <w:name w:val="WW8Num36z4"/>
    <w:rsid w:val="00561AED"/>
  </w:style>
  <w:style w:type="character" w:customStyle="1" w:styleId="WW8Num36z5">
    <w:name w:val="WW8Num36z5"/>
    <w:rsid w:val="00561AED"/>
  </w:style>
  <w:style w:type="character" w:customStyle="1" w:styleId="WW8Num36z6">
    <w:name w:val="WW8Num36z6"/>
    <w:rsid w:val="00561AED"/>
  </w:style>
  <w:style w:type="character" w:customStyle="1" w:styleId="WW8Num36z7">
    <w:name w:val="WW8Num36z7"/>
    <w:rsid w:val="00561AED"/>
  </w:style>
  <w:style w:type="character" w:customStyle="1" w:styleId="WW8Num36z8">
    <w:name w:val="WW8Num36z8"/>
    <w:rsid w:val="00561AED"/>
  </w:style>
  <w:style w:type="character" w:customStyle="1" w:styleId="WW8Num37z0">
    <w:name w:val="WW8Num37z0"/>
    <w:rsid w:val="00561AED"/>
    <w:rPr>
      <w:rFonts w:ascii="Calibri" w:eastAsia="Times New Roman" w:hAnsi="Calibri" w:cs="Calibri"/>
    </w:rPr>
  </w:style>
  <w:style w:type="character" w:customStyle="1" w:styleId="WW8Num37z1">
    <w:name w:val="WW8Num37z1"/>
    <w:rsid w:val="00561AED"/>
    <w:rPr>
      <w:rFonts w:ascii="Courier New" w:hAnsi="Courier New" w:cs="Courier New"/>
    </w:rPr>
  </w:style>
  <w:style w:type="character" w:customStyle="1" w:styleId="WW8Num37z2">
    <w:name w:val="WW8Num37z2"/>
    <w:rsid w:val="00561AED"/>
    <w:rPr>
      <w:rFonts w:ascii="Wingdings" w:hAnsi="Wingdings" w:cs="Wingdings"/>
    </w:rPr>
  </w:style>
  <w:style w:type="character" w:customStyle="1" w:styleId="WW8Num37z3">
    <w:name w:val="WW8Num37z3"/>
    <w:rsid w:val="00561AED"/>
    <w:rPr>
      <w:rFonts w:ascii="Symbol" w:hAnsi="Symbol" w:cs="Symbol"/>
    </w:rPr>
  </w:style>
  <w:style w:type="character" w:customStyle="1" w:styleId="WW8Num38z0">
    <w:name w:val="WW8Num38z0"/>
    <w:rsid w:val="00561AED"/>
  </w:style>
  <w:style w:type="character" w:customStyle="1" w:styleId="WW8Num38z1">
    <w:name w:val="WW8Num38z1"/>
    <w:rsid w:val="00561AED"/>
  </w:style>
  <w:style w:type="character" w:customStyle="1" w:styleId="WW8Num38z2">
    <w:name w:val="WW8Num38z2"/>
    <w:rsid w:val="00561AED"/>
  </w:style>
  <w:style w:type="character" w:customStyle="1" w:styleId="WW8Num38z3">
    <w:name w:val="WW8Num38z3"/>
    <w:rsid w:val="00561AED"/>
  </w:style>
  <w:style w:type="character" w:customStyle="1" w:styleId="WW8Num38z4">
    <w:name w:val="WW8Num38z4"/>
    <w:rsid w:val="00561AED"/>
  </w:style>
  <w:style w:type="character" w:customStyle="1" w:styleId="WW8Num38z5">
    <w:name w:val="WW8Num38z5"/>
    <w:rsid w:val="00561AED"/>
  </w:style>
  <w:style w:type="character" w:customStyle="1" w:styleId="WW8Num38z6">
    <w:name w:val="WW8Num38z6"/>
    <w:rsid w:val="00561AED"/>
  </w:style>
  <w:style w:type="character" w:customStyle="1" w:styleId="WW8Num38z7">
    <w:name w:val="WW8Num38z7"/>
    <w:rsid w:val="00561AED"/>
  </w:style>
  <w:style w:type="character" w:customStyle="1" w:styleId="WW8Num38z8">
    <w:name w:val="WW8Num38z8"/>
    <w:rsid w:val="00561AED"/>
  </w:style>
  <w:style w:type="character" w:customStyle="1" w:styleId="WW-DefaultParagraphFont111111111111111">
    <w:name w:val="WW-Default Paragraph Font111111111111111"/>
    <w:rsid w:val="00561AED"/>
  </w:style>
  <w:style w:type="character" w:customStyle="1" w:styleId="WW8Num4z1">
    <w:name w:val="WW8Num4z1"/>
    <w:rsid w:val="00561AED"/>
    <w:rPr>
      <w:rFonts w:cs="Times New Roman"/>
    </w:rPr>
  </w:style>
  <w:style w:type="character" w:customStyle="1" w:styleId="WW8Num5z1">
    <w:name w:val="WW8Num5z1"/>
    <w:rsid w:val="00561AED"/>
    <w:rPr>
      <w:rFonts w:cs="Times New Roman"/>
    </w:rPr>
  </w:style>
  <w:style w:type="character" w:customStyle="1" w:styleId="WW8Num6z1">
    <w:name w:val="WW8Num6z1"/>
    <w:rsid w:val="00561AE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561AED"/>
  </w:style>
  <w:style w:type="character" w:customStyle="1" w:styleId="WW8Num29z5">
    <w:name w:val="WW8Num29z5"/>
    <w:rsid w:val="00561AED"/>
  </w:style>
  <w:style w:type="character" w:customStyle="1" w:styleId="WW8Num29z6">
    <w:name w:val="WW8Num29z6"/>
    <w:rsid w:val="00561AED"/>
  </w:style>
  <w:style w:type="character" w:customStyle="1" w:styleId="WW8Num29z7">
    <w:name w:val="WW8Num29z7"/>
    <w:rsid w:val="00561AED"/>
  </w:style>
  <w:style w:type="character" w:customStyle="1" w:styleId="WW8Num29z8">
    <w:name w:val="WW8Num29z8"/>
    <w:rsid w:val="00561AED"/>
  </w:style>
  <w:style w:type="character" w:customStyle="1" w:styleId="WW8Num30z3">
    <w:name w:val="WW8Num30z3"/>
    <w:rsid w:val="00561AED"/>
    <w:rPr>
      <w:rFonts w:ascii="Symbol" w:hAnsi="Symbol" w:cs="Symbol"/>
    </w:rPr>
  </w:style>
  <w:style w:type="character" w:customStyle="1" w:styleId="WW8Num31z1">
    <w:name w:val="WW8Num31z1"/>
    <w:rsid w:val="00561AED"/>
  </w:style>
  <w:style w:type="character" w:customStyle="1" w:styleId="WW8Num31z2">
    <w:name w:val="WW8Num31z2"/>
    <w:rsid w:val="00561AED"/>
  </w:style>
  <w:style w:type="character" w:customStyle="1" w:styleId="WW8Num31z3">
    <w:name w:val="WW8Num31z3"/>
    <w:rsid w:val="00561AED"/>
  </w:style>
  <w:style w:type="character" w:customStyle="1" w:styleId="WW8Num31z4">
    <w:name w:val="WW8Num31z4"/>
    <w:rsid w:val="00561AED"/>
  </w:style>
  <w:style w:type="character" w:customStyle="1" w:styleId="WW8Num31z5">
    <w:name w:val="WW8Num31z5"/>
    <w:rsid w:val="00561AED"/>
  </w:style>
  <w:style w:type="character" w:customStyle="1" w:styleId="WW8Num31z6">
    <w:name w:val="WW8Num31z6"/>
    <w:rsid w:val="00561AED"/>
  </w:style>
  <w:style w:type="character" w:customStyle="1" w:styleId="WW8Num31z7">
    <w:name w:val="WW8Num31z7"/>
    <w:rsid w:val="00561AED"/>
  </w:style>
  <w:style w:type="character" w:customStyle="1" w:styleId="WW8Num31z8">
    <w:name w:val="WW8Num31z8"/>
    <w:rsid w:val="00561AED"/>
  </w:style>
  <w:style w:type="character" w:customStyle="1" w:styleId="WW8Num39z0">
    <w:name w:val="WW8Num39z0"/>
    <w:rsid w:val="00561AED"/>
    <w:rPr>
      <w:rFonts w:ascii="Calibri" w:eastAsia="Times New Roman" w:hAnsi="Calibri" w:cs="Calibri"/>
    </w:rPr>
  </w:style>
  <w:style w:type="character" w:customStyle="1" w:styleId="WW8Num39z1">
    <w:name w:val="WW8Num39z1"/>
    <w:rsid w:val="00561AED"/>
    <w:rPr>
      <w:rFonts w:ascii="Courier New" w:hAnsi="Courier New" w:cs="Courier New"/>
    </w:rPr>
  </w:style>
  <w:style w:type="character" w:customStyle="1" w:styleId="WW8Num39z2">
    <w:name w:val="WW8Num39z2"/>
    <w:rsid w:val="00561AED"/>
    <w:rPr>
      <w:rFonts w:ascii="Wingdings" w:hAnsi="Wingdings" w:cs="Wingdings"/>
    </w:rPr>
  </w:style>
  <w:style w:type="character" w:customStyle="1" w:styleId="WW8Num39z3">
    <w:name w:val="WW8Num39z3"/>
    <w:rsid w:val="00561AED"/>
    <w:rPr>
      <w:rFonts w:ascii="Symbol" w:hAnsi="Symbol" w:cs="Symbol"/>
    </w:rPr>
  </w:style>
  <w:style w:type="character" w:customStyle="1" w:styleId="WW8Num40z0">
    <w:name w:val="WW8Num40z0"/>
    <w:rsid w:val="00561AED"/>
    <w:rPr>
      <w:rFonts w:ascii="Symbol" w:hAnsi="Symbol" w:cs="Symbol"/>
    </w:rPr>
  </w:style>
  <w:style w:type="character" w:customStyle="1" w:styleId="WW8Num40z1">
    <w:name w:val="WW8Num40z1"/>
    <w:rsid w:val="00561AED"/>
    <w:rPr>
      <w:rFonts w:ascii="Courier New" w:hAnsi="Courier New" w:cs="Courier New"/>
    </w:rPr>
  </w:style>
  <w:style w:type="character" w:customStyle="1" w:styleId="WW8Num40z2">
    <w:name w:val="WW8Num40z2"/>
    <w:rsid w:val="00561AED"/>
    <w:rPr>
      <w:rFonts w:ascii="Wingdings" w:hAnsi="Wingdings" w:cs="Wingdings"/>
    </w:rPr>
  </w:style>
  <w:style w:type="character" w:customStyle="1" w:styleId="WW8Num41z0">
    <w:name w:val="WW8Num41z0"/>
    <w:rsid w:val="00561AE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61AED"/>
    <w:rPr>
      <w:rFonts w:cs="Times New Roman"/>
    </w:rPr>
  </w:style>
  <w:style w:type="character" w:customStyle="1" w:styleId="WW8Num41z2">
    <w:name w:val="WW8Num41z2"/>
    <w:rsid w:val="00561AE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61AE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61AED"/>
  </w:style>
  <w:style w:type="character" w:customStyle="1" w:styleId="Heading1Char">
    <w:name w:val="Heading 1 Char"/>
    <w:rsid w:val="00561AE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61AE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561AE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61AED"/>
    <w:rPr>
      <w:sz w:val="24"/>
      <w:szCs w:val="24"/>
      <w:lang w:val="en-GB"/>
    </w:rPr>
  </w:style>
  <w:style w:type="character" w:customStyle="1" w:styleId="FooterChar">
    <w:name w:val="Footer Char"/>
    <w:rsid w:val="00561AED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qFormat/>
    <w:rsid w:val="00561AED"/>
    <w:rPr>
      <w:sz w:val="16"/>
    </w:rPr>
  </w:style>
  <w:style w:type="character" w:customStyle="1" w:styleId="HeaderChar">
    <w:name w:val="Header Char"/>
    <w:rsid w:val="00561AED"/>
    <w:rPr>
      <w:rFonts w:cs="Times New Roman"/>
      <w:sz w:val="24"/>
      <w:szCs w:val="24"/>
      <w:lang w:val="en-GB"/>
    </w:rPr>
  </w:style>
  <w:style w:type="character" w:styleId="af">
    <w:name w:val="page number"/>
    <w:rsid w:val="00561AED"/>
    <w:rPr>
      <w:rFonts w:cs="Times New Roman"/>
    </w:rPr>
  </w:style>
  <w:style w:type="character" w:customStyle="1" w:styleId="BalloonTextChar">
    <w:name w:val="Balloon Text Char"/>
    <w:rsid w:val="00561AE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61AED"/>
    <w:rPr>
      <w:rFonts w:cs="Times New Roman"/>
      <w:lang w:val="en-GB"/>
    </w:rPr>
  </w:style>
  <w:style w:type="character" w:customStyle="1" w:styleId="CommentSubjectChar">
    <w:name w:val="Comment Subject Char"/>
    <w:rsid w:val="00561AED"/>
    <w:rPr>
      <w:rFonts w:cs="Times New Roman"/>
      <w:b/>
      <w:bCs/>
      <w:lang w:val="en-GB"/>
    </w:rPr>
  </w:style>
  <w:style w:type="character" w:customStyle="1" w:styleId="BodyTextChar">
    <w:name w:val="Body Text Char"/>
    <w:rsid w:val="00561AED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sid w:val="00561AED"/>
    <w:rPr>
      <w:rFonts w:cs="Times New Roman"/>
      <w:color w:val="808080"/>
    </w:rPr>
  </w:style>
  <w:style w:type="character" w:customStyle="1" w:styleId="FootnoteTextChar">
    <w:name w:val="Footnote Text Char"/>
    <w:rsid w:val="00561AED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561AE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561AE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561AE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561AE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61AE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61AED"/>
    <w:rPr>
      <w:rFonts w:ascii="Calibri" w:hAnsi="Calibri" w:cs="Calibri"/>
      <w:lang w:val="en-GB"/>
    </w:rPr>
  </w:style>
  <w:style w:type="character" w:customStyle="1" w:styleId="af0">
    <w:name w:val="Χαρακτήρες σημείωσης τέλους"/>
    <w:rsid w:val="00561AED"/>
    <w:rPr>
      <w:vertAlign w:val="superscript"/>
    </w:rPr>
  </w:style>
  <w:style w:type="character" w:customStyle="1" w:styleId="EndnoteReference1">
    <w:name w:val="Endnote Reference1"/>
    <w:rsid w:val="00561AED"/>
    <w:rPr>
      <w:vertAlign w:val="superscript"/>
    </w:rPr>
  </w:style>
  <w:style w:type="character" w:customStyle="1" w:styleId="af1">
    <w:name w:val="Κουκκίδες"/>
    <w:rsid w:val="00561AED"/>
    <w:rPr>
      <w:rFonts w:ascii="OpenSymbol" w:eastAsia="OpenSymbol" w:hAnsi="OpenSymbol" w:cs="OpenSymbol"/>
    </w:rPr>
  </w:style>
  <w:style w:type="character" w:customStyle="1" w:styleId="11">
    <w:name w:val="Προεπιλεγμένη γραμματοσειρά1"/>
    <w:rsid w:val="00561AED"/>
  </w:style>
  <w:style w:type="character" w:styleId="af2">
    <w:name w:val="Emphasis"/>
    <w:qFormat/>
    <w:rsid w:val="00561AED"/>
    <w:rPr>
      <w:i/>
      <w:iCs/>
    </w:rPr>
  </w:style>
  <w:style w:type="character" w:customStyle="1" w:styleId="af3">
    <w:name w:val="Χαρακτήρες αρίθμησης"/>
    <w:rsid w:val="00561AED"/>
  </w:style>
  <w:style w:type="character" w:customStyle="1" w:styleId="normalwithoutspacingChar">
    <w:name w:val="normal_without_spacing Char"/>
    <w:rsid w:val="00561AE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61AE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61AE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561AED"/>
  </w:style>
  <w:style w:type="character" w:customStyle="1" w:styleId="BodyTextIndent3Char">
    <w:name w:val="Body Text Indent 3 Char"/>
    <w:rsid w:val="00561AE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61AED"/>
    <w:rPr>
      <w:vertAlign w:val="superscript"/>
    </w:rPr>
  </w:style>
  <w:style w:type="character" w:customStyle="1" w:styleId="WW-EndnoteReference">
    <w:name w:val="WW-Endnote Reference"/>
    <w:rsid w:val="00561AED"/>
    <w:rPr>
      <w:vertAlign w:val="superscript"/>
    </w:rPr>
  </w:style>
  <w:style w:type="character" w:customStyle="1" w:styleId="FootnoteReference1">
    <w:name w:val="Footnote Reference1"/>
    <w:rsid w:val="00561AED"/>
    <w:rPr>
      <w:vertAlign w:val="superscript"/>
    </w:rPr>
  </w:style>
  <w:style w:type="character" w:customStyle="1" w:styleId="FootnoteTextChar2">
    <w:name w:val="Footnote Text Char2"/>
    <w:rsid w:val="00561AE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61AE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61AE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561AE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61AED"/>
    <w:rPr>
      <w:vertAlign w:val="superscript"/>
    </w:rPr>
  </w:style>
  <w:style w:type="character" w:customStyle="1" w:styleId="WW-EndnoteReference1">
    <w:name w:val="WW-Endnote Reference1"/>
    <w:rsid w:val="00561AED"/>
    <w:rPr>
      <w:vertAlign w:val="superscript"/>
    </w:rPr>
  </w:style>
  <w:style w:type="character" w:customStyle="1" w:styleId="WW-FootnoteReference2">
    <w:name w:val="WW-Footnote Reference2"/>
    <w:rsid w:val="00561AED"/>
    <w:rPr>
      <w:vertAlign w:val="superscript"/>
    </w:rPr>
  </w:style>
  <w:style w:type="character" w:customStyle="1" w:styleId="WW-EndnoteReference2">
    <w:name w:val="WW-Endnote Reference2"/>
    <w:rsid w:val="00561AED"/>
    <w:rPr>
      <w:vertAlign w:val="superscript"/>
    </w:rPr>
  </w:style>
  <w:style w:type="character" w:customStyle="1" w:styleId="FootnoteTextChar3">
    <w:name w:val="Footnote Text Char3"/>
    <w:rsid w:val="00561AE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561AED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561AED"/>
    <w:rPr>
      <w:vertAlign w:val="superscript"/>
    </w:rPr>
  </w:style>
  <w:style w:type="character" w:customStyle="1" w:styleId="13">
    <w:name w:val="Παραπομπή σημείωσης τέλους1"/>
    <w:rsid w:val="00561AED"/>
    <w:rPr>
      <w:vertAlign w:val="superscript"/>
    </w:rPr>
  </w:style>
  <w:style w:type="character" w:customStyle="1" w:styleId="Char4">
    <w:name w:val="Κείμενο πλαισίου Char"/>
    <w:rsid w:val="00561AED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uiPriority w:val="99"/>
    <w:rsid w:val="00561AED"/>
    <w:rPr>
      <w:sz w:val="16"/>
      <w:szCs w:val="16"/>
    </w:rPr>
  </w:style>
  <w:style w:type="character" w:customStyle="1" w:styleId="Char5">
    <w:name w:val="Κείμενο σχολίου Char"/>
    <w:rsid w:val="00561AED"/>
    <w:rPr>
      <w:rFonts w:ascii="Calibri" w:hAnsi="Calibri" w:cs="Calibri"/>
      <w:lang w:val="en-GB"/>
    </w:rPr>
  </w:style>
  <w:style w:type="character" w:customStyle="1" w:styleId="Char6">
    <w:name w:val="Θέμα σχολίου Char"/>
    <w:rsid w:val="00561AE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561AE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61AED"/>
    <w:rPr>
      <w:vertAlign w:val="superscript"/>
    </w:rPr>
  </w:style>
  <w:style w:type="character" w:customStyle="1" w:styleId="WW-EndnoteReference3">
    <w:name w:val="WW-Endnote Reference3"/>
    <w:rsid w:val="00561AED"/>
    <w:rPr>
      <w:vertAlign w:val="superscript"/>
    </w:rPr>
  </w:style>
  <w:style w:type="character" w:customStyle="1" w:styleId="WW-FootnoteReference4">
    <w:name w:val="WW-Footnote Reference4"/>
    <w:rsid w:val="00561AED"/>
    <w:rPr>
      <w:vertAlign w:val="superscript"/>
    </w:rPr>
  </w:style>
  <w:style w:type="character" w:customStyle="1" w:styleId="WW-EndnoteReference4">
    <w:name w:val="WW-Endnote Reference4"/>
    <w:rsid w:val="00561AED"/>
    <w:rPr>
      <w:vertAlign w:val="superscript"/>
    </w:rPr>
  </w:style>
  <w:style w:type="character" w:customStyle="1" w:styleId="WW-FootnoteReference5">
    <w:name w:val="WW-Footnote Reference5"/>
    <w:rsid w:val="00561AED"/>
    <w:rPr>
      <w:vertAlign w:val="superscript"/>
    </w:rPr>
  </w:style>
  <w:style w:type="character" w:customStyle="1" w:styleId="WW-EndnoteReference5">
    <w:name w:val="WW-Endnote Reference5"/>
    <w:rsid w:val="00561AED"/>
    <w:rPr>
      <w:vertAlign w:val="superscript"/>
    </w:rPr>
  </w:style>
  <w:style w:type="character" w:customStyle="1" w:styleId="WW-FootnoteReference6">
    <w:name w:val="WW-Footnote Reference6"/>
    <w:rsid w:val="00561AED"/>
    <w:rPr>
      <w:vertAlign w:val="superscript"/>
    </w:rPr>
  </w:style>
  <w:style w:type="character" w:styleId="-0">
    <w:name w:val="FollowedHyperlink"/>
    <w:rsid w:val="00561AED"/>
    <w:rPr>
      <w:color w:val="800000"/>
      <w:u w:val="single"/>
    </w:rPr>
  </w:style>
  <w:style w:type="character" w:customStyle="1" w:styleId="WW-EndnoteReference6">
    <w:name w:val="WW-Endnote Reference6"/>
    <w:rsid w:val="00561AED"/>
    <w:rPr>
      <w:vertAlign w:val="superscript"/>
    </w:rPr>
  </w:style>
  <w:style w:type="character" w:customStyle="1" w:styleId="WW-FootnoteReference7">
    <w:name w:val="WW-Footnote Reference7"/>
    <w:rsid w:val="00561AED"/>
    <w:rPr>
      <w:vertAlign w:val="superscript"/>
    </w:rPr>
  </w:style>
  <w:style w:type="character" w:customStyle="1" w:styleId="WW-EndnoteReference7">
    <w:name w:val="WW-Endnote Reference7"/>
    <w:rsid w:val="00561AED"/>
    <w:rPr>
      <w:vertAlign w:val="superscript"/>
    </w:rPr>
  </w:style>
  <w:style w:type="character" w:customStyle="1" w:styleId="WW-FootnoteReference8">
    <w:name w:val="WW-Footnote Reference8"/>
    <w:rsid w:val="00561AED"/>
    <w:rPr>
      <w:vertAlign w:val="superscript"/>
    </w:rPr>
  </w:style>
  <w:style w:type="character" w:customStyle="1" w:styleId="WW-EndnoteReference8">
    <w:name w:val="WW-Endnote Reference8"/>
    <w:rsid w:val="00561AED"/>
    <w:rPr>
      <w:vertAlign w:val="superscript"/>
    </w:rPr>
  </w:style>
  <w:style w:type="character" w:customStyle="1" w:styleId="WW-FootnoteReference9">
    <w:name w:val="WW-Footnote Reference9"/>
    <w:rsid w:val="00561AED"/>
    <w:rPr>
      <w:vertAlign w:val="superscript"/>
    </w:rPr>
  </w:style>
  <w:style w:type="character" w:customStyle="1" w:styleId="WW-EndnoteReference9">
    <w:name w:val="WW-Endnote Reference9"/>
    <w:rsid w:val="00561AED"/>
    <w:rPr>
      <w:vertAlign w:val="superscript"/>
    </w:rPr>
  </w:style>
  <w:style w:type="character" w:customStyle="1" w:styleId="WW-EndnoteReference10">
    <w:name w:val="WW-Endnote Reference10"/>
    <w:rsid w:val="00561AED"/>
    <w:rPr>
      <w:vertAlign w:val="superscript"/>
    </w:rPr>
  </w:style>
  <w:style w:type="character" w:customStyle="1" w:styleId="WW-FootnoteReference11">
    <w:name w:val="WW-Footnote Reference11"/>
    <w:rsid w:val="00561AED"/>
    <w:rPr>
      <w:vertAlign w:val="superscript"/>
    </w:rPr>
  </w:style>
  <w:style w:type="character" w:customStyle="1" w:styleId="WW-EndnoteReference11">
    <w:name w:val="WW-Endnote Reference11"/>
    <w:rsid w:val="00561AED"/>
    <w:rPr>
      <w:vertAlign w:val="superscript"/>
    </w:rPr>
  </w:style>
  <w:style w:type="character" w:customStyle="1" w:styleId="WW-FootnoteReference12">
    <w:name w:val="WW-Footnote Reference12"/>
    <w:rsid w:val="00561AED"/>
    <w:rPr>
      <w:vertAlign w:val="superscript"/>
    </w:rPr>
  </w:style>
  <w:style w:type="character" w:customStyle="1" w:styleId="WW-EndnoteReference12">
    <w:name w:val="WW-Endnote Reference12"/>
    <w:rsid w:val="00561AED"/>
    <w:rPr>
      <w:vertAlign w:val="superscript"/>
    </w:rPr>
  </w:style>
  <w:style w:type="character" w:customStyle="1" w:styleId="WW-FootnoteReference13">
    <w:name w:val="WW-Footnote Reference13"/>
    <w:rsid w:val="00561AED"/>
    <w:rPr>
      <w:vertAlign w:val="superscript"/>
    </w:rPr>
  </w:style>
  <w:style w:type="character" w:customStyle="1" w:styleId="WW-EndnoteReference13">
    <w:name w:val="WW-Endnote Reference13"/>
    <w:rsid w:val="00561AED"/>
    <w:rPr>
      <w:vertAlign w:val="superscript"/>
    </w:rPr>
  </w:style>
  <w:style w:type="character" w:customStyle="1" w:styleId="FootnoteReference3">
    <w:name w:val="Footnote Reference3"/>
    <w:rsid w:val="00561AED"/>
    <w:rPr>
      <w:vertAlign w:val="superscript"/>
    </w:rPr>
  </w:style>
  <w:style w:type="character" w:customStyle="1" w:styleId="EndnoteReference2">
    <w:name w:val="Endnote Reference2"/>
    <w:rsid w:val="00561AED"/>
    <w:rPr>
      <w:vertAlign w:val="superscript"/>
    </w:rPr>
  </w:style>
  <w:style w:type="character" w:customStyle="1" w:styleId="24">
    <w:name w:val="Παραπομπή υποσημείωσης2"/>
    <w:rsid w:val="00561AED"/>
    <w:rPr>
      <w:vertAlign w:val="superscript"/>
    </w:rPr>
  </w:style>
  <w:style w:type="character" w:customStyle="1" w:styleId="25">
    <w:name w:val="Παραπομπή σημείωσης τέλους2"/>
    <w:rsid w:val="00561AED"/>
    <w:rPr>
      <w:vertAlign w:val="superscript"/>
    </w:rPr>
  </w:style>
  <w:style w:type="character" w:customStyle="1" w:styleId="WW-FootnoteReference14">
    <w:name w:val="WW-Footnote Reference14"/>
    <w:rsid w:val="00561AED"/>
    <w:rPr>
      <w:vertAlign w:val="superscript"/>
    </w:rPr>
  </w:style>
  <w:style w:type="character" w:customStyle="1" w:styleId="WW-EndnoteReference14">
    <w:name w:val="WW-Endnote Reference14"/>
    <w:rsid w:val="00561AED"/>
    <w:rPr>
      <w:vertAlign w:val="superscript"/>
    </w:rPr>
  </w:style>
  <w:style w:type="character" w:customStyle="1" w:styleId="WW-FootnoteReference15">
    <w:name w:val="WW-Footnote Reference15"/>
    <w:rsid w:val="00561AED"/>
    <w:rPr>
      <w:vertAlign w:val="superscript"/>
    </w:rPr>
  </w:style>
  <w:style w:type="character" w:customStyle="1" w:styleId="WW-EndnoteReference15">
    <w:name w:val="WW-Endnote Reference15"/>
    <w:rsid w:val="00561AED"/>
    <w:rPr>
      <w:vertAlign w:val="superscript"/>
    </w:rPr>
  </w:style>
  <w:style w:type="character" w:styleId="af4">
    <w:name w:val="footnote reference"/>
    <w:rsid w:val="00561AED"/>
    <w:rPr>
      <w:vertAlign w:val="superscript"/>
    </w:rPr>
  </w:style>
  <w:style w:type="character" w:styleId="af5">
    <w:name w:val="endnote reference"/>
    <w:rsid w:val="00561AED"/>
    <w:rPr>
      <w:vertAlign w:val="superscript"/>
    </w:rPr>
  </w:style>
  <w:style w:type="paragraph" w:customStyle="1" w:styleId="af6">
    <w:name w:val="Επικεφαλίδα"/>
    <w:basedOn w:val="a"/>
    <w:next w:val="a5"/>
    <w:rsid w:val="00561AED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7">
    <w:name w:val="List"/>
    <w:basedOn w:val="a5"/>
    <w:rsid w:val="00561AED"/>
    <w:pPr>
      <w:widowControl/>
      <w:tabs>
        <w:tab w:val="clear" w:pos="851"/>
      </w:tabs>
      <w:suppressAutoHyphens/>
      <w:spacing w:after="240"/>
      <w:ind w:firstLine="0"/>
      <w:jc w:val="both"/>
    </w:pPr>
    <w:rPr>
      <w:rFonts w:ascii="Calibri" w:hAnsi="Calibri" w:cs="Mangal"/>
      <w:b w:val="0"/>
      <w:sz w:val="22"/>
      <w:szCs w:val="24"/>
      <w:lang w:val="en-GB" w:eastAsia="zh-CN"/>
    </w:rPr>
  </w:style>
  <w:style w:type="paragraph" w:styleId="af8">
    <w:name w:val="caption"/>
    <w:basedOn w:val="a"/>
    <w:qFormat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9">
    <w:name w:val="Ευρετήριο"/>
    <w:basedOn w:val="a"/>
    <w:rsid w:val="00561AED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Caption2">
    <w:name w:val="Caption2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6">
    <w:name w:val="Λεζάντα2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561AED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561AED"/>
    <w:pPr>
      <w:numPr>
        <w:numId w:val="20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eastAsia="ja-JP"/>
    </w:rPr>
  </w:style>
  <w:style w:type="paragraph" w:customStyle="1" w:styleId="Date1">
    <w:name w:val="Date1"/>
    <w:basedOn w:val="a"/>
    <w:next w:val="a"/>
    <w:rsid w:val="00561AED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eastAsia="ja-JP"/>
    </w:rPr>
  </w:style>
  <w:style w:type="paragraph" w:customStyle="1" w:styleId="DocTitle">
    <w:name w:val="Doc Title"/>
    <w:basedOn w:val="1"/>
    <w:rsid w:val="00561AED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</w:pPr>
    <w:rPr>
      <w:rFonts w:ascii="Arial" w:eastAsia="Times New Roman" w:hAnsi="Arial" w:cs="Arial"/>
      <w:color w:val="333399"/>
      <w:szCs w:val="32"/>
      <w:lang w:eastAsia="zh-CN"/>
    </w:rPr>
  </w:style>
  <w:style w:type="paragraph" w:customStyle="1" w:styleId="inserttext">
    <w:name w:val="insert text"/>
    <w:basedOn w:val="a"/>
    <w:rsid w:val="00561AED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eastAsia="ja-JP"/>
    </w:rPr>
  </w:style>
  <w:style w:type="paragraph" w:customStyle="1" w:styleId="BalloonText1">
    <w:name w:val="Balloon Text1"/>
    <w:basedOn w:val="a"/>
    <w:rsid w:val="00561AED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CommentText1">
    <w:name w:val="Comment Text1"/>
    <w:basedOn w:val="a"/>
    <w:rsid w:val="00561AED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CommentSubject1">
    <w:name w:val="Comment Subject1"/>
    <w:basedOn w:val="CommentText1"/>
    <w:next w:val="CommentText1"/>
    <w:rsid w:val="00561AED"/>
    <w:rPr>
      <w:b/>
      <w:bCs/>
    </w:rPr>
  </w:style>
  <w:style w:type="paragraph" w:customStyle="1" w:styleId="Revision1">
    <w:name w:val="Revision1"/>
    <w:rsid w:val="00561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561AED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customStyle="1" w:styleId="ListParagraph2">
    <w:name w:val="List Paragraph2"/>
    <w:basedOn w:val="a"/>
    <w:rsid w:val="00561AED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6">
    <w:name w:val="toc 1"/>
    <w:basedOn w:val="a"/>
    <w:next w:val="a"/>
    <w:rsid w:val="00561AED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7">
    <w:name w:val="toc 2"/>
    <w:basedOn w:val="a"/>
    <w:next w:val="a"/>
    <w:uiPriority w:val="39"/>
    <w:rsid w:val="00561AED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561AED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0">
    <w:name w:val="toc 4"/>
    <w:basedOn w:val="a"/>
    <w:next w:val="a"/>
    <w:uiPriority w:val="39"/>
    <w:rsid w:val="00561AED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1">
    <w:name w:val="toc 5"/>
    <w:basedOn w:val="a"/>
    <w:next w:val="a"/>
    <w:rsid w:val="00561AED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561AED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0">
    <w:name w:val="toc 7"/>
    <w:basedOn w:val="a"/>
    <w:next w:val="a"/>
    <w:rsid w:val="00561AED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561AED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561AED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561AED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61AED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</w:pPr>
    <w:rPr>
      <w:rFonts w:ascii="Calibri" w:eastAsia="Times New Roman" w:hAnsi="Calibri" w:cs="Calibri"/>
      <w:color w:val="333399"/>
      <w:szCs w:val="32"/>
      <w:lang w:val="el-GR" w:eastAsia="zh-CN"/>
    </w:rPr>
  </w:style>
  <w:style w:type="paragraph" w:styleId="afa">
    <w:name w:val="endnote text"/>
    <w:basedOn w:val="a"/>
    <w:link w:val="Char7"/>
    <w:rsid w:val="00561AED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a"/>
    <w:rsid w:val="00561AED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b">
    <w:name w:val="Body Text Indent"/>
    <w:basedOn w:val="a"/>
    <w:link w:val="Char8"/>
    <w:rsid w:val="00561AED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b"/>
    <w:rsid w:val="00561AED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qFormat/>
    <w:rsid w:val="00561AED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val="el-GR" w:eastAsia="zh-CN"/>
    </w:rPr>
  </w:style>
  <w:style w:type="paragraph" w:customStyle="1" w:styleId="HTMLPreformatted1">
    <w:name w:val="HTML Preformatted1"/>
    <w:basedOn w:val="a"/>
    <w:rsid w:val="00561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zh-CN"/>
    </w:rPr>
  </w:style>
  <w:style w:type="paragraph" w:customStyle="1" w:styleId="LO-normal">
    <w:name w:val="LO-normal"/>
    <w:rsid w:val="00561AED"/>
    <w:pPr>
      <w:suppressAutoHyphens/>
      <w:spacing w:after="0"/>
    </w:pPr>
    <w:rPr>
      <w:rFonts w:ascii="Arial" w:eastAsia="Arial" w:hAnsi="Arial" w:cs="Arial"/>
      <w:color w:val="000000"/>
      <w:lang w:val="el-GR" w:eastAsia="zh-CN"/>
    </w:rPr>
  </w:style>
  <w:style w:type="paragraph" w:customStyle="1" w:styleId="BodyTextIndent31">
    <w:name w:val="Body Text Indent 31"/>
    <w:basedOn w:val="a"/>
    <w:rsid w:val="00561AED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paragraph" w:customStyle="1" w:styleId="NoSpacing1">
    <w:name w:val="No Spacing1"/>
    <w:rsid w:val="00561AE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c">
    <w:name w:val="Περιεχόμενα πίνακα"/>
    <w:basedOn w:val="a"/>
    <w:rsid w:val="00561AED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d">
    <w:name w:val="Επικεφαλίδα πίνακα"/>
    <w:basedOn w:val="afc"/>
    <w:rsid w:val="00561AED"/>
    <w:pPr>
      <w:jc w:val="center"/>
    </w:pPr>
    <w:rPr>
      <w:b/>
      <w:bCs/>
    </w:rPr>
  </w:style>
  <w:style w:type="paragraph" w:customStyle="1" w:styleId="footers">
    <w:name w:val="footers"/>
    <w:basedOn w:val="foothanging"/>
    <w:qFormat/>
    <w:rsid w:val="00561AED"/>
  </w:style>
  <w:style w:type="paragraph" w:customStyle="1" w:styleId="Standard">
    <w:name w:val="Standard"/>
    <w:qFormat/>
    <w:rsid w:val="00561AE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qFormat/>
    <w:rsid w:val="00561AED"/>
    <w:pPr>
      <w:spacing w:after="120"/>
    </w:pPr>
  </w:style>
  <w:style w:type="paragraph" w:customStyle="1" w:styleId="Footnote">
    <w:name w:val="Footnote"/>
    <w:basedOn w:val="Standard"/>
    <w:rsid w:val="00561AE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sid w:val="00561AED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561AED"/>
  </w:style>
  <w:style w:type="paragraph" w:styleId="afe">
    <w:name w:val="Balloon Text"/>
    <w:basedOn w:val="a"/>
    <w:link w:val="Char10"/>
    <w:rsid w:val="00561AED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e"/>
    <w:rsid w:val="00561AED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7">
    <w:name w:val="Κείμενο σχολίου1"/>
    <w:basedOn w:val="a"/>
    <w:rsid w:val="00561AED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f">
    <w:name w:val="annotation text"/>
    <w:basedOn w:val="a"/>
    <w:link w:val="Char11"/>
    <w:uiPriority w:val="99"/>
    <w:semiHidden/>
    <w:unhideWhenUsed/>
    <w:rsid w:val="00561AED"/>
    <w:pPr>
      <w:spacing w:line="240" w:lineRule="auto"/>
    </w:pPr>
    <w:rPr>
      <w:sz w:val="20"/>
      <w:szCs w:val="20"/>
    </w:rPr>
  </w:style>
  <w:style w:type="character" w:customStyle="1" w:styleId="Char11">
    <w:name w:val="Κείμενο σχολίου Char1"/>
    <w:basedOn w:val="a0"/>
    <w:link w:val="aff"/>
    <w:uiPriority w:val="99"/>
    <w:semiHidden/>
    <w:rsid w:val="00561AED"/>
    <w:rPr>
      <w:sz w:val="20"/>
      <w:szCs w:val="20"/>
    </w:rPr>
  </w:style>
  <w:style w:type="paragraph" w:styleId="aff0">
    <w:name w:val="annotation subject"/>
    <w:basedOn w:val="17"/>
    <w:next w:val="17"/>
    <w:link w:val="Char12"/>
    <w:rsid w:val="00561AED"/>
    <w:rPr>
      <w:b/>
      <w:bCs/>
    </w:rPr>
  </w:style>
  <w:style w:type="character" w:customStyle="1" w:styleId="Char12">
    <w:name w:val="Θέμα σχολίου Char1"/>
    <w:basedOn w:val="Char11"/>
    <w:link w:val="aff0"/>
    <w:rsid w:val="00561AED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561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561AED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Revision"/>
    <w:rsid w:val="00561AED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ListBullet21">
    <w:name w:val="List Bullet 21"/>
    <w:basedOn w:val="a"/>
    <w:rsid w:val="00561AED"/>
    <w:pPr>
      <w:numPr>
        <w:numId w:val="18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eastAsia="zh-CN"/>
    </w:rPr>
  </w:style>
  <w:style w:type="paragraph" w:customStyle="1" w:styleId="100">
    <w:name w:val="Περιεχόμενα 10"/>
    <w:basedOn w:val="af9"/>
    <w:rsid w:val="00561AED"/>
    <w:pPr>
      <w:tabs>
        <w:tab w:val="right" w:leader="dot" w:pos="7091"/>
      </w:tabs>
      <w:ind w:left="2547"/>
    </w:pPr>
  </w:style>
  <w:style w:type="paragraph" w:customStyle="1" w:styleId="aff2">
    <w:name w:val="Οριζόντια γραμμή"/>
    <w:basedOn w:val="a"/>
    <w:next w:val="a5"/>
    <w:rsid w:val="00561AE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Web1">
    <w:name w:val="Κανονικό (Web)1"/>
    <w:basedOn w:val="a"/>
    <w:rsid w:val="00561AED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Web">
    <w:name w:val="Normal (Web)"/>
    <w:basedOn w:val="a"/>
    <w:rsid w:val="00561AED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customStyle="1" w:styleId="310">
    <w:name w:val="Σώμα κείμενου 31"/>
    <w:basedOn w:val="a"/>
    <w:rsid w:val="00561AE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l-GR" w:eastAsia="zh-CN"/>
    </w:rPr>
  </w:style>
  <w:style w:type="character" w:customStyle="1" w:styleId="WW8Num22z5">
    <w:name w:val="WW8Num22z5"/>
    <w:rsid w:val="00561AED"/>
  </w:style>
  <w:style w:type="paragraph" w:customStyle="1" w:styleId="210">
    <w:name w:val="Σώμα κείμενου με εσοχή 21"/>
    <w:basedOn w:val="a"/>
    <w:uiPriority w:val="99"/>
    <w:rsid w:val="00561A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customStyle="1" w:styleId="BodyText22">
    <w:name w:val="Body Text 22"/>
    <w:basedOn w:val="a"/>
    <w:uiPriority w:val="99"/>
    <w:rsid w:val="00561AED"/>
    <w:pPr>
      <w:widowControl w:val="0"/>
      <w:overflowPunct w:val="0"/>
      <w:autoSpaceDE w:val="0"/>
      <w:spacing w:after="0" w:line="360" w:lineRule="auto"/>
      <w:ind w:left="780"/>
      <w:jc w:val="both"/>
      <w:textAlignment w:val="baseline"/>
    </w:pPr>
    <w:rPr>
      <w:rFonts w:ascii="Arial" w:eastAsia="Times New Roman" w:hAnsi="Arial" w:cs="Arial"/>
      <w:sz w:val="20"/>
      <w:szCs w:val="20"/>
      <w:lang w:val="el-GR" w:eastAsia="zh-CN"/>
    </w:rPr>
  </w:style>
  <w:style w:type="character" w:customStyle="1" w:styleId="ww-footnotereference120">
    <w:name w:val="ww-footnotereference12"/>
    <w:basedOn w:val="a0"/>
    <w:rsid w:val="00561AED"/>
  </w:style>
  <w:style w:type="character" w:customStyle="1" w:styleId="WW-FootnoteReference17">
    <w:name w:val="WW-Footnote Reference17"/>
    <w:rsid w:val="00561AED"/>
    <w:rPr>
      <w:vertAlign w:val="superscript"/>
    </w:rPr>
  </w:style>
  <w:style w:type="character" w:customStyle="1" w:styleId="WW-EndnoteReference17">
    <w:name w:val="WW-Endnote Reference17"/>
    <w:rsid w:val="00561AED"/>
    <w:rPr>
      <w:vertAlign w:val="superscript"/>
    </w:rPr>
  </w:style>
  <w:style w:type="paragraph" w:styleId="28">
    <w:name w:val="Body Text 2"/>
    <w:basedOn w:val="a"/>
    <w:link w:val="2Char1"/>
    <w:uiPriority w:val="99"/>
    <w:unhideWhenUsed/>
    <w:rsid w:val="00561AED"/>
    <w:pPr>
      <w:suppressAutoHyphens/>
      <w:spacing w:after="120" w:line="48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2Char1">
    <w:name w:val="Σώμα κείμενου 2 Char"/>
    <w:basedOn w:val="a0"/>
    <w:link w:val="28"/>
    <w:uiPriority w:val="99"/>
    <w:rsid w:val="00561AED"/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1Verdana">
    <w:name w:val="Στυλ Επικεφαλίδα 1 + Verdana"/>
    <w:basedOn w:val="1"/>
    <w:rsid w:val="00561AED"/>
    <w:pPr>
      <w:keepLines w:val="0"/>
      <w:tabs>
        <w:tab w:val="num" w:pos="360"/>
      </w:tabs>
      <w:spacing w:before="0" w:line="360" w:lineRule="auto"/>
      <w:ind w:left="357" w:hanging="357"/>
      <w:jc w:val="both"/>
    </w:pPr>
    <w:rPr>
      <w:rFonts w:ascii="Verdana" w:eastAsia="Times New Roman" w:hAnsi="Verdana" w:cs="Arial"/>
      <w:caps/>
      <w:color w:val="auto"/>
      <w:sz w:val="26"/>
      <w:szCs w:val="32"/>
      <w:lang w:val="el-GR" w:eastAsia="el-GR"/>
    </w:rPr>
  </w:style>
  <w:style w:type="paragraph" w:styleId="aff3">
    <w:name w:val="No Spacing"/>
    <w:qFormat/>
    <w:rsid w:val="00561AED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211">
    <w:name w:val="Σώμα κείμενου 21"/>
    <w:basedOn w:val="Standard"/>
    <w:qFormat/>
    <w:rsid w:val="00561AED"/>
    <w:rPr>
      <w:rFonts w:eastAsia="SimSun;宋体" w:cs="Mangal;Liberation Mono"/>
      <w:b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561AED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l-GR" w:eastAsia="el-GR" w:bidi="el-GR"/>
    </w:rPr>
  </w:style>
  <w:style w:type="paragraph" w:customStyle="1" w:styleId="110">
    <w:name w:val="Επικεφαλίδα 11"/>
    <w:basedOn w:val="a"/>
    <w:uiPriority w:val="9"/>
    <w:qFormat/>
    <w:rsid w:val="00561AED"/>
    <w:pPr>
      <w:keepNext/>
      <w:widowControl w:val="0"/>
      <w:suppressAutoHyphens/>
      <w:spacing w:after="0" w:line="240" w:lineRule="auto"/>
      <w:ind w:left="432" w:hanging="432"/>
      <w:textAlignment w:val="baseline"/>
      <w:outlineLvl w:val="0"/>
    </w:pPr>
    <w:rPr>
      <w:rFonts w:ascii="Garamond" w:eastAsia="Arial Unicode MS" w:hAnsi="Garamond" w:cs="Garamond"/>
      <w:b/>
      <w:bCs/>
      <w:sz w:val="24"/>
      <w:szCs w:val="24"/>
      <w:lang w:val="x-none" w:eastAsia="zh-CN" w:bidi="hi-IN"/>
    </w:rPr>
  </w:style>
  <w:style w:type="paragraph" w:customStyle="1" w:styleId="31">
    <w:name w:val="Επικεφαλίδα 31"/>
    <w:basedOn w:val="a"/>
    <w:qFormat/>
    <w:rsid w:val="00561AED"/>
    <w:pPr>
      <w:keepNext/>
      <w:widowControl w:val="0"/>
      <w:numPr>
        <w:ilvl w:val="2"/>
        <w:numId w:val="44"/>
      </w:numPr>
      <w:suppressAutoHyphens/>
      <w:spacing w:after="0" w:line="240" w:lineRule="auto"/>
      <w:textAlignment w:val="baseline"/>
      <w:outlineLvl w:val="2"/>
    </w:pPr>
    <w:rPr>
      <w:rFonts w:ascii="Times New Roman" w:eastAsia="Arial Unicode MS" w:hAnsi="Times New Roman" w:cs="Mangal;Liberation Mono"/>
      <w:b/>
      <w:bCs/>
      <w:sz w:val="24"/>
      <w:szCs w:val="24"/>
      <w:u w:val="single"/>
      <w:lang w:val="x-none" w:eastAsia="zh-CN" w:bidi="hi-IN"/>
    </w:rPr>
  </w:style>
  <w:style w:type="character" w:customStyle="1" w:styleId="aff4">
    <w:name w:val="Αγκίστρωση υποσημείωσης"/>
    <w:rsid w:val="00561AED"/>
    <w:rPr>
      <w:vertAlign w:val="superscript"/>
    </w:rPr>
  </w:style>
  <w:style w:type="paragraph" w:customStyle="1" w:styleId="18">
    <w:name w:val="Βασικό1"/>
    <w:rsid w:val="00561AED"/>
    <w:pPr>
      <w:spacing w:after="120" w:line="240" w:lineRule="auto"/>
      <w:jc w:val="both"/>
    </w:pPr>
    <w:rPr>
      <w:rFonts w:ascii="Calibri" w:eastAsia="Calibri" w:hAnsi="Calibri" w:cs="Calibri"/>
      <w:lang w:val="el-GR" w:eastAsia="el-GR"/>
    </w:rPr>
  </w:style>
  <w:style w:type="character" w:customStyle="1" w:styleId="DeltaViewInsertion">
    <w:name w:val="DeltaView Insertion"/>
    <w:rsid w:val="00561AED"/>
    <w:rPr>
      <w:b/>
      <w:i/>
      <w:spacing w:val="0"/>
      <w:lang w:val="el-GR"/>
    </w:rPr>
  </w:style>
  <w:style w:type="character" w:customStyle="1" w:styleId="NormalBoldChar">
    <w:name w:val="NormalBold Char"/>
    <w:rsid w:val="00561AE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61AED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561AED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558-8055-4513-B6BB-5727521D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917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ik</cp:lastModifiedBy>
  <cp:revision>2</cp:revision>
  <dcterms:created xsi:type="dcterms:W3CDTF">2020-10-29T00:42:00Z</dcterms:created>
  <dcterms:modified xsi:type="dcterms:W3CDTF">2020-10-29T00:42:00Z</dcterms:modified>
</cp:coreProperties>
</file>