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C3FDDD" w14:textId="51A91669" w:rsidR="006A2B29" w:rsidRPr="000949ED" w:rsidRDefault="006A2B29">
      <w:pPr>
        <w:pStyle w:val="2"/>
        <w:tabs>
          <w:tab w:val="clear" w:pos="567"/>
          <w:tab w:val="left" w:pos="0"/>
        </w:tabs>
        <w:ind w:left="0" w:firstLine="0"/>
        <w:rPr>
          <w:i/>
          <w:color w:val="5B9BD5"/>
          <w:lang w:val="el-GR"/>
        </w:rPr>
      </w:pPr>
      <w:bookmarkStart w:id="0" w:name="_Toc55380826"/>
      <w:r>
        <w:rPr>
          <w:lang w:val="el-GR"/>
        </w:rPr>
        <w:t xml:space="preserve">ΠΑΡΑΡΤΗΜΑ </w:t>
      </w:r>
      <w:r w:rsidR="0068713F">
        <w:rPr>
          <w:lang w:val="el-GR"/>
        </w:rPr>
        <w:t>ΙΙΙ</w:t>
      </w:r>
      <w:r>
        <w:rPr>
          <w:lang w:val="el-GR"/>
        </w:rPr>
        <w:t xml:space="preserve"> – </w:t>
      </w:r>
      <w:r w:rsidR="00BD4F17">
        <w:rPr>
          <w:lang w:val="el-GR"/>
        </w:rPr>
        <w:t>Υπόδειγμα Οικονομικής Προσφοράς</w:t>
      </w:r>
      <w:bookmarkEnd w:id="0"/>
    </w:p>
    <w:p w14:paraId="38EED210" w14:textId="77777777" w:rsidR="00110574" w:rsidRDefault="00110574" w:rsidP="00110574">
      <w:pPr>
        <w:pStyle w:val="Textbody"/>
        <w:widowControl/>
        <w:spacing w:before="62" w:after="0"/>
        <w:rPr>
          <w:rFonts w:ascii="Calibri" w:eastAsia="Times New Roman" w:hAnsi="Calibri" w:cs="Calibri"/>
          <w:sz w:val="22"/>
          <w:szCs w:val="22"/>
          <w:lang w:bidi="ar-SA"/>
        </w:rPr>
      </w:pPr>
    </w:p>
    <w:tbl>
      <w:tblPr>
        <w:tblW w:w="96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9"/>
        <w:gridCol w:w="3233"/>
      </w:tblGrid>
      <w:tr w:rsidR="00110574" w14:paraId="092DA879" w14:textId="77777777" w:rsidTr="002C7D16">
        <w:tc>
          <w:tcPr>
            <w:tcW w:w="6428" w:type="dxa"/>
            <w:shd w:val="clear" w:color="auto" w:fill="auto"/>
          </w:tcPr>
          <w:p w14:paraId="3CFD944B" w14:textId="77777777" w:rsidR="00110574" w:rsidRDefault="008A7442" w:rsidP="002C7D16">
            <w:pPr>
              <w:pStyle w:val="Standard"/>
              <w:spacing w:line="360" w:lineRule="auto"/>
              <w:ind w:right="-40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  <w:lang w:eastAsia="el-GR" w:bidi="ar-SA"/>
              </w:rPr>
              <w:pict w14:anchorId="2B408D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7" o:spid="_x0000_i1030" type="#_x0000_t75" style="width:55.2pt;height:55.2pt;visibility:visible">
                  <v:imagedata r:id="rId8" o:title=""/>
                </v:shape>
              </w:pict>
            </w:r>
          </w:p>
        </w:tc>
        <w:tc>
          <w:tcPr>
            <w:tcW w:w="3233" w:type="dxa"/>
            <w:shd w:val="clear" w:color="auto" w:fill="auto"/>
          </w:tcPr>
          <w:p w14:paraId="672ECAF9" w14:textId="77777777" w:rsidR="00110574" w:rsidRDefault="00110574" w:rsidP="002C7D1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0574" w:rsidRPr="008A7442" w14:paraId="4D39B5E5" w14:textId="77777777" w:rsidTr="002C7D16">
        <w:tc>
          <w:tcPr>
            <w:tcW w:w="6428" w:type="dxa"/>
            <w:shd w:val="clear" w:color="auto" w:fill="auto"/>
          </w:tcPr>
          <w:p w14:paraId="37A4E0A8" w14:textId="77777777" w:rsidR="00110574" w:rsidRDefault="00110574" w:rsidP="002C7D1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ΕΛΛΗΝΙΚΗ ΔΗΜΟΚΡΑΤΙΑ</w:t>
            </w:r>
          </w:p>
          <w:p w14:paraId="4B4B576F" w14:textId="77777777" w:rsidR="00110574" w:rsidRDefault="00110574" w:rsidP="002C7D1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ΠΕΡΙΦΕΡΙΑ ΑΤΤΙΚΗΣ</w:t>
            </w:r>
          </w:p>
          <w:p w14:paraId="24662554" w14:textId="77777777" w:rsidR="00110574" w:rsidRDefault="00110574" w:rsidP="002C7D16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ΔΗΜΟΣ ΦΥΛΗΣ</w:t>
            </w:r>
          </w:p>
          <w:p w14:paraId="7DB2BF7C" w14:textId="77777777" w:rsidR="00110574" w:rsidRDefault="00110574" w:rsidP="002C7D16">
            <w:pPr>
              <w:pStyle w:val="Standard"/>
              <w:spacing w:line="360" w:lineRule="auto"/>
              <w:ind w:right="-40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4D68EC2F" w14:textId="77777777" w:rsidR="00110574" w:rsidRDefault="00110574" w:rsidP="002C7D16">
            <w:pPr>
              <w:pStyle w:val="Standard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A03DE78" w14:textId="15EDA801" w:rsidR="00110574" w:rsidRDefault="00110574" w:rsidP="00110574">
      <w:pPr>
        <w:pStyle w:val="11"/>
        <w:numPr>
          <w:ilvl w:val="0"/>
          <w:numId w:val="31"/>
        </w:numPr>
        <w:jc w:val="center"/>
        <w:rPr>
          <w:rFonts w:eastAsia="Calibri"/>
        </w:rPr>
      </w:pPr>
      <w:bookmarkStart w:id="1" w:name="_Toc39829447"/>
      <w:bookmarkStart w:id="2" w:name="_Hlk53532179"/>
      <w:r>
        <w:rPr>
          <w:rFonts w:eastAsia="Calibri"/>
        </w:rPr>
        <w:t>Π Α Ρ Α Ρ Τ Η Μ Α</w:t>
      </w:r>
      <w:bookmarkEnd w:id="1"/>
    </w:p>
    <w:p w14:paraId="417A77FC" w14:textId="77777777" w:rsidR="00110574" w:rsidRDefault="00110574" w:rsidP="00110574">
      <w:pPr>
        <w:pStyle w:val="11"/>
        <w:numPr>
          <w:ilvl w:val="0"/>
          <w:numId w:val="31"/>
        </w:numPr>
        <w:jc w:val="center"/>
      </w:pPr>
      <w:bookmarkStart w:id="3" w:name="_Toc39829448"/>
      <w:r>
        <w:rPr>
          <w:rFonts w:eastAsia="Calibri"/>
        </w:rPr>
        <w:t xml:space="preserve">ΕΝΤΥΠΟ  ΟΙΚΟΝΟΜΙΚΗΣ </w:t>
      </w:r>
      <w:r>
        <w:t xml:space="preserve"> ΠΡΟΣΦΟΡΑΣ</w:t>
      </w:r>
      <w:bookmarkEnd w:id="3"/>
    </w:p>
    <w:p w14:paraId="1259E8F3" w14:textId="77777777" w:rsidR="00110574" w:rsidRDefault="00110574" w:rsidP="00110574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901"/>
        <w:gridCol w:w="2909"/>
        <w:gridCol w:w="1432"/>
        <w:gridCol w:w="1323"/>
        <w:gridCol w:w="1263"/>
        <w:gridCol w:w="1432"/>
      </w:tblGrid>
      <w:tr w:rsidR="00791CB2" w:rsidRPr="00D76C3C" w14:paraId="74585803" w14:textId="77777777" w:rsidTr="00F44557">
        <w:trPr>
          <w:trHeight w:val="1215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bookmarkEnd w:id="2"/>
          <w:p w14:paraId="0118BD2E" w14:textId="77777777" w:rsidR="00791CB2" w:rsidRPr="00D76C3C" w:rsidRDefault="00791CB2" w:rsidP="00F44557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eastAsia="el-GR"/>
              </w:rPr>
            </w:pPr>
            <w:r w:rsidRPr="00D76C3C">
              <w:rPr>
                <w:b/>
                <w:bCs/>
                <w:color w:val="000000"/>
                <w:szCs w:val="22"/>
                <w:lang w:eastAsia="el-GR"/>
              </w:rPr>
              <w:t>Α/Α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1E3593" w14:textId="77777777" w:rsidR="00791CB2" w:rsidRPr="00D76C3C" w:rsidRDefault="00791CB2" w:rsidP="00F44557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eastAsia="el-GR"/>
              </w:rPr>
            </w:pPr>
            <w:r w:rsidRPr="00D76C3C">
              <w:rPr>
                <w:b/>
                <w:bCs/>
                <w:color w:val="000000"/>
                <w:szCs w:val="22"/>
                <w:lang w:eastAsia="el-GR"/>
              </w:rPr>
              <w:t>ΠΕΡΙΓΡΑΦΗ ΕΙΔΟΥΣ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AFA1427" w14:textId="77777777" w:rsidR="00791CB2" w:rsidRPr="00D76C3C" w:rsidRDefault="00791CB2" w:rsidP="00F44557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eastAsia="el-GR"/>
              </w:rPr>
            </w:pPr>
            <w:r w:rsidRPr="00D76C3C">
              <w:rPr>
                <w:b/>
                <w:bCs/>
                <w:color w:val="000000"/>
                <w:szCs w:val="22"/>
                <w:lang w:eastAsia="el-GR"/>
              </w:rPr>
              <w:t>ΜΟΝΑΔΑ ΜΕΤΡΗΣΗΣ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6E41A02" w14:textId="77777777" w:rsidR="00791CB2" w:rsidRPr="00D76C3C" w:rsidRDefault="00791CB2" w:rsidP="00F44557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eastAsia="el-GR"/>
              </w:rPr>
            </w:pPr>
            <w:r w:rsidRPr="00D76C3C">
              <w:rPr>
                <w:b/>
                <w:bCs/>
                <w:color w:val="000000"/>
                <w:szCs w:val="22"/>
                <w:lang w:eastAsia="el-GR"/>
              </w:rPr>
              <w:t>ΠΟΣΟΤΗΤΕΣ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C6AE4B" w14:textId="77777777" w:rsidR="00791CB2" w:rsidRPr="00D76C3C" w:rsidRDefault="00791CB2" w:rsidP="00F44557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eastAsia="el-GR"/>
              </w:rPr>
            </w:pPr>
            <w:r w:rsidRPr="00D76C3C">
              <w:rPr>
                <w:b/>
                <w:bCs/>
                <w:color w:val="000000"/>
                <w:szCs w:val="22"/>
                <w:lang w:eastAsia="el-GR"/>
              </w:rPr>
              <w:t>ΤΙΜΗ ΜΟΝΑΔΟΣ (€)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95ED7" w14:textId="77777777" w:rsidR="00791CB2" w:rsidRPr="00D76C3C" w:rsidRDefault="00791CB2" w:rsidP="00F44557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eastAsia="el-GR"/>
              </w:rPr>
            </w:pPr>
            <w:r w:rsidRPr="00D76C3C">
              <w:rPr>
                <w:b/>
                <w:bCs/>
                <w:color w:val="000000"/>
                <w:szCs w:val="22"/>
                <w:lang w:eastAsia="el-GR"/>
              </w:rPr>
              <w:t xml:space="preserve">ΔΑΠΑΝΗ </w:t>
            </w:r>
            <w:proofErr w:type="gramStart"/>
            <w:r w:rsidRPr="00D76C3C">
              <w:rPr>
                <w:b/>
                <w:bCs/>
                <w:color w:val="000000"/>
                <w:szCs w:val="22"/>
                <w:lang w:eastAsia="el-GR"/>
              </w:rPr>
              <w:t>( €</w:t>
            </w:r>
            <w:proofErr w:type="gramEnd"/>
            <w:r w:rsidRPr="00D76C3C">
              <w:rPr>
                <w:b/>
                <w:bCs/>
                <w:color w:val="000000"/>
                <w:szCs w:val="22"/>
                <w:lang w:eastAsia="el-GR"/>
              </w:rPr>
              <w:t xml:space="preserve"> )</w:t>
            </w:r>
          </w:p>
        </w:tc>
      </w:tr>
      <w:tr w:rsidR="00791CB2" w:rsidRPr="001E4ECE" w14:paraId="7E4E3B8E" w14:textId="77777777" w:rsidTr="00F44557">
        <w:trPr>
          <w:trHeight w:val="750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C35594E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1E4ECE">
              <w:rPr>
                <w:szCs w:val="22"/>
                <w:lang w:eastAsia="el-GR"/>
              </w:rPr>
              <w:t> 1</w:t>
            </w:r>
          </w:p>
        </w:tc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5B00D08" w14:textId="77777777" w:rsidR="00791CB2" w:rsidRPr="00791CB2" w:rsidRDefault="00791CB2" w:rsidP="00F44557">
            <w:pPr>
              <w:suppressAutoHyphens w:val="0"/>
              <w:jc w:val="center"/>
              <w:rPr>
                <w:i/>
                <w:iCs/>
                <w:sz w:val="18"/>
                <w:szCs w:val="18"/>
                <w:lang w:val="el-GR" w:eastAsia="el-GR"/>
              </w:rPr>
            </w:pPr>
            <w:r w:rsidRPr="00791CB2">
              <w:rPr>
                <w:i/>
                <w:iCs/>
                <w:sz w:val="18"/>
                <w:szCs w:val="18"/>
                <w:lang w:val="el-GR" w:eastAsia="el-GR"/>
              </w:rPr>
              <w:t>Κατασκευή  και Εγκατάσταση Εφαρμογής Ηλεκτρονικής Διακίνησης Εγγράφων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F0C3F2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proofErr w:type="spellStart"/>
            <w:r w:rsidRPr="001E4ECE">
              <w:rPr>
                <w:szCs w:val="22"/>
                <w:lang w:eastAsia="el-GR"/>
              </w:rPr>
              <w:t>Τεμάχιο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89A052A" w14:textId="77777777" w:rsidR="00791CB2" w:rsidRPr="00C70488" w:rsidRDefault="00791CB2" w:rsidP="00F44557">
            <w:pPr>
              <w:suppressAutoHyphens w:val="0"/>
              <w:jc w:val="center"/>
              <w:rPr>
                <w:szCs w:val="22"/>
                <w:lang w:val="en-US" w:eastAsia="el-GR"/>
              </w:rPr>
            </w:pPr>
            <w:r w:rsidRPr="00791CB2">
              <w:rPr>
                <w:szCs w:val="22"/>
                <w:lang w:val="en-US" w:eastAsia="el-GR"/>
              </w:rPr>
              <w:t>1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7C4E59D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98B35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</w:tr>
      <w:tr w:rsidR="00791CB2" w:rsidRPr="00D76C3C" w14:paraId="67F13EB2" w14:textId="77777777" w:rsidTr="00F44557">
        <w:trPr>
          <w:trHeight w:val="750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A4FA57C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1E4ECE">
              <w:rPr>
                <w:szCs w:val="22"/>
                <w:lang w:eastAsia="el-GR"/>
              </w:rPr>
              <w:t>2</w:t>
            </w:r>
          </w:p>
        </w:tc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C8C32ED" w14:textId="77777777" w:rsidR="00791CB2" w:rsidRPr="00791CB2" w:rsidRDefault="00791CB2" w:rsidP="00F44557">
            <w:pPr>
              <w:suppressAutoHyphens w:val="0"/>
              <w:jc w:val="center"/>
              <w:rPr>
                <w:i/>
                <w:iCs/>
                <w:sz w:val="18"/>
                <w:szCs w:val="18"/>
                <w:lang w:val="el-GR" w:eastAsia="el-GR"/>
              </w:rPr>
            </w:pPr>
            <w:r w:rsidRPr="00791CB2">
              <w:rPr>
                <w:i/>
                <w:iCs/>
                <w:sz w:val="18"/>
                <w:szCs w:val="18"/>
                <w:lang w:val="el-GR" w:eastAsia="el-GR"/>
              </w:rPr>
              <w:t xml:space="preserve">Κατασκευή και Εγκατάσταση εφαρμογής με δυνατότητα σάρωσης πρωτοκόλλων με </w:t>
            </w:r>
            <w:r w:rsidRPr="001E4ECE">
              <w:rPr>
                <w:i/>
                <w:iCs/>
                <w:sz w:val="18"/>
                <w:szCs w:val="18"/>
                <w:lang w:val="en-US" w:eastAsia="el-GR"/>
              </w:rPr>
              <w:t>QR</w:t>
            </w:r>
            <w:r w:rsidRPr="00791CB2">
              <w:rPr>
                <w:i/>
                <w:iCs/>
                <w:sz w:val="18"/>
                <w:szCs w:val="18"/>
                <w:lang w:val="el-GR" w:eastAsia="el-GR"/>
              </w:rPr>
              <w:t xml:space="preserve"> </w:t>
            </w:r>
            <w:r w:rsidRPr="001E4ECE">
              <w:rPr>
                <w:i/>
                <w:iCs/>
                <w:sz w:val="18"/>
                <w:szCs w:val="18"/>
                <w:lang w:val="en-US" w:eastAsia="el-GR"/>
              </w:rPr>
              <w:t>Code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8AA6BC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proofErr w:type="spellStart"/>
            <w:r w:rsidRPr="001E4ECE">
              <w:rPr>
                <w:szCs w:val="22"/>
                <w:lang w:eastAsia="el-GR"/>
              </w:rPr>
              <w:t>Τεμάχιο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72B3EDB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791CB2">
              <w:rPr>
                <w:szCs w:val="22"/>
                <w:lang w:val="en-US" w:eastAsia="el-GR"/>
              </w:rPr>
              <w:t>1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117391D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6FA68" w14:textId="77777777" w:rsidR="00791CB2" w:rsidRPr="001E4ECE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</w:tr>
      <w:tr w:rsidR="00791CB2" w:rsidRPr="00D76C3C" w14:paraId="2B1A2852" w14:textId="77777777" w:rsidTr="00F44557">
        <w:trPr>
          <w:trHeight w:val="510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CFF277B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  <w:r>
              <w:rPr>
                <w:szCs w:val="22"/>
                <w:lang w:eastAsia="el-GR"/>
              </w:rPr>
              <w:t>3</w:t>
            </w:r>
          </w:p>
        </w:tc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39A53FA" w14:textId="77777777" w:rsidR="00791CB2" w:rsidRPr="00791CB2" w:rsidRDefault="00791CB2" w:rsidP="00F44557">
            <w:pPr>
              <w:suppressAutoHyphens w:val="0"/>
              <w:jc w:val="center"/>
              <w:rPr>
                <w:i/>
                <w:iCs/>
                <w:sz w:val="18"/>
                <w:szCs w:val="18"/>
                <w:lang w:val="el-GR" w:eastAsia="el-GR"/>
              </w:rPr>
            </w:pPr>
            <w:r w:rsidRPr="00791CB2">
              <w:rPr>
                <w:i/>
                <w:iCs/>
                <w:sz w:val="18"/>
                <w:szCs w:val="18"/>
                <w:lang w:val="el-GR" w:eastAsia="el-GR"/>
              </w:rPr>
              <w:t>Έκδοση ψηφιακών υπογραφών σε υπαλλήλους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29483CC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proofErr w:type="spellStart"/>
            <w:r w:rsidRPr="006A11B3">
              <w:rPr>
                <w:szCs w:val="22"/>
                <w:lang w:eastAsia="el-GR"/>
              </w:rPr>
              <w:t>Άτομ</w:t>
            </w:r>
            <w:proofErr w:type="spellEnd"/>
            <w:r w:rsidRPr="006A11B3">
              <w:rPr>
                <w:szCs w:val="22"/>
                <w:lang w:eastAsia="el-GR"/>
              </w:rPr>
              <w:t>α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6910B1D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791CB2">
              <w:rPr>
                <w:szCs w:val="22"/>
                <w:lang w:val="en-US" w:eastAsia="el-GR"/>
              </w:rPr>
              <w:t>75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6447DB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55AD2" w14:textId="77777777" w:rsidR="00791CB2" w:rsidRPr="00EC5480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</w:tr>
      <w:tr w:rsidR="00791CB2" w:rsidRPr="00D76C3C" w14:paraId="626ED4D7" w14:textId="77777777" w:rsidTr="00F44557">
        <w:trPr>
          <w:trHeight w:val="315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5899933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  <w:r>
              <w:rPr>
                <w:szCs w:val="22"/>
                <w:lang w:eastAsia="el-GR"/>
              </w:rPr>
              <w:t>4</w:t>
            </w:r>
          </w:p>
        </w:tc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AC6F0FA" w14:textId="77777777" w:rsidR="00791CB2" w:rsidRPr="006A11B3" w:rsidRDefault="00791CB2" w:rsidP="00F44557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el-GR"/>
              </w:rPr>
            </w:pPr>
            <w:proofErr w:type="spellStart"/>
            <w:r w:rsidRPr="006A11B3">
              <w:rPr>
                <w:i/>
                <w:iCs/>
                <w:sz w:val="18"/>
                <w:szCs w:val="18"/>
                <w:lang w:eastAsia="el-GR"/>
              </w:rPr>
              <w:t>Ψηφιο</w:t>
            </w:r>
            <w:proofErr w:type="spellEnd"/>
            <w:r w:rsidRPr="006A11B3">
              <w:rPr>
                <w:i/>
                <w:iCs/>
                <w:sz w:val="18"/>
                <w:szCs w:val="18"/>
                <w:lang w:eastAsia="el-GR"/>
              </w:rPr>
              <w:t xml:space="preserve">ποίηση </w:t>
            </w:r>
            <w:proofErr w:type="spellStart"/>
            <w:r w:rsidRPr="006A11B3">
              <w:rPr>
                <w:i/>
                <w:iCs/>
                <w:sz w:val="18"/>
                <w:szCs w:val="18"/>
                <w:lang w:eastAsia="el-GR"/>
              </w:rPr>
              <w:t>Εγγράφων</w:t>
            </w:r>
            <w:proofErr w:type="spellEnd"/>
            <w:r w:rsidRPr="006A11B3">
              <w:rPr>
                <w:i/>
                <w:i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176A2F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proofErr w:type="spellStart"/>
            <w:r w:rsidRPr="006A11B3">
              <w:rPr>
                <w:szCs w:val="22"/>
                <w:lang w:eastAsia="el-GR"/>
              </w:rPr>
              <w:t>Εργ</w:t>
            </w:r>
            <w:proofErr w:type="spellEnd"/>
            <w:r w:rsidRPr="006A11B3">
              <w:rPr>
                <w:szCs w:val="22"/>
                <w:lang w:eastAsia="el-GR"/>
              </w:rPr>
              <w:t>ατοώρες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6514BDC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791CB2">
              <w:rPr>
                <w:szCs w:val="22"/>
                <w:lang w:val="en-US" w:eastAsia="el-GR"/>
              </w:rPr>
              <w:t>300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7D83F5E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3CA26" w14:textId="77777777" w:rsidR="00791CB2" w:rsidRPr="00EC5480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</w:tr>
      <w:tr w:rsidR="00791CB2" w:rsidRPr="00D76C3C" w14:paraId="5DE75198" w14:textId="77777777" w:rsidTr="00F44557">
        <w:trPr>
          <w:trHeight w:val="300"/>
        </w:trPr>
        <w:tc>
          <w:tcPr>
            <w:tcW w:w="9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82F6B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  <w:r>
              <w:rPr>
                <w:szCs w:val="22"/>
                <w:lang w:eastAsia="el-GR"/>
              </w:rPr>
              <w:t>5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00A9D" w14:textId="77777777" w:rsidR="00791CB2" w:rsidRPr="00791CB2" w:rsidRDefault="00791CB2" w:rsidP="00F44557">
            <w:pPr>
              <w:suppressAutoHyphens w:val="0"/>
              <w:jc w:val="center"/>
              <w:rPr>
                <w:i/>
                <w:iCs/>
                <w:sz w:val="18"/>
                <w:szCs w:val="18"/>
                <w:lang w:val="el-GR" w:eastAsia="el-GR"/>
              </w:rPr>
            </w:pPr>
            <w:r w:rsidRPr="00791CB2">
              <w:rPr>
                <w:i/>
                <w:iCs/>
                <w:sz w:val="18"/>
                <w:szCs w:val="18"/>
                <w:lang w:val="el-GR" w:eastAsia="el-GR"/>
              </w:rPr>
              <w:t>Παραμετροποίηση και Ρύθμιση</w:t>
            </w:r>
            <w:r w:rsidRPr="00791CB2">
              <w:rPr>
                <w:sz w:val="18"/>
                <w:szCs w:val="18"/>
                <w:lang w:val="el-GR" w:eastAsia="el-GR"/>
              </w:rPr>
              <w:t xml:space="preserve"> Αποδοχή χρηστών - </w:t>
            </w:r>
            <w:r w:rsidRPr="00791CB2">
              <w:rPr>
                <w:i/>
                <w:iCs/>
                <w:sz w:val="18"/>
                <w:szCs w:val="18"/>
                <w:lang w:val="el-GR" w:eastAsia="el-GR"/>
              </w:rPr>
              <w:t xml:space="preserve">Εκπαίδευση χρηστών 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414B5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proofErr w:type="spellStart"/>
            <w:r w:rsidRPr="006A11B3">
              <w:rPr>
                <w:szCs w:val="22"/>
                <w:lang w:eastAsia="el-GR"/>
              </w:rPr>
              <w:t>Εργ</w:t>
            </w:r>
            <w:proofErr w:type="spellEnd"/>
            <w:r w:rsidRPr="006A11B3">
              <w:rPr>
                <w:szCs w:val="22"/>
                <w:lang w:eastAsia="el-GR"/>
              </w:rPr>
              <w:t>ατοώρες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B3E59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791CB2">
              <w:rPr>
                <w:szCs w:val="22"/>
                <w:lang w:val="en-US" w:eastAsia="el-GR"/>
              </w:rPr>
              <w:t>400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38099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94420" w14:textId="77777777" w:rsidR="00791CB2" w:rsidRPr="00EC5480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</w:tr>
      <w:tr w:rsidR="00791CB2" w:rsidRPr="00D76C3C" w14:paraId="7398503D" w14:textId="77777777" w:rsidTr="00F44557">
        <w:trPr>
          <w:trHeight w:val="315"/>
        </w:trPr>
        <w:tc>
          <w:tcPr>
            <w:tcW w:w="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2297C" w14:textId="77777777" w:rsidR="00791CB2" w:rsidRPr="006A11B3" w:rsidRDefault="00791CB2" w:rsidP="00F44557">
            <w:pPr>
              <w:suppressAutoHyphens w:val="0"/>
              <w:rPr>
                <w:szCs w:val="22"/>
                <w:lang w:eastAsia="el-GR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E37CA" w14:textId="77777777" w:rsidR="00791CB2" w:rsidRPr="006A11B3" w:rsidRDefault="00791CB2" w:rsidP="00F44557">
            <w:pPr>
              <w:suppressAutoHyphens w:val="0"/>
              <w:rPr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F0DA2" w14:textId="77777777" w:rsidR="00791CB2" w:rsidRPr="006A11B3" w:rsidRDefault="00791CB2" w:rsidP="00F44557">
            <w:pPr>
              <w:suppressAutoHyphens w:val="0"/>
              <w:rPr>
                <w:szCs w:val="22"/>
                <w:lang w:eastAsia="el-GR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E41B" w14:textId="77777777" w:rsidR="00791CB2" w:rsidRPr="006A11B3" w:rsidRDefault="00791CB2" w:rsidP="00F44557">
            <w:pPr>
              <w:suppressAutoHyphens w:val="0"/>
              <w:rPr>
                <w:szCs w:val="22"/>
                <w:lang w:eastAsia="el-GR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BB00" w14:textId="77777777" w:rsidR="00791CB2" w:rsidRPr="006A11B3" w:rsidRDefault="00791CB2" w:rsidP="00F44557">
            <w:pPr>
              <w:suppressAutoHyphens w:val="0"/>
              <w:rPr>
                <w:szCs w:val="22"/>
                <w:lang w:eastAsia="el-GR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A4A7" w14:textId="77777777" w:rsidR="00791CB2" w:rsidRPr="006A11B3" w:rsidRDefault="00791CB2" w:rsidP="00F44557">
            <w:pPr>
              <w:suppressAutoHyphens w:val="0"/>
              <w:rPr>
                <w:szCs w:val="22"/>
                <w:lang w:eastAsia="el-GR"/>
              </w:rPr>
            </w:pPr>
          </w:p>
        </w:tc>
      </w:tr>
      <w:tr w:rsidR="00791CB2" w:rsidRPr="00D76C3C" w14:paraId="1B8F711A" w14:textId="77777777" w:rsidTr="00F44557">
        <w:trPr>
          <w:trHeight w:val="510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54B2F7E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  <w:r>
              <w:rPr>
                <w:szCs w:val="22"/>
                <w:lang w:eastAsia="el-GR"/>
              </w:rPr>
              <w:t>6</w:t>
            </w:r>
          </w:p>
        </w:tc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69CE04" w14:textId="77777777" w:rsidR="00791CB2" w:rsidRPr="00791CB2" w:rsidRDefault="00791CB2" w:rsidP="00F44557">
            <w:pPr>
              <w:suppressAutoHyphens w:val="0"/>
              <w:jc w:val="center"/>
              <w:rPr>
                <w:i/>
                <w:iCs/>
                <w:sz w:val="18"/>
                <w:szCs w:val="18"/>
                <w:lang w:val="el-GR" w:eastAsia="el-GR"/>
              </w:rPr>
            </w:pPr>
            <w:r w:rsidRPr="00791CB2">
              <w:rPr>
                <w:i/>
                <w:iCs/>
                <w:sz w:val="18"/>
                <w:szCs w:val="18"/>
                <w:lang w:val="el-GR" w:eastAsia="el-GR"/>
              </w:rPr>
              <w:t>Συντήρηση και αναβαθμίσεις λογισμικού για ένα (1) έτος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112FBF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Πα</w:t>
            </w:r>
            <w:proofErr w:type="spellStart"/>
            <w:r w:rsidRPr="006A11B3">
              <w:rPr>
                <w:szCs w:val="22"/>
                <w:lang w:eastAsia="el-GR"/>
              </w:rPr>
              <w:t>κέτο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C616005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791CB2">
              <w:rPr>
                <w:szCs w:val="22"/>
                <w:lang w:val="en-US" w:eastAsia="el-GR"/>
              </w:rPr>
              <w:t>1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EAD6B0C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06CEC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</w:t>
            </w:r>
          </w:p>
        </w:tc>
      </w:tr>
      <w:tr w:rsidR="00791CB2" w:rsidRPr="00D76C3C" w14:paraId="08D9C678" w14:textId="77777777" w:rsidTr="00F44557">
        <w:trPr>
          <w:trHeight w:val="315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8F2C457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632BE6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B97FEC8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160B89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r w:rsidRPr="006A11B3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C5482F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proofErr w:type="gramStart"/>
            <w:r w:rsidRPr="006A11B3">
              <w:rPr>
                <w:b/>
                <w:bCs/>
                <w:szCs w:val="22"/>
                <w:lang w:eastAsia="el-GR"/>
              </w:rPr>
              <w:t>ΣΥΝΟΛΟ :</w:t>
            </w:r>
            <w:proofErr w:type="gramEnd"/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EFC81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…………€</w:t>
            </w:r>
          </w:p>
        </w:tc>
      </w:tr>
      <w:tr w:rsidR="00791CB2" w:rsidRPr="00D76C3C" w14:paraId="6C99D131" w14:textId="77777777" w:rsidTr="00F44557">
        <w:trPr>
          <w:trHeight w:val="615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59FA8C3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19F908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473B0F2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583CA9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r w:rsidRPr="006A11B3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51BE5E6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r w:rsidRPr="006A11B3">
              <w:rPr>
                <w:b/>
                <w:bCs/>
                <w:szCs w:val="22"/>
                <w:lang w:eastAsia="el-GR"/>
              </w:rPr>
              <w:t xml:space="preserve">Φ.Π.Α. 24 </w:t>
            </w:r>
            <w:proofErr w:type="gramStart"/>
            <w:r w:rsidRPr="006A11B3">
              <w:rPr>
                <w:b/>
                <w:bCs/>
                <w:szCs w:val="22"/>
                <w:lang w:eastAsia="el-GR"/>
              </w:rPr>
              <w:t>% :</w:t>
            </w:r>
            <w:proofErr w:type="gramEnd"/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FA5D6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…………€</w:t>
            </w:r>
          </w:p>
        </w:tc>
      </w:tr>
      <w:tr w:rsidR="00791CB2" w:rsidRPr="00D76C3C" w14:paraId="52E863E4" w14:textId="77777777" w:rsidTr="00F44557">
        <w:trPr>
          <w:trHeight w:val="615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3FB2575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4D8DFA2" w14:textId="77777777" w:rsidR="00791CB2" w:rsidRPr="006A11B3" w:rsidRDefault="00791CB2" w:rsidP="00F44557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A11B3">
              <w:rPr>
                <w:szCs w:val="22"/>
                <w:lang w:eastAsia="el-G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F08136D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r w:rsidRPr="006A11B3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3DE4B09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r w:rsidRPr="006A11B3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F17DA6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r w:rsidRPr="006A11B3">
              <w:rPr>
                <w:b/>
                <w:bCs/>
                <w:szCs w:val="22"/>
                <w:lang w:eastAsia="el-GR"/>
              </w:rPr>
              <w:t xml:space="preserve">ΣΥΝΟΛΙΚΗ </w:t>
            </w:r>
            <w:proofErr w:type="gramStart"/>
            <w:r w:rsidRPr="006A11B3">
              <w:rPr>
                <w:b/>
                <w:bCs/>
                <w:szCs w:val="22"/>
                <w:lang w:eastAsia="el-GR"/>
              </w:rPr>
              <w:t>ΔΑΠΑΝΗ :</w:t>
            </w:r>
            <w:proofErr w:type="gramEnd"/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6E1A01" w14:textId="77777777" w:rsidR="00791CB2" w:rsidRPr="006A11B3" w:rsidRDefault="00791CB2" w:rsidP="00F44557">
            <w:pPr>
              <w:suppressAutoHyphens w:val="0"/>
              <w:jc w:val="center"/>
              <w:rPr>
                <w:b/>
                <w:szCs w:val="22"/>
                <w:lang w:eastAsia="el-GR"/>
              </w:rPr>
            </w:pPr>
            <w:r>
              <w:rPr>
                <w:szCs w:val="22"/>
                <w:lang w:val="en-US" w:eastAsia="el-GR"/>
              </w:rPr>
              <w:t>…………€</w:t>
            </w:r>
          </w:p>
        </w:tc>
      </w:tr>
    </w:tbl>
    <w:p w14:paraId="5ECE6483" w14:textId="77777777" w:rsidR="00110574" w:rsidRDefault="00110574" w:rsidP="00110574">
      <w:pPr>
        <w:pStyle w:val="Standard"/>
        <w:jc w:val="both"/>
      </w:pPr>
    </w:p>
    <w:tbl>
      <w:tblPr>
        <w:tblW w:w="9558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558"/>
      </w:tblGrid>
      <w:tr w:rsidR="00110574" w14:paraId="2D4F80F4" w14:textId="77777777" w:rsidTr="002C7D16">
        <w:trPr>
          <w:trHeight w:val="1363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06" w14:textId="77777777" w:rsidR="00110574" w:rsidRDefault="00110574" w:rsidP="002C7D16">
            <w:pPr>
              <w:pStyle w:val="Standard"/>
              <w:spacing w:before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ΣΥΝΟΛΟ (€) ΟΛΟΓΡΑΦΩΣ :</w:t>
            </w:r>
          </w:p>
          <w:p w14:paraId="38EEE860" w14:textId="77777777" w:rsidR="00110574" w:rsidRDefault="00110574" w:rsidP="002C7D16">
            <w:pPr>
              <w:pStyle w:val="Standard"/>
              <w:spacing w:before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Φ.Π.Α. (24%) ΟΛΟΓΡΑΦΩΣ :</w:t>
            </w:r>
          </w:p>
          <w:p w14:paraId="40558EAE" w14:textId="77777777" w:rsidR="00110574" w:rsidRDefault="00110574" w:rsidP="002C7D16">
            <w:pPr>
              <w:pStyle w:val="Standard"/>
              <w:spacing w:before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ΓΕΝΙΚΟ ΣΥΝΟΛΟ (€) ΟΛΟΓΡΑΦΩΣ :</w:t>
            </w:r>
          </w:p>
        </w:tc>
      </w:tr>
    </w:tbl>
    <w:p w14:paraId="5E12DF04" w14:textId="77777777" w:rsidR="00110574" w:rsidRDefault="00110574" w:rsidP="00110574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15" w:type="dxa"/>
        <w:tblInd w:w="-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5745"/>
      </w:tblGrid>
      <w:tr w:rsidR="00110574" w14:paraId="0280F8FC" w14:textId="77777777" w:rsidTr="002C7D16">
        <w:trPr>
          <w:cantSplit/>
          <w:trHeight w:val="435"/>
        </w:trPr>
        <w:tc>
          <w:tcPr>
            <w:tcW w:w="4170" w:type="dxa"/>
            <w:shd w:val="clear" w:color="auto" w:fill="auto"/>
          </w:tcPr>
          <w:p w14:paraId="15027625" w14:textId="77777777" w:rsidR="00110574" w:rsidRDefault="00110574" w:rsidP="002C7D16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744" w:type="dxa"/>
            <w:shd w:val="clear" w:color="auto" w:fill="auto"/>
          </w:tcPr>
          <w:p w14:paraId="1A7B2D2E" w14:textId="77777777" w:rsidR="00110574" w:rsidRDefault="00110574" w:rsidP="002C7D16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Ο ΠΡΟΣΦΕΡΩΝ</w:t>
            </w:r>
          </w:p>
        </w:tc>
      </w:tr>
    </w:tbl>
    <w:p w14:paraId="2E8D6032" w14:textId="5DFADEF3" w:rsidR="00BD4F17" w:rsidRDefault="00BD4F17">
      <w:pPr>
        <w:rPr>
          <w:i/>
          <w:color w:val="5B9BD5"/>
          <w:szCs w:val="22"/>
          <w:lang w:val="el-GR"/>
        </w:rPr>
      </w:pPr>
    </w:p>
    <w:sectPr w:rsidR="00BD4F17">
      <w:headerReference w:type="default" r:id="rId9"/>
      <w:footerReference w:type="defaul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8D26" w14:textId="77777777" w:rsidR="007F2801" w:rsidRDefault="007F2801">
      <w:pPr>
        <w:spacing w:after="0"/>
      </w:pPr>
      <w:r>
        <w:separator/>
      </w:r>
    </w:p>
  </w:endnote>
  <w:endnote w:type="continuationSeparator" w:id="0">
    <w:p w14:paraId="5459CC07" w14:textId="77777777" w:rsidR="007F2801" w:rsidRDefault="007F28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949D" w14:textId="285586D9" w:rsidR="000E537C" w:rsidRPr="004A1519" w:rsidRDefault="000E537C" w:rsidP="004A1519">
    <w:pPr>
      <w:pStyle w:val="af2"/>
      <w:jc w:val="right"/>
      <w:rPr>
        <w:i/>
        <w:iCs/>
        <w:sz w:val="18"/>
        <w:szCs w:val="18"/>
      </w:rPr>
    </w:pPr>
    <w:r w:rsidRPr="004A1519">
      <w:rPr>
        <w:i/>
        <w:iCs/>
        <w:sz w:val="18"/>
        <w:szCs w:val="18"/>
        <w:lang w:val="el-GR"/>
      </w:rPr>
      <w:t xml:space="preserve">Σελίδα </w:t>
    </w:r>
    <w:r w:rsidRPr="004A1519">
      <w:rPr>
        <w:b/>
        <w:bCs/>
        <w:i/>
        <w:iCs/>
        <w:sz w:val="18"/>
        <w:szCs w:val="18"/>
      </w:rPr>
      <w:fldChar w:fldCharType="begin"/>
    </w:r>
    <w:r w:rsidRPr="004A1519">
      <w:rPr>
        <w:b/>
        <w:bCs/>
        <w:i/>
        <w:iCs/>
        <w:sz w:val="18"/>
        <w:szCs w:val="18"/>
      </w:rPr>
      <w:instrText>PAGE</w:instrText>
    </w:r>
    <w:r w:rsidRPr="004A1519">
      <w:rPr>
        <w:b/>
        <w:bCs/>
        <w:i/>
        <w:iCs/>
        <w:sz w:val="18"/>
        <w:szCs w:val="18"/>
      </w:rPr>
      <w:fldChar w:fldCharType="separate"/>
    </w:r>
    <w:r w:rsidRPr="004A1519">
      <w:rPr>
        <w:b/>
        <w:bCs/>
        <w:i/>
        <w:iCs/>
        <w:sz w:val="18"/>
        <w:szCs w:val="18"/>
        <w:lang w:val="el-GR"/>
      </w:rPr>
      <w:t>2</w:t>
    </w:r>
    <w:r w:rsidRPr="004A1519">
      <w:rPr>
        <w:b/>
        <w:bCs/>
        <w:i/>
        <w:iCs/>
        <w:sz w:val="18"/>
        <w:szCs w:val="18"/>
      </w:rPr>
      <w:fldChar w:fldCharType="end"/>
    </w:r>
    <w:r w:rsidRPr="004A1519">
      <w:rPr>
        <w:i/>
        <w:iCs/>
        <w:sz w:val="18"/>
        <w:szCs w:val="18"/>
        <w:lang w:val="el-GR"/>
      </w:rPr>
      <w:t xml:space="preserve"> από </w:t>
    </w:r>
    <w:r w:rsidRPr="004A1519">
      <w:rPr>
        <w:b/>
        <w:bCs/>
        <w:i/>
        <w:iCs/>
        <w:sz w:val="18"/>
        <w:szCs w:val="18"/>
      </w:rPr>
      <w:fldChar w:fldCharType="begin"/>
    </w:r>
    <w:r w:rsidRPr="004A1519">
      <w:rPr>
        <w:b/>
        <w:bCs/>
        <w:i/>
        <w:iCs/>
        <w:sz w:val="18"/>
        <w:szCs w:val="18"/>
      </w:rPr>
      <w:instrText>NUMPAGES</w:instrText>
    </w:r>
    <w:r w:rsidRPr="004A1519">
      <w:rPr>
        <w:b/>
        <w:bCs/>
        <w:i/>
        <w:iCs/>
        <w:sz w:val="18"/>
        <w:szCs w:val="18"/>
      </w:rPr>
      <w:fldChar w:fldCharType="separate"/>
    </w:r>
    <w:r w:rsidRPr="004A1519">
      <w:rPr>
        <w:b/>
        <w:bCs/>
        <w:i/>
        <w:iCs/>
        <w:sz w:val="18"/>
        <w:szCs w:val="18"/>
        <w:lang w:val="el-GR"/>
      </w:rPr>
      <w:t>2</w:t>
    </w:r>
    <w:r w:rsidRPr="004A1519">
      <w:rPr>
        <w:b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4EC3A" w14:textId="77777777" w:rsidR="007F2801" w:rsidRDefault="007F2801">
      <w:pPr>
        <w:spacing w:after="0"/>
      </w:pPr>
      <w:r>
        <w:separator/>
      </w:r>
    </w:p>
  </w:footnote>
  <w:footnote w:type="continuationSeparator" w:id="0">
    <w:p w14:paraId="2BDC4356" w14:textId="77777777" w:rsidR="007F2801" w:rsidRDefault="007F28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A6F0" w14:textId="77777777" w:rsidR="000E537C" w:rsidRPr="008568C8" w:rsidRDefault="000E537C" w:rsidP="008568C8">
    <w:pPr>
      <w:pStyle w:val="af3"/>
      <w:jc w:val="right"/>
      <w:rPr>
        <w:b/>
        <w:sz w:val="16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  <w:lang w:val="el-GR"/>
      </w:rPr>
    </w:lvl>
  </w:abstractNum>
  <w:abstractNum w:abstractNumId="11" w15:restartNumberingAfterBreak="0">
    <w:nsid w:val="04444FAF"/>
    <w:multiLevelType w:val="hybridMultilevel"/>
    <w:tmpl w:val="7E7E0B2A"/>
    <w:lvl w:ilvl="0" w:tplc="D34815B6">
      <w:start w:val="7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C191A"/>
    <w:multiLevelType w:val="hybridMultilevel"/>
    <w:tmpl w:val="7428C1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923AB"/>
    <w:multiLevelType w:val="hybridMultilevel"/>
    <w:tmpl w:val="428E94A0"/>
    <w:lvl w:ilvl="0" w:tplc="9FB45A9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93158"/>
    <w:multiLevelType w:val="hybridMultilevel"/>
    <w:tmpl w:val="83B8D03A"/>
    <w:lvl w:ilvl="0" w:tplc="E67E0428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AB4AC1A4">
      <w:numFmt w:val="bullet"/>
      <w:lvlText w:val="•"/>
      <w:lvlJc w:val="left"/>
      <w:pPr>
        <w:ind w:left="1090" w:hanging="360"/>
      </w:pPr>
      <w:rPr>
        <w:rFonts w:hint="default"/>
        <w:lang w:val="el-GR" w:eastAsia="el-GR" w:bidi="el-GR"/>
      </w:rPr>
    </w:lvl>
    <w:lvl w:ilvl="2" w:tplc="27B25E82">
      <w:numFmt w:val="bullet"/>
      <w:lvlText w:val="•"/>
      <w:lvlJc w:val="left"/>
      <w:pPr>
        <w:ind w:left="1720" w:hanging="360"/>
      </w:pPr>
      <w:rPr>
        <w:rFonts w:hint="default"/>
        <w:lang w:val="el-GR" w:eastAsia="el-GR" w:bidi="el-GR"/>
      </w:rPr>
    </w:lvl>
    <w:lvl w:ilvl="3" w:tplc="F8F6871C">
      <w:numFmt w:val="bullet"/>
      <w:lvlText w:val="•"/>
      <w:lvlJc w:val="left"/>
      <w:pPr>
        <w:ind w:left="2351" w:hanging="360"/>
      </w:pPr>
      <w:rPr>
        <w:rFonts w:hint="default"/>
        <w:lang w:val="el-GR" w:eastAsia="el-GR" w:bidi="el-GR"/>
      </w:rPr>
    </w:lvl>
    <w:lvl w:ilvl="4" w:tplc="D46CEFC8">
      <w:numFmt w:val="bullet"/>
      <w:lvlText w:val="•"/>
      <w:lvlJc w:val="left"/>
      <w:pPr>
        <w:ind w:left="2981" w:hanging="360"/>
      </w:pPr>
      <w:rPr>
        <w:rFonts w:hint="default"/>
        <w:lang w:val="el-GR" w:eastAsia="el-GR" w:bidi="el-GR"/>
      </w:rPr>
    </w:lvl>
    <w:lvl w:ilvl="5" w:tplc="7B7A5B2A">
      <w:numFmt w:val="bullet"/>
      <w:lvlText w:val="•"/>
      <w:lvlJc w:val="left"/>
      <w:pPr>
        <w:ind w:left="3612" w:hanging="360"/>
      </w:pPr>
      <w:rPr>
        <w:rFonts w:hint="default"/>
        <w:lang w:val="el-GR" w:eastAsia="el-GR" w:bidi="el-GR"/>
      </w:rPr>
    </w:lvl>
    <w:lvl w:ilvl="6" w:tplc="E2FC6450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7" w:tplc="EAA4298E">
      <w:numFmt w:val="bullet"/>
      <w:lvlText w:val="•"/>
      <w:lvlJc w:val="left"/>
      <w:pPr>
        <w:ind w:left="4872" w:hanging="360"/>
      </w:pPr>
      <w:rPr>
        <w:rFonts w:hint="default"/>
        <w:lang w:val="el-GR" w:eastAsia="el-GR" w:bidi="el-GR"/>
      </w:rPr>
    </w:lvl>
    <w:lvl w:ilvl="8" w:tplc="94C24A16">
      <w:numFmt w:val="bullet"/>
      <w:lvlText w:val="•"/>
      <w:lvlJc w:val="left"/>
      <w:pPr>
        <w:ind w:left="5503" w:hanging="360"/>
      </w:pPr>
      <w:rPr>
        <w:rFonts w:hint="default"/>
        <w:lang w:val="el-GR" w:eastAsia="el-GR" w:bidi="el-GR"/>
      </w:rPr>
    </w:lvl>
  </w:abstractNum>
  <w:abstractNum w:abstractNumId="15" w15:restartNumberingAfterBreak="0">
    <w:nsid w:val="12211D98"/>
    <w:multiLevelType w:val="hybridMultilevel"/>
    <w:tmpl w:val="17209B3A"/>
    <w:lvl w:ilvl="0" w:tplc="9FB45A9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C61D4"/>
    <w:multiLevelType w:val="hybridMultilevel"/>
    <w:tmpl w:val="5A20DB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D743C"/>
    <w:multiLevelType w:val="hybridMultilevel"/>
    <w:tmpl w:val="36549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81D69"/>
    <w:multiLevelType w:val="multilevel"/>
    <w:tmpl w:val="3440FD90"/>
    <w:lvl w:ilvl="0">
      <w:start w:val="1"/>
      <w:numFmt w:val="bullet"/>
      <w:lvlText w:val="­"/>
      <w:lvlJc w:val="left"/>
      <w:pPr>
        <w:ind w:left="720" w:hanging="360"/>
      </w:pPr>
      <w:rPr>
        <w:rFonts w:ascii="Angsana New" w:eastAsia="Angsana New" w:hAnsi="Angsana New" w:cs="Angsana New"/>
        <w:color w:val="000000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5C52A90"/>
    <w:multiLevelType w:val="hybridMultilevel"/>
    <w:tmpl w:val="91AE35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57CCA"/>
    <w:multiLevelType w:val="multilevel"/>
    <w:tmpl w:val="483CAA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28462F02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2" w15:restartNumberingAfterBreak="0">
    <w:nsid w:val="2C5027D8"/>
    <w:multiLevelType w:val="multilevel"/>
    <w:tmpl w:val="2DDA8B22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233C5"/>
    <w:multiLevelType w:val="multilevel"/>
    <w:tmpl w:val="5C06F0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4470D81"/>
    <w:multiLevelType w:val="multilevel"/>
    <w:tmpl w:val="5BDEC0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8EA6A07"/>
    <w:multiLevelType w:val="hybridMultilevel"/>
    <w:tmpl w:val="92D4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310C2"/>
    <w:multiLevelType w:val="hybridMultilevel"/>
    <w:tmpl w:val="1124E778"/>
    <w:lvl w:ilvl="0" w:tplc="0000000C">
      <w:start w:val="1"/>
      <w:numFmt w:val="lowerRoman"/>
      <w:lvlText w:val="%1)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842730"/>
    <w:multiLevelType w:val="hybridMultilevel"/>
    <w:tmpl w:val="9594F606"/>
    <w:lvl w:ilvl="0" w:tplc="7A523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3" w:tplc="0408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6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66150"/>
    <w:multiLevelType w:val="hybridMultilevel"/>
    <w:tmpl w:val="1D96626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19739A"/>
    <w:multiLevelType w:val="hybridMultilevel"/>
    <w:tmpl w:val="B770C01A"/>
    <w:lvl w:ilvl="0" w:tplc="5E9C0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7191"/>
    <w:multiLevelType w:val="hybridMultilevel"/>
    <w:tmpl w:val="C53049B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36944F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30"/>
  </w:num>
  <w:num w:numId="12">
    <w:abstractNumId w:val="32"/>
  </w:num>
  <w:num w:numId="13">
    <w:abstractNumId w:val="9"/>
  </w:num>
  <w:num w:numId="14">
    <w:abstractNumId w:val="31"/>
  </w:num>
  <w:num w:numId="15">
    <w:abstractNumId w:val="24"/>
  </w:num>
  <w:num w:numId="16">
    <w:abstractNumId w:val="21"/>
  </w:num>
  <w:num w:numId="17">
    <w:abstractNumId w:val="27"/>
  </w:num>
  <w:num w:numId="18">
    <w:abstractNumId w:val="10"/>
  </w:num>
  <w:num w:numId="19">
    <w:abstractNumId w:val="23"/>
  </w:num>
  <w:num w:numId="20">
    <w:abstractNumId w:val="12"/>
  </w:num>
  <w:num w:numId="21">
    <w:abstractNumId w:val="29"/>
  </w:num>
  <w:num w:numId="22">
    <w:abstractNumId w:val="26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5"/>
  </w:num>
  <w:num w:numId="28">
    <w:abstractNumId w:val="14"/>
  </w:num>
  <w:num w:numId="29">
    <w:abstractNumId w:val="22"/>
  </w:num>
  <w:num w:numId="30">
    <w:abstractNumId w:val="20"/>
  </w:num>
  <w:num w:numId="31">
    <w:abstractNumId w:val="25"/>
  </w:num>
  <w:num w:numId="32">
    <w:abstractNumId w:val="2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9ED"/>
    <w:rsid w:val="00012BAC"/>
    <w:rsid w:val="000174D4"/>
    <w:rsid w:val="00023856"/>
    <w:rsid w:val="00046883"/>
    <w:rsid w:val="00047009"/>
    <w:rsid w:val="00061716"/>
    <w:rsid w:val="00071580"/>
    <w:rsid w:val="00084D61"/>
    <w:rsid w:val="000857FD"/>
    <w:rsid w:val="000913E2"/>
    <w:rsid w:val="000949ED"/>
    <w:rsid w:val="000A1010"/>
    <w:rsid w:val="000B16AC"/>
    <w:rsid w:val="000B1EC5"/>
    <w:rsid w:val="000C22D0"/>
    <w:rsid w:val="000C24FF"/>
    <w:rsid w:val="000C4D84"/>
    <w:rsid w:val="000C73AA"/>
    <w:rsid w:val="000D4123"/>
    <w:rsid w:val="000D673E"/>
    <w:rsid w:val="000E2AA1"/>
    <w:rsid w:val="000E537C"/>
    <w:rsid w:val="000E72F8"/>
    <w:rsid w:val="000E7CBD"/>
    <w:rsid w:val="000F7401"/>
    <w:rsid w:val="00110574"/>
    <w:rsid w:val="00134077"/>
    <w:rsid w:val="00140215"/>
    <w:rsid w:val="0015444E"/>
    <w:rsid w:val="001549AB"/>
    <w:rsid w:val="00170426"/>
    <w:rsid w:val="00185841"/>
    <w:rsid w:val="001A3865"/>
    <w:rsid w:val="001B1B34"/>
    <w:rsid w:val="001C4768"/>
    <w:rsid w:val="001C7922"/>
    <w:rsid w:val="001D1201"/>
    <w:rsid w:val="001D21EF"/>
    <w:rsid w:val="001D5A87"/>
    <w:rsid w:val="001E488C"/>
    <w:rsid w:val="001F051B"/>
    <w:rsid w:val="001F2C3A"/>
    <w:rsid w:val="00205D52"/>
    <w:rsid w:val="002062A2"/>
    <w:rsid w:val="00206C5E"/>
    <w:rsid w:val="00207578"/>
    <w:rsid w:val="00211950"/>
    <w:rsid w:val="00216C30"/>
    <w:rsid w:val="00220A39"/>
    <w:rsid w:val="00227447"/>
    <w:rsid w:val="0023433C"/>
    <w:rsid w:val="00240EE0"/>
    <w:rsid w:val="00250CC3"/>
    <w:rsid w:val="00275A9B"/>
    <w:rsid w:val="00275B3A"/>
    <w:rsid w:val="00291390"/>
    <w:rsid w:val="00294F98"/>
    <w:rsid w:val="002A66E8"/>
    <w:rsid w:val="002C7D16"/>
    <w:rsid w:val="002D1EBB"/>
    <w:rsid w:val="002F5631"/>
    <w:rsid w:val="00303877"/>
    <w:rsid w:val="00314D38"/>
    <w:rsid w:val="00315680"/>
    <w:rsid w:val="00326F8D"/>
    <w:rsid w:val="003377E9"/>
    <w:rsid w:val="003528BB"/>
    <w:rsid w:val="003702F8"/>
    <w:rsid w:val="00375628"/>
    <w:rsid w:val="00383214"/>
    <w:rsid w:val="00387DA9"/>
    <w:rsid w:val="00396AC0"/>
    <w:rsid w:val="003A1BF2"/>
    <w:rsid w:val="003A3A9A"/>
    <w:rsid w:val="003C1D86"/>
    <w:rsid w:val="003D5ADC"/>
    <w:rsid w:val="003E352F"/>
    <w:rsid w:val="003E6D5D"/>
    <w:rsid w:val="00410EB1"/>
    <w:rsid w:val="00434D87"/>
    <w:rsid w:val="004415C6"/>
    <w:rsid w:val="00461C1D"/>
    <w:rsid w:val="00463582"/>
    <w:rsid w:val="004639F0"/>
    <w:rsid w:val="00463BB6"/>
    <w:rsid w:val="0047172C"/>
    <w:rsid w:val="0047567D"/>
    <w:rsid w:val="0048364C"/>
    <w:rsid w:val="00485D26"/>
    <w:rsid w:val="00487F74"/>
    <w:rsid w:val="00491F34"/>
    <w:rsid w:val="0049209A"/>
    <w:rsid w:val="00495960"/>
    <w:rsid w:val="00497221"/>
    <w:rsid w:val="004A1519"/>
    <w:rsid w:val="004A3015"/>
    <w:rsid w:val="004A3C4B"/>
    <w:rsid w:val="004C1D05"/>
    <w:rsid w:val="004C795B"/>
    <w:rsid w:val="004C7A9D"/>
    <w:rsid w:val="004D08C8"/>
    <w:rsid w:val="004D097B"/>
    <w:rsid w:val="004E602B"/>
    <w:rsid w:val="004F12C2"/>
    <w:rsid w:val="004F5488"/>
    <w:rsid w:val="00504B61"/>
    <w:rsid w:val="00504D44"/>
    <w:rsid w:val="005067F6"/>
    <w:rsid w:val="00525B96"/>
    <w:rsid w:val="00527648"/>
    <w:rsid w:val="00536F79"/>
    <w:rsid w:val="005423A9"/>
    <w:rsid w:val="00555472"/>
    <w:rsid w:val="00555958"/>
    <w:rsid w:val="00572326"/>
    <w:rsid w:val="00582F5F"/>
    <w:rsid w:val="00583A58"/>
    <w:rsid w:val="00585BBF"/>
    <w:rsid w:val="00593230"/>
    <w:rsid w:val="005963CB"/>
    <w:rsid w:val="005A2DAA"/>
    <w:rsid w:val="005A6439"/>
    <w:rsid w:val="005B5EC9"/>
    <w:rsid w:val="005C6873"/>
    <w:rsid w:val="005D0D34"/>
    <w:rsid w:val="005E1BD6"/>
    <w:rsid w:val="005E68D7"/>
    <w:rsid w:val="005F0F45"/>
    <w:rsid w:val="005F3CE4"/>
    <w:rsid w:val="00615F47"/>
    <w:rsid w:val="006164B1"/>
    <w:rsid w:val="00625BF7"/>
    <w:rsid w:val="0064074E"/>
    <w:rsid w:val="00640DFB"/>
    <w:rsid w:val="00646F8C"/>
    <w:rsid w:val="00650D38"/>
    <w:rsid w:val="00670F2F"/>
    <w:rsid w:val="00671703"/>
    <w:rsid w:val="00671977"/>
    <w:rsid w:val="0068631F"/>
    <w:rsid w:val="0068713F"/>
    <w:rsid w:val="00691386"/>
    <w:rsid w:val="006A2B29"/>
    <w:rsid w:val="006A74E8"/>
    <w:rsid w:val="006B0F42"/>
    <w:rsid w:val="006B34E1"/>
    <w:rsid w:val="006B40A2"/>
    <w:rsid w:val="006C15EC"/>
    <w:rsid w:val="006C5697"/>
    <w:rsid w:val="006D1DB3"/>
    <w:rsid w:val="006D6130"/>
    <w:rsid w:val="006E3978"/>
    <w:rsid w:val="006F5AFE"/>
    <w:rsid w:val="007121F5"/>
    <w:rsid w:val="0071599E"/>
    <w:rsid w:val="00724ABD"/>
    <w:rsid w:val="00734025"/>
    <w:rsid w:val="00752D91"/>
    <w:rsid w:val="00755EC1"/>
    <w:rsid w:val="007626ED"/>
    <w:rsid w:val="00763BBC"/>
    <w:rsid w:val="0079041F"/>
    <w:rsid w:val="00790E0C"/>
    <w:rsid w:val="00791CB2"/>
    <w:rsid w:val="007A065C"/>
    <w:rsid w:val="007A1930"/>
    <w:rsid w:val="007A3A19"/>
    <w:rsid w:val="007B0164"/>
    <w:rsid w:val="007B09F1"/>
    <w:rsid w:val="007B6F1E"/>
    <w:rsid w:val="007B752F"/>
    <w:rsid w:val="007D1A25"/>
    <w:rsid w:val="007D623E"/>
    <w:rsid w:val="007E03D9"/>
    <w:rsid w:val="007F2801"/>
    <w:rsid w:val="00802C97"/>
    <w:rsid w:val="00807A30"/>
    <w:rsid w:val="00817848"/>
    <w:rsid w:val="0082273A"/>
    <w:rsid w:val="00822C0B"/>
    <w:rsid w:val="0082499B"/>
    <w:rsid w:val="00826D27"/>
    <w:rsid w:val="00842D03"/>
    <w:rsid w:val="008568C8"/>
    <w:rsid w:val="0085735E"/>
    <w:rsid w:val="00857426"/>
    <w:rsid w:val="00866127"/>
    <w:rsid w:val="008746F0"/>
    <w:rsid w:val="00883C00"/>
    <w:rsid w:val="00887A00"/>
    <w:rsid w:val="008A38AA"/>
    <w:rsid w:val="008A433C"/>
    <w:rsid w:val="008A7442"/>
    <w:rsid w:val="008B24FE"/>
    <w:rsid w:val="008D3C77"/>
    <w:rsid w:val="008E0F31"/>
    <w:rsid w:val="008E37C6"/>
    <w:rsid w:val="008E5A49"/>
    <w:rsid w:val="0090047A"/>
    <w:rsid w:val="0090151D"/>
    <w:rsid w:val="00905211"/>
    <w:rsid w:val="009064A6"/>
    <w:rsid w:val="00917BAB"/>
    <w:rsid w:val="00923E8A"/>
    <w:rsid w:val="00930ACA"/>
    <w:rsid w:val="0093404D"/>
    <w:rsid w:val="009360E7"/>
    <w:rsid w:val="009434B4"/>
    <w:rsid w:val="009609B9"/>
    <w:rsid w:val="00967824"/>
    <w:rsid w:val="0097594E"/>
    <w:rsid w:val="00981E96"/>
    <w:rsid w:val="00982AFC"/>
    <w:rsid w:val="009A380A"/>
    <w:rsid w:val="009A6D62"/>
    <w:rsid w:val="009C25E7"/>
    <w:rsid w:val="009C3802"/>
    <w:rsid w:val="009E5A3A"/>
    <w:rsid w:val="009E69D5"/>
    <w:rsid w:val="009F5A06"/>
    <w:rsid w:val="00A019C9"/>
    <w:rsid w:val="00A047CF"/>
    <w:rsid w:val="00A134F2"/>
    <w:rsid w:val="00A514ED"/>
    <w:rsid w:val="00A529F4"/>
    <w:rsid w:val="00A66D86"/>
    <w:rsid w:val="00A76FD7"/>
    <w:rsid w:val="00A85FFB"/>
    <w:rsid w:val="00A86C1C"/>
    <w:rsid w:val="00A8781B"/>
    <w:rsid w:val="00A95114"/>
    <w:rsid w:val="00AD39D0"/>
    <w:rsid w:val="00AD77E0"/>
    <w:rsid w:val="00AE1C00"/>
    <w:rsid w:val="00AE5BD3"/>
    <w:rsid w:val="00AE6A0B"/>
    <w:rsid w:val="00AF0C72"/>
    <w:rsid w:val="00AF705F"/>
    <w:rsid w:val="00B0727A"/>
    <w:rsid w:val="00B11E1E"/>
    <w:rsid w:val="00B23FE5"/>
    <w:rsid w:val="00B42A14"/>
    <w:rsid w:val="00B4393D"/>
    <w:rsid w:val="00B51145"/>
    <w:rsid w:val="00B5166D"/>
    <w:rsid w:val="00B51729"/>
    <w:rsid w:val="00B53398"/>
    <w:rsid w:val="00B56295"/>
    <w:rsid w:val="00B67479"/>
    <w:rsid w:val="00B770BE"/>
    <w:rsid w:val="00B905F3"/>
    <w:rsid w:val="00B93AF6"/>
    <w:rsid w:val="00B94D07"/>
    <w:rsid w:val="00BB0320"/>
    <w:rsid w:val="00BB451B"/>
    <w:rsid w:val="00BB6EFF"/>
    <w:rsid w:val="00BC325E"/>
    <w:rsid w:val="00BC514E"/>
    <w:rsid w:val="00BD0D0F"/>
    <w:rsid w:val="00BD2081"/>
    <w:rsid w:val="00BD4F17"/>
    <w:rsid w:val="00BE1E00"/>
    <w:rsid w:val="00BE755D"/>
    <w:rsid w:val="00BF7F0E"/>
    <w:rsid w:val="00C0692F"/>
    <w:rsid w:val="00C23E4E"/>
    <w:rsid w:val="00C2787C"/>
    <w:rsid w:val="00C36CF8"/>
    <w:rsid w:val="00C44449"/>
    <w:rsid w:val="00C65293"/>
    <w:rsid w:val="00C72684"/>
    <w:rsid w:val="00C80A60"/>
    <w:rsid w:val="00C845F2"/>
    <w:rsid w:val="00CA572A"/>
    <w:rsid w:val="00CB2790"/>
    <w:rsid w:val="00CB2EF3"/>
    <w:rsid w:val="00CC0D8F"/>
    <w:rsid w:val="00CC1250"/>
    <w:rsid w:val="00CD794B"/>
    <w:rsid w:val="00CE4F94"/>
    <w:rsid w:val="00CF0F4E"/>
    <w:rsid w:val="00CF2C2D"/>
    <w:rsid w:val="00CF351C"/>
    <w:rsid w:val="00CF3EBD"/>
    <w:rsid w:val="00CF5DA4"/>
    <w:rsid w:val="00D009B0"/>
    <w:rsid w:val="00D029B0"/>
    <w:rsid w:val="00D0762C"/>
    <w:rsid w:val="00D125B5"/>
    <w:rsid w:val="00D1561E"/>
    <w:rsid w:val="00D15AA7"/>
    <w:rsid w:val="00D445DC"/>
    <w:rsid w:val="00D529AC"/>
    <w:rsid w:val="00D54C73"/>
    <w:rsid w:val="00D56A70"/>
    <w:rsid w:val="00D674E0"/>
    <w:rsid w:val="00D70F48"/>
    <w:rsid w:val="00D84128"/>
    <w:rsid w:val="00D850A8"/>
    <w:rsid w:val="00D8648A"/>
    <w:rsid w:val="00D93E41"/>
    <w:rsid w:val="00D97559"/>
    <w:rsid w:val="00DA2012"/>
    <w:rsid w:val="00DB677E"/>
    <w:rsid w:val="00DB6884"/>
    <w:rsid w:val="00DB6C39"/>
    <w:rsid w:val="00DC158E"/>
    <w:rsid w:val="00DD4684"/>
    <w:rsid w:val="00DD5715"/>
    <w:rsid w:val="00DE26B9"/>
    <w:rsid w:val="00DE2793"/>
    <w:rsid w:val="00DE37C2"/>
    <w:rsid w:val="00DF509F"/>
    <w:rsid w:val="00E134EC"/>
    <w:rsid w:val="00E154E2"/>
    <w:rsid w:val="00E15A7F"/>
    <w:rsid w:val="00E16A3F"/>
    <w:rsid w:val="00E304ED"/>
    <w:rsid w:val="00E431C0"/>
    <w:rsid w:val="00E5142F"/>
    <w:rsid w:val="00E91CAE"/>
    <w:rsid w:val="00E91E24"/>
    <w:rsid w:val="00EA0E29"/>
    <w:rsid w:val="00EA491B"/>
    <w:rsid w:val="00ED4E4C"/>
    <w:rsid w:val="00ED5D7E"/>
    <w:rsid w:val="00EE244E"/>
    <w:rsid w:val="00EE77EB"/>
    <w:rsid w:val="00F04A14"/>
    <w:rsid w:val="00F10D36"/>
    <w:rsid w:val="00F10EB5"/>
    <w:rsid w:val="00F1205F"/>
    <w:rsid w:val="00F16EAB"/>
    <w:rsid w:val="00F30F0C"/>
    <w:rsid w:val="00F30FCD"/>
    <w:rsid w:val="00F32B30"/>
    <w:rsid w:val="00F62401"/>
    <w:rsid w:val="00F632B2"/>
    <w:rsid w:val="00F6516A"/>
    <w:rsid w:val="00FA4414"/>
    <w:rsid w:val="00FA65D1"/>
    <w:rsid w:val="00FB1617"/>
    <w:rsid w:val="00FB5978"/>
    <w:rsid w:val="00FC11E9"/>
    <w:rsid w:val="00FD3C65"/>
    <w:rsid w:val="00FD4C04"/>
    <w:rsid w:val="00FD5F68"/>
    <w:rsid w:val="00FE1992"/>
    <w:rsid w:val="00FE43BD"/>
    <w:rsid w:val="00FE52CE"/>
    <w:rsid w:val="00FF0056"/>
    <w:rsid w:val="00FF1A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4EE1B"/>
  <w15:chartTrackingRefBased/>
  <w15:docId w15:val="{F6AD484A-7A4A-4D3A-ADC9-63B816B6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5B9BD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5B9BD5"/>
    </w:rPr>
  </w:style>
  <w:style w:type="character" w:customStyle="1" w:styleId="DefaultParagraphFont3">
    <w:name w:val="Default Paragraph Font3"/>
  </w:style>
  <w:style w:type="character" w:customStyle="1" w:styleId="WW-DefaultParagraphFont">
    <w:name w:val="WW-Default Paragraph Font"/>
  </w:style>
  <w:style w:type="character" w:customStyle="1" w:styleId="30">
    <w:name w:val="Προεπιλεγμένη γραμματοσειρά3"/>
  </w:style>
  <w:style w:type="character" w:customStyle="1" w:styleId="WW-DefaultParagraphFont1">
    <w:name w:val="WW-Default Paragraph Font1"/>
  </w:style>
  <w:style w:type="character" w:customStyle="1" w:styleId="WW8Num10z1">
    <w:name w:val="WW8Num10z1"/>
    <w:rPr>
      <w:rFonts w:eastAsia="Calibri"/>
      <w:lang w:val="el-GR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DefaultParagraphFont2">
    <w:name w:val="Default Paragraph Font2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  <w:szCs w:val="22"/>
      <w:lang w:val="el-GR"/>
    </w:rPr>
  </w:style>
  <w:style w:type="character" w:customStyle="1" w:styleId="WW8Num12z1">
    <w:name w:val="WW8Num12z1"/>
    <w:rPr>
      <w:rFonts w:eastAsia="Calibri"/>
      <w:lang w:val="el-GR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">
    <w:name w:val="WW-Default Paragraph Font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">
    <w:name w:val="WW-Default Paragraph Font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">
    <w:name w:val="WW-Default Paragraph Font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qFormat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Pr>
      <w:rFonts w:cs="Times New Roman"/>
      <w:color w:val="808080"/>
    </w:rPr>
  </w:style>
  <w:style w:type="character" w:customStyle="1" w:styleId="a4">
    <w:name w:val="Χαρακτήρες υποσημείωσης"/>
    <w:qFormat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uiPriority w:val="99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21">
    <w:name w:val="Παραπομπή υποσημείωσης2"/>
    <w:rPr>
      <w:vertAlign w:val="superscript"/>
    </w:rPr>
  </w:style>
  <w:style w:type="character" w:customStyle="1" w:styleId="22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Caption2">
    <w:name w:val="Caption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Date1">
    <w:name w:val="Date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 w:cs="Times New Roman"/>
      <w:lang w:val="en-US" w:eastAsia="ja-JP"/>
    </w:rPr>
  </w:style>
  <w:style w:type="paragraph" w:styleId="af3">
    <w:name w:val="header"/>
    <w:basedOn w:val="a"/>
    <w:link w:val="Char3"/>
    <w:uiPriority w:val="99"/>
    <w:rPr>
      <w:rFonts w:cs="Times New Roman"/>
    </w:r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2">
    <w:name w:val="List Paragraph2"/>
    <w:basedOn w:val="a"/>
    <w:pPr>
      <w:spacing w:after="200"/>
      <w:ind w:left="720"/>
      <w:contextualSpacing/>
    </w:pPr>
  </w:style>
  <w:style w:type="paragraph" w:styleId="af4">
    <w:name w:val="footnote text"/>
    <w:basedOn w:val="a"/>
    <w:link w:val="Char4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6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rPr>
      <w:sz w:val="20"/>
      <w:szCs w:val="20"/>
    </w:rPr>
  </w:style>
  <w:style w:type="paragraph" w:customStyle="1" w:styleId="Default">
    <w:name w:val="Default"/>
    <w:uiPriority w:val="99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qFormat/>
    <w:pPr>
      <w:spacing w:after="60"/>
    </w:pPr>
    <w:rPr>
      <w:lang w:val="el-GR"/>
    </w:rPr>
  </w:style>
  <w:style w:type="paragraph" w:customStyle="1" w:styleId="foothanging">
    <w:name w:val="foot_hanging"/>
    <w:basedOn w:val="af4"/>
    <w:qFormat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1">
    <w:name w:val="Body Text Indent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7"/>
    <w:next w:val="17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ListBullet21">
    <w:name w:val="List Bullet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paragraph" w:customStyle="1" w:styleId="afd">
    <w:name w:val="Οριζόντια γραμμή"/>
    <w:basedOn w:val="a"/>
    <w:next w:val="a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Web1">
    <w:name w:val="Κανονικό (Web)1"/>
    <w:basedOn w:val="a"/>
    <w:rsid w:val="001F2C3A"/>
    <w:pPr>
      <w:spacing w:before="150" w:after="225"/>
      <w:jc w:val="left"/>
    </w:pPr>
    <w:rPr>
      <w:rFonts w:ascii="Times New Roman" w:hAnsi="Times New Roman" w:cs="Times New Roman"/>
      <w:sz w:val="24"/>
      <w:lang w:val="el-GR"/>
    </w:rPr>
  </w:style>
  <w:style w:type="paragraph" w:styleId="Web">
    <w:name w:val="Normal (Web)"/>
    <w:basedOn w:val="a"/>
    <w:rsid w:val="008A38AA"/>
    <w:pPr>
      <w:spacing w:before="150" w:after="225"/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310">
    <w:name w:val="Σώμα κείμενου 31"/>
    <w:basedOn w:val="a"/>
    <w:rsid w:val="003377E9"/>
    <w:pPr>
      <w:jc w:val="left"/>
    </w:pPr>
    <w:rPr>
      <w:rFonts w:ascii="Times New Roman" w:hAnsi="Times New Roman" w:cs="Times New Roman"/>
      <w:sz w:val="16"/>
      <w:szCs w:val="16"/>
      <w:lang w:val="el-GR"/>
    </w:rPr>
  </w:style>
  <w:style w:type="character" w:customStyle="1" w:styleId="WW8Num22z5">
    <w:name w:val="WW8Num22z5"/>
    <w:rsid w:val="003377E9"/>
  </w:style>
  <w:style w:type="table" w:styleId="afe">
    <w:name w:val="Table Grid"/>
    <w:basedOn w:val="a1"/>
    <w:uiPriority w:val="39"/>
    <w:rsid w:val="004A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Σώμα κείμενου με εσοχή 21"/>
    <w:basedOn w:val="a"/>
    <w:uiPriority w:val="99"/>
    <w:rsid w:val="00B94D07"/>
    <w:pPr>
      <w:spacing w:line="480" w:lineRule="auto"/>
      <w:ind w:left="283"/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BodyText22">
    <w:name w:val="Body Text 22"/>
    <w:basedOn w:val="a"/>
    <w:uiPriority w:val="99"/>
    <w:rsid w:val="00B94D07"/>
    <w:pPr>
      <w:widowControl w:val="0"/>
      <w:suppressAutoHyphens w:val="0"/>
      <w:overflowPunct w:val="0"/>
      <w:autoSpaceDE w:val="0"/>
      <w:spacing w:after="0" w:line="360" w:lineRule="auto"/>
      <w:ind w:left="780"/>
      <w:textAlignment w:val="baseline"/>
    </w:pPr>
    <w:rPr>
      <w:rFonts w:ascii="Arial" w:hAnsi="Arial" w:cs="Arial"/>
      <w:sz w:val="20"/>
      <w:szCs w:val="20"/>
      <w:lang w:val="el-GR"/>
    </w:rPr>
  </w:style>
  <w:style w:type="character" w:customStyle="1" w:styleId="ww-footnotereference120">
    <w:name w:val="ww-footnotereference12"/>
    <w:basedOn w:val="a0"/>
    <w:rsid w:val="00463582"/>
  </w:style>
  <w:style w:type="character" w:customStyle="1" w:styleId="Char4">
    <w:name w:val="Κείμενο υποσημείωσης Char"/>
    <w:link w:val="af4"/>
    <w:rsid w:val="006D6130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3"/>
    <w:uiPriority w:val="99"/>
    <w:rsid w:val="00061716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2"/>
    <w:uiPriority w:val="99"/>
    <w:rsid w:val="00061716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FootnoteReference17">
    <w:name w:val="WW-Footnote Reference17"/>
    <w:rsid w:val="00023856"/>
    <w:rPr>
      <w:vertAlign w:val="superscript"/>
    </w:rPr>
  </w:style>
  <w:style w:type="character" w:customStyle="1" w:styleId="33">
    <w:name w:val="Παραπομπή υποσημείωσης3"/>
    <w:rsid w:val="00023856"/>
    <w:rPr>
      <w:vertAlign w:val="superscript"/>
    </w:rPr>
  </w:style>
  <w:style w:type="character" w:customStyle="1" w:styleId="WW-EndnoteReference17">
    <w:name w:val="WW-Endnote Reference17"/>
    <w:rsid w:val="00023856"/>
    <w:rPr>
      <w:vertAlign w:val="superscript"/>
    </w:rPr>
  </w:style>
  <w:style w:type="paragraph" w:styleId="aff">
    <w:name w:val="List Paragraph"/>
    <w:aliases w:val="BULLETS,Εικόνα πίνακα,List Paragraph1"/>
    <w:basedOn w:val="a"/>
    <w:link w:val="Char5"/>
    <w:uiPriority w:val="34"/>
    <w:qFormat/>
    <w:rsid w:val="00485D26"/>
    <w:pPr>
      <w:ind w:left="720"/>
    </w:pPr>
    <w:rPr>
      <w:rFonts w:cs="Times New Roman"/>
    </w:rPr>
  </w:style>
  <w:style w:type="paragraph" w:styleId="25">
    <w:name w:val="Body Text 2"/>
    <w:basedOn w:val="a"/>
    <w:link w:val="2Char"/>
    <w:uiPriority w:val="99"/>
    <w:unhideWhenUsed/>
    <w:rsid w:val="009A380A"/>
    <w:pPr>
      <w:spacing w:line="480" w:lineRule="auto"/>
    </w:pPr>
    <w:rPr>
      <w:rFonts w:cs="Times New Roman"/>
    </w:rPr>
  </w:style>
  <w:style w:type="character" w:customStyle="1" w:styleId="2Char">
    <w:name w:val="Σώμα κείμενου 2 Char"/>
    <w:link w:val="25"/>
    <w:uiPriority w:val="99"/>
    <w:rsid w:val="009A380A"/>
    <w:rPr>
      <w:rFonts w:ascii="Calibri" w:hAnsi="Calibri" w:cs="Calibri"/>
      <w:sz w:val="22"/>
      <w:szCs w:val="24"/>
      <w:lang w:val="en-GB" w:eastAsia="zh-CN"/>
    </w:rPr>
  </w:style>
  <w:style w:type="character" w:customStyle="1" w:styleId="Char5">
    <w:name w:val="Παράγραφος λίστας Char"/>
    <w:aliases w:val="BULLETS Char,Εικόνα πίνακα Char,List Paragraph1 Char"/>
    <w:link w:val="aff"/>
    <w:uiPriority w:val="34"/>
    <w:locked/>
    <w:rsid w:val="00527648"/>
    <w:rPr>
      <w:rFonts w:ascii="Calibri" w:hAnsi="Calibri" w:cs="Calibri"/>
      <w:sz w:val="22"/>
      <w:szCs w:val="24"/>
      <w:lang w:val="en-GB" w:eastAsia="zh-CN"/>
    </w:rPr>
  </w:style>
  <w:style w:type="paragraph" w:customStyle="1" w:styleId="1Verdana">
    <w:name w:val="Στυλ Επικεφαλίδα 1 + Verdana"/>
    <w:basedOn w:val="1"/>
    <w:rsid w:val="00527648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</w:tabs>
      <w:suppressAutoHyphens w:val="0"/>
      <w:spacing w:before="0" w:after="0" w:line="360" w:lineRule="auto"/>
      <w:ind w:left="357" w:hanging="357"/>
    </w:pPr>
    <w:rPr>
      <w:rFonts w:ascii="Verdana" w:hAnsi="Verdana"/>
      <w:caps/>
      <w:color w:val="auto"/>
      <w:sz w:val="26"/>
      <w:lang w:val="el-GR" w:eastAsia="el-GR"/>
    </w:rPr>
  </w:style>
  <w:style w:type="paragraph" w:styleId="aff0">
    <w:name w:val="No Spacing"/>
    <w:qFormat/>
    <w:rsid w:val="00A76FD7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val="en-US" w:eastAsia="zh-CN"/>
    </w:rPr>
  </w:style>
  <w:style w:type="paragraph" w:customStyle="1" w:styleId="211">
    <w:name w:val="Σώμα κείμενου 21"/>
    <w:basedOn w:val="Standard"/>
    <w:qFormat/>
    <w:rsid w:val="00FE52CE"/>
    <w:rPr>
      <w:rFonts w:eastAsia="SimSun;宋体" w:cs="Mangal;Liberation Mono"/>
      <w:b/>
      <w:kern w:val="0"/>
      <w:szCs w:val="20"/>
    </w:rPr>
  </w:style>
  <w:style w:type="character" w:styleId="aff1">
    <w:name w:val="Unresolved Mention"/>
    <w:uiPriority w:val="99"/>
    <w:semiHidden/>
    <w:unhideWhenUsed/>
    <w:rsid w:val="006C15E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B451B"/>
    <w:pPr>
      <w:widowControl w:val="0"/>
      <w:suppressAutoHyphens w:val="0"/>
      <w:autoSpaceDE w:val="0"/>
      <w:autoSpaceDN w:val="0"/>
      <w:spacing w:after="0"/>
      <w:ind w:left="108"/>
      <w:jc w:val="left"/>
    </w:pPr>
    <w:rPr>
      <w:rFonts w:eastAsia="Calibri"/>
      <w:szCs w:val="22"/>
      <w:lang w:val="el-GR" w:eastAsia="el-GR" w:bidi="el-GR"/>
    </w:rPr>
  </w:style>
  <w:style w:type="paragraph" w:customStyle="1" w:styleId="11">
    <w:name w:val="Επικεφαλίδα 11"/>
    <w:basedOn w:val="a"/>
    <w:link w:val="1Char"/>
    <w:uiPriority w:val="9"/>
    <w:qFormat/>
    <w:rsid w:val="00071580"/>
    <w:pPr>
      <w:keepNext/>
      <w:widowControl w:val="0"/>
      <w:numPr>
        <w:numId w:val="29"/>
      </w:numPr>
      <w:spacing w:after="0"/>
      <w:jc w:val="left"/>
      <w:textAlignment w:val="baseline"/>
      <w:outlineLvl w:val="0"/>
    </w:pPr>
    <w:rPr>
      <w:rFonts w:ascii="Garamond" w:eastAsia="Arial Unicode MS" w:hAnsi="Garamond" w:cs="Garamond"/>
      <w:b/>
      <w:bCs/>
      <w:sz w:val="24"/>
      <w:lang w:val="x-none" w:bidi="hi-IN"/>
    </w:rPr>
  </w:style>
  <w:style w:type="paragraph" w:customStyle="1" w:styleId="31">
    <w:name w:val="Επικεφαλίδα 31"/>
    <w:basedOn w:val="a"/>
    <w:link w:val="3Char"/>
    <w:qFormat/>
    <w:rsid w:val="00071580"/>
    <w:pPr>
      <w:keepNext/>
      <w:widowControl w:val="0"/>
      <w:numPr>
        <w:ilvl w:val="2"/>
        <w:numId w:val="29"/>
      </w:numPr>
      <w:spacing w:after="0"/>
      <w:jc w:val="left"/>
      <w:textAlignment w:val="baseline"/>
      <w:outlineLvl w:val="2"/>
    </w:pPr>
    <w:rPr>
      <w:rFonts w:ascii="Times New Roman" w:eastAsia="Arial Unicode MS" w:hAnsi="Times New Roman" w:cs="Mangal;Liberation Mono"/>
      <w:b/>
      <w:bCs/>
      <w:sz w:val="24"/>
      <w:u w:val="single"/>
      <w:lang w:val="x-none" w:bidi="hi-IN"/>
    </w:rPr>
  </w:style>
  <w:style w:type="character" w:customStyle="1" w:styleId="3Char">
    <w:name w:val="Επικεφαλίδα 3 Char"/>
    <w:link w:val="31"/>
    <w:qFormat/>
    <w:rsid w:val="00071580"/>
    <w:rPr>
      <w:rFonts w:eastAsia="Arial Unicode MS" w:cs="Mangal;Liberation Mono"/>
      <w:b/>
      <w:bCs/>
      <w:sz w:val="24"/>
      <w:szCs w:val="24"/>
      <w:u w:val="single"/>
      <w:lang w:eastAsia="zh-CN" w:bidi="hi-IN"/>
    </w:rPr>
  </w:style>
  <w:style w:type="character" w:customStyle="1" w:styleId="aff2">
    <w:name w:val="Αγκίστρωση υποσημείωσης"/>
    <w:rsid w:val="00EA491B"/>
    <w:rPr>
      <w:vertAlign w:val="superscript"/>
    </w:rPr>
  </w:style>
  <w:style w:type="character" w:customStyle="1" w:styleId="1Char">
    <w:name w:val="Επικεφαλίδα 1 Char"/>
    <w:link w:val="11"/>
    <w:uiPriority w:val="9"/>
    <w:qFormat/>
    <w:rsid w:val="00EA491B"/>
    <w:rPr>
      <w:rFonts w:ascii="Garamond" w:eastAsia="Arial Unicode MS" w:hAnsi="Garamond" w:cs="Garamond"/>
      <w:b/>
      <w:bCs/>
      <w:sz w:val="24"/>
      <w:szCs w:val="24"/>
      <w:lang w:eastAsia="zh-CN" w:bidi="hi-IN"/>
    </w:rPr>
  </w:style>
  <w:style w:type="character" w:styleId="aff3">
    <w:name w:val="annotation reference"/>
    <w:uiPriority w:val="99"/>
    <w:semiHidden/>
    <w:unhideWhenUsed/>
    <w:rsid w:val="00EE77EB"/>
    <w:rPr>
      <w:sz w:val="16"/>
      <w:szCs w:val="16"/>
    </w:rPr>
  </w:style>
  <w:style w:type="paragraph" w:styleId="aff4">
    <w:name w:val="annotation text"/>
    <w:basedOn w:val="a"/>
    <w:link w:val="Char10"/>
    <w:uiPriority w:val="99"/>
    <w:semiHidden/>
    <w:unhideWhenUsed/>
    <w:rsid w:val="00EE77EB"/>
    <w:rPr>
      <w:sz w:val="20"/>
      <w:szCs w:val="20"/>
    </w:rPr>
  </w:style>
  <w:style w:type="character" w:customStyle="1" w:styleId="Char10">
    <w:name w:val="Κείμενο σχολίου Char1"/>
    <w:link w:val="aff4"/>
    <w:uiPriority w:val="99"/>
    <w:semiHidden/>
    <w:rsid w:val="00EE77EB"/>
    <w:rPr>
      <w:rFonts w:ascii="Calibri" w:hAnsi="Calibri" w:cs="Calibri"/>
      <w:lang w:val="en-GB" w:eastAsia="zh-CN"/>
    </w:rPr>
  </w:style>
  <w:style w:type="paragraph" w:customStyle="1" w:styleId="18">
    <w:name w:val="Βασικό1"/>
    <w:rsid w:val="009434B4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DeltaViewInsertion">
    <w:name w:val="DeltaView Insertion"/>
    <w:rsid w:val="00BC514E"/>
    <w:rPr>
      <w:b/>
      <w:i/>
      <w:spacing w:val="0"/>
      <w:lang w:val="el-GR"/>
    </w:rPr>
  </w:style>
  <w:style w:type="character" w:customStyle="1" w:styleId="NormalBoldChar">
    <w:name w:val="NormalBold Char"/>
    <w:rsid w:val="00BC514E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C514E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BC514E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CC60-D80C-4595-9172-50C3879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Διακ</vt:lpstr>
      <vt:lpstr>Διακ</vt:lpstr>
    </vt:vector>
  </TitlesOfParts>
  <Company>VVV</Company>
  <LinksUpToDate>false</LinksUpToDate>
  <CharactersWithSpaces>917</CharactersWithSpaces>
  <SharedDoc>false</SharedDoc>
  <HLinks>
    <vt:vector size="438" baseType="variant">
      <vt:variant>
        <vt:i4>7864447</vt:i4>
      </vt:variant>
      <vt:variant>
        <vt:i4>393</vt:i4>
      </vt:variant>
      <vt:variant>
        <vt:i4>0</vt:i4>
      </vt:variant>
      <vt:variant>
        <vt:i4>5</vt:i4>
      </vt:variant>
      <vt:variant>
        <vt:lpwstr>https://dimosnet.gr/blog/laws/%ce%ac%cf%81%ce%b8%cf%81%ce%bf-43-%cf%84%cf%81%ce%bf%cf%80%ce%bf%cf%80%ce%bf%ce%af%ce%b7%cf%83%ce%b7-%ce%b4%ce%b9%ce%b1%cf%84%ce%ac%ce%be%ce%b5%cf%89%ce%bd-%cf%84%ce%bf%cf%85-%ce%bd-44122016-2/</vt:lpwstr>
      </vt:variant>
      <vt:variant>
        <vt:lpwstr/>
      </vt:variant>
      <vt:variant>
        <vt:i4>7864447</vt:i4>
      </vt:variant>
      <vt:variant>
        <vt:i4>390</vt:i4>
      </vt:variant>
      <vt:variant>
        <vt:i4>0</vt:i4>
      </vt:variant>
      <vt:variant>
        <vt:i4>5</vt:i4>
      </vt:variant>
      <vt:variant>
        <vt:lpwstr>https://dimosnet.gr/blog/laws/%ce%ac%cf%81%ce%b8%cf%81%ce%bf-43-%cf%84%cf%81%ce%bf%cf%80%ce%bf%cf%80%ce%bf%ce%af%ce%b7%cf%83%ce%b7-%ce%b4%ce%b9%ce%b1%cf%84%ce%ac%ce%be%ce%b5%cf%89%ce%bd-%cf%84%ce%bf%cf%85-%ce%bd-44122016-2/</vt:lpwstr>
      </vt:variant>
      <vt:variant>
        <vt:lpwstr/>
      </vt:variant>
      <vt:variant>
        <vt:i4>2293820</vt:i4>
      </vt:variant>
      <vt:variant>
        <vt:i4>387</vt:i4>
      </vt:variant>
      <vt:variant>
        <vt:i4>0</vt:i4>
      </vt:variant>
      <vt:variant>
        <vt:i4>5</vt:i4>
      </vt:variant>
      <vt:variant>
        <vt:lpwstr>https://dimosnet.gr/blog/laws/%ce%ac%cf%81%ce%b8%cf%81%ce%bf-73-%ce%bb%cf%8c%ce%b3%ce%bf%ce%b9-%ce%b1%cf%80%ce%bf%ce%ba%ce%bb%ce%b5%ce%b9%cf%83%ce%bc%ce%bf%cf%8d-%ce%ac%cf%81%ce%b8%cf%81%ce%bf-57-%cf%80%ce%b1%cf%81%ce%ac%ce%b3/</vt:lpwstr>
      </vt:variant>
      <vt:variant>
        <vt:lpwstr/>
      </vt:variant>
      <vt:variant>
        <vt:i4>7864447</vt:i4>
      </vt:variant>
      <vt:variant>
        <vt:i4>384</vt:i4>
      </vt:variant>
      <vt:variant>
        <vt:i4>0</vt:i4>
      </vt:variant>
      <vt:variant>
        <vt:i4>5</vt:i4>
      </vt:variant>
      <vt:variant>
        <vt:lpwstr>https://dimosnet.gr/blog/laws/%ce%ac%cf%81%ce%b8%cf%81%ce%bf-43-%cf%84%cf%81%ce%bf%cf%80%ce%bf%cf%80%ce%bf%ce%af%ce%b7%cf%83%ce%b7-%ce%b4%ce%b9%ce%b1%cf%84%ce%ac%ce%be%ce%b5%cf%89%ce%bd-%cf%84%ce%bf%cf%85-%ce%bd-44122016-2/</vt:lpwstr>
      </vt:variant>
      <vt:variant>
        <vt:lpwstr/>
      </vt:variant>
      <vt:variant>
        <vt:i4>7864436</vt:i4>
      </vt:variant>
      <vt:variant>
        <vt:i4>381</vt:i4>
      </vt:variant>
      <vt:variant>
        <vt:i4>0</vt:i4>
      </vt:variant>
      <vt:variant>
        <vt:i4>5</vt:i4>
      </vt:variant>
      <vt:variant>
        <vt:lpwstr>https://dimosnet.gr/blog/laws/%ce%ac%cf%81%ce%b8%cf%81%ce%bf-104-%cf%87%cf%81%cf%8c%ce%bd%ce%bf%cf%82-%cf%83%cf%85%ce%bd%ce%b4%cf%81%ce%bf%ce%bc%ce%ae%cf%82-%cf%8c%cf%81%cf%89%ce%bd-%cf%83%cf%85%ce%bc%ce%bc%ce%b5%cf%84%ce%bf%cf%87/</vt:lpwstr>
      </vt:variant>
      <vt:variant>
        <vt:lpwstr/>
      </vt:variant>
      <vt:variant>
        <vt:i4>1703951</vt:i4>
      </vt:variant>
      <vt:variant>
        <vt:i4>378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375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3473483</vt:i4>
      </vt:variant>
      <vt:variant>
        <vt:i4>372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http://www.dimosnet.gr/index.php?MODULE=bce/application/pages&amp;Branch=N_N0000000002_N0000023676_N0000000020_N0000000037_N0000026980_N0000027251_S0000126536</vt:lpwstr>
      </vt:variant>
      <vt:variant>
        <vt:lpwstr/>
      </vt:variant>
      <vt:variant>
        <vt:i4>4784235</vt:i4>
      </vt:variant>
      <vt:variant>
        <vt:i4>369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http://www.dimosnet.gr/index.php?MDL=pages&amp;Branch=N_N0000000002_N0000023676_N0000000020_N0000000236_N0000002534_N0000021929_S0000083073</vt:lpwstr>
      </vt:variant>
      <vt:variant>
        <vt:lpwstr/>
      </vt:variant>
      <vt:variant>
        <vt:i4>2228331</vt:i4>
      </vt:variant>
      <vt:variant>
        <vt:i4>366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3342392</vt:i4>
      </vt:variant>
      <vt:variant>
        <vt:i4>363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_Toc41042880</vt:lpwstr>
      </vt:variant>
      <vt:variant>
        <vt:i4>1245233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_Toc41042879</vt:lpwstr>
      </vt:variant>
      <vt:variant>
        <vt:i4>1179697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_Toc41042878</vt:lpwstr>
      </vt:variant>
      <vt:variant>
        <vt:i4>1900593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_Toc41042877</vt:lpwstr>
      </vt:variant>
      <vt:variant>
        <vt:i4>1835057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_Toc41042876</vt:lpwstr>
      </vt:variant>
      <vt:variant>
        <vt:i4>2031665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_Toc41042875</vt:lpwstr>
      </vt:variant>
      <vt:variant>
        <vt:i4>1966129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_Toc41042874</vt:lpwstr>
      </vt:variant>
      <vt:variant>
        <vt:i4>1638449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_Toc41042873</vt:lpwstr>
      </vt:variant>
      <vt:variant>
        <vt:i4>1572913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_Toc41042872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_Toc41042871</vt:lpwstr>
      </vt:variant>
      <vt:variant>
        <vt:i4>1703985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_Toc41042870</vt:lpwstr>
      </vt:variant>
      <vt:variant>
        <vt:i4>1245232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_Toc41042869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_Toc41042868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_Toc41042867</vt:lpwstr>
      </vt:variant>
      <vt:variant>
        <vt:i4>1835056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_Toc41042866</vt:lpwstr>
      </vt:variant>
      <vt:variant>
        <vt:i4>2031664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_Toc41042865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_Toc41042864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_Toc41042863</vt:lpwstr>
      </vt:variant>
      <vt:variant>
        <vt:i4>1572912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_Toc41042862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_Toc41042861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_Toc41042860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_Toc41042859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_Toc41042858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_Toc41042857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_Toc41042856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_Toc41042855</vt:lpwstr>
      </vt:variant>
      <vt:variant>
        <vt:i4>1966131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_Toc41042854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_Toc41042853</vt:lpwstr>
      </vt:variant>
      <vt:variant>
        <vt:i4>1572915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_Toc41042852</vt:lpwstr>
      </vt:variant>
      <vt:variant>
        <vt:i4>1769523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_Toc41042851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_Toc41042850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_Toc41042849</vt:lpwstr>
      </vt:variant>
      <vt:variant>
        <vt:i4>1179698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_Toc41042848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_Toc41042847</vt:lpwstr>
      </vt:variant>
      <vt:variant>
        <vt:i4>1835058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_Toc41042846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_Toc41042845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_Toc41042844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_Toc41042843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_Toc41042842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_Toc41042841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_Toc41042840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_Toc41042839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_Toc41042838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_Toc41042837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_Toc41042836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_Toc41042835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_Toc41042834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_Toc41042833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_Toc41042832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_Toc41042831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_Toc41042830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_Toc41042829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_Toc41042828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_Toc41042827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_Toc41042826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_Toc41042825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_Toc41042824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_Toc41042823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_Toc41042822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_Toc41042821</vt:lpwstr>
      </vt:variant>
      <vt:variant>
        <vt:i4>7864447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https://dimosnet.gr/blog/laws/%ce%ac%cf%81%ce%b8%cf%81%ce%bf-43-%cf%84%cf%81%ce%bf%cf%80%ce%bf%cf%80%ce%bf%ce%af%ce%b7%cf%83%ce%b7-%ce%b4%ce%b9%ce%b1%cf%84%ce%ac%ce%be%ce%b5%cf%89%ce%bd-%cf%84%ce%bf%cf%85-%ce%bd-44122016-2/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Διακ</dc:title>
  <dc:subject/>
  <dc:creator>As</dc:creator>
  <cp:keywords/>
  <cp:lastModifiedBy>ik</cp:lastModifiedBy>
  <cp:revision>3</cp:revision>
  <cp:lastPrinted>2020-03-26T07:51:00Z</cp:lastPrinted>
  <dcterms:created xsi:type="dcterms:W3CDTF">2020-11-11T18:10:00Z</dcterms:created>
  <dcterms:modified xsi:type="dcterms:W3CDTF">2020-11-11T18:10:00Z</dcterms:modified>
  <cp:contentStatus>ΑΝΑΘΕΩΡΗΣΗ</cp:contentStatus>
</cp:coreProperties>
</file>