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54AAAAE" w14:textId="77777777" w:rsidR="00B64FB7" w:rsidRDefault="00B64FB7">
      <w:pPr>
        <w:ind w:firstLine="0"/>
        <w:jc w:val="center"/>
      </w:pPr>
      <w:r>
        <w:rPr>
          <w:b/>
          <w:bCs/>
        </w:rPr>
        <w:t xml:space="preserve">ΤΥΠΟΠΟΙΗΜΕΝΟ ΕΝΤΥΠΟ ΥΠΕΥΘΥΝΗΣ ΔΗΛΩΣΗΣ </w:t>
      </w:r>
      <w:r>
        <w:rPr>
          <w:b/>
          <w:bCs/>
          <w:sz w:val="24"/>
          <w:szCs w:val="24"/>
        </w:rPr>
        <w:t>(TEΥΔ)</w:t>
      </w:r>
    </w:p>
    <w:p w14:paraId="0C829D85" w14:textId="77777777" w:rsidR="00B64FB7" w:rsidRDefault="00B64FB7">
      <w:pPr>
        <w:jc w:val="center"/>
      </w:pPr>
      <w:r>
        <w:rPr>
          <w:b/>
          <w:bCs/>
          <w:sz w:val="24"/>
          <w:szCs w:val="24"/>
        </w:rPr>
        <w:t>[άρθρου 79 παρ. 4 ν. 4412/2016 (Α 147)]</w:t>
      </w:r>
    </w:p>
    <w:p w14:paraId="09E1B5A9" w14:textId="77777777" w:rsidR="00B64FB7" w:rsidRDefault="00B64FB7">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14:paraId="3302CCAB" w14:textId="77777777" w:rsidR="00B64FB7" w:rsidRDefault="00B64FB7">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14:paraId="0D727F69" w14:textId="77777777" w:rsidR="00B64FB7" w:rsidRDefault="00B64FB7">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63"/>
      </w:tblGrid>
      <w:tr w:rsidR="00B64FB7" w14:paraId="4EBE32D8" w14:textId="77777777">
        <w:trPr>
          <w:jc w:val="center"/>
        </w:trPr>
        <w:tc>
          <w:tcPr>
            <w:tcW w:w="8963" w:type="dxa"/>
            <w:tcBorders>
              <w:top w:val="single" w:sz="1" w:space="0" w:color="000000"/>
              <w:left w:val="single" w:sz="1" w:space="0" w:color="000000"/>
              <w:bottom w:val="single" w:sz="1" w:space="0" w:color="000000"/>
              <w:right w:val="single" w:sz="1" w:space="0" w:color="000000"/>
            </w:tcBorders>
            <w:shd w:val="clear" w:color="auto" w:fill="B2B2B2"/>
          </w:tcPr>
          <w:p w14:paraId="7C8E96F6" w14:textId="77777777" w:rsidR="00B64FB7" w:rsidRDefault="00B64FB7">
            <w:pPr>
              <w:spacing w:after="0"/>
              <w:ind w:firstLine="0"/>
            </w:pPr>
            <w:r>
              <w:rPr>
                <w:b/>
                <w:bCs/>
              </w:rPr>
              <w:t>Α: Ονομασία, διεύθυνση και στοιχεία επικοινωνίας της αναθέτουσας αρχής (</w:t>
            </w:r>
            <w:proofErr w:type="spellStart"/>
            <w:r>
              <w:rPr>
                <w:b/>
                <w:bCs/>
              </w:rPr>
              <w:t>αα</w:t>
            </w:r>
            <w:proofErr w:type="spellEnd"/>
            <w:r>
              <w:rPr>
                <w:b/>
                <w:bCs/>
              </w:rPr>
              <w:t>)/ αναθέτοντα φορέα (</w:t>
            </w:r>
            <w:proofErr w:type="spellStart"/>
            <w:r>
              <w:rPr>
                <w:b/>
                <w:bCs/>
              </w:rPr>
              <w:t>αφ</w:t>
            </w:r>
            <w:proofErr w:type="spellEnd"/>
            <w:r>
              <w:rPr>
                <w:b/>
                <w:bCs/>
              </w:rPr>
              <w:t>)</w:t>
            </w:r>
          </w:p>
          <w:p w14:paraId="054267F0" w14:textId="77777777" w:rsidR="00B64FB7" w:rsidRDefault="00B64FB7">
            <w:pPr>
              <w:spacing w:after="0"/>
              <w:ind w:firstLine="0"/>
            </w:pPr>
            <w:r>
              <w:t>- Ονομασία: [ΔΗΜΟΣ ΦΥΛΗΣ]</w:t>
            </w:r>
          </w:p>
          <w:p w14:paraId="5F9A0C5F" w14:textId="77777777" w:rsidR="00B64FB7" w:rsidRDefault="00B64FB7">
            <w:pPr>
              <w:spacing w:after="0"/>
              <w:ind w:firstLine="0"/>
            </w:pPr>
            <w:r>
              <w:t>- Κωδικός  Αναθέτουσας Αρχής / Αναθέτοντα Φορέα ΚΗΜΔΗΣ : []</w:t>
            </w:r>
          </w:p>
          <w:p w14:paraId="33D97C78" w14:textId="77777777" w:rsidR="00B64FB7" w:rsidRDefault="00B64FB7">
            <w:pPr>
              <w:spacing w:after="0"/>
              <w:ind w:firstLine="0"/>
            </w:pPr>
            <w:r>
              <w:t xml:space="preserve">- Ταχυδρομική διεύθυνση / Πόλη / </w:t>
            </w:r>
            <w:proofErr w:type="spellStart"/>
            <w:r>
              <w:t>Ταχ</w:t>
            </w:r>
            <w:proofErr w:type="spellEnd"/>
            <w:r>
              <w:t>. Κωδικός: [ΔΗΜΑΡΧΙΑΚΟ ΜΕΓΑΡΟ,ΠΛΑΤΕΙΑ ΗΡΩΩΝ 1/ΑΝΩ ΛΙΟΣΙΑ/Τ.Κ 13341]</w:t>
            </w:r>
          </w:p>
          <w:p w14:paraId="3988C6E9" w14:textId="77777777" w:rsidR="00B64FB7" w:rsidRDefault="00B64FB7">
            <w:pPr>
              <w:spacing w:after="0"/>
              <w:ind w:firstLine="0"/>
            </w:pPr>
            <w:r>
              <w:t xml:space="preserve">- Αρμόδιος για πληροφορίες: [ΓΡΑΦΕΙΟ ΠΡΟΜΗΘΕΙΩΝ, κα </w:t>
            </w:r>
            <w:proofErr w:type="spellStart"/>
            <w:r>
              <w:t>Δαμιανίδου</w:t>
            </w:r>
            <w:proofErr w:type="spellEnd"/>
            <w:r>
              <w:t xml:space="preserve"> Σοφία]</w:t>
            </w:r>
          </w:p>
          <w:p w14:paraId="4F439EC7" w14:textId="77777777" w:rsidR="00B64FB7" w:rsidRDefault="00B64FB7">
            <w:pPr>
              <w:spacing w:after="0"/>
              <w:ind w:firstLine="0"/>
            </w:pPr>
            <w:r>
              <w:t>- Τηλέφωνο: [213204271</w:t>
            </w:r>
            <w:r w:rsidR="00FE5B2E" w:rsidRPr="001516B0">
              <w:t>8</w:t>
            </w:r>
            <w:r>
              <w:t>,</w:t>
            </w:r>
            <w:r w:rsidRPr="001516B0">
              <w:t xml:space="preserve"> </w:t>
            </w:r>
            <w:r>
              <w:t>2132042715]</w:t>
            </w:r>
          </w:p>
          <w:p w14:paraId="702F12BB" w14:textId="77777777" w:rsidR="00B64FB7" w:rsidRDefault="00B64FB7">
            <w:pPr>
              <w:spacing w:after="0"/>
              <w:ind w:firstLine="0"/>
            </w:pPr>
            <w:r>
              <w:t xml:space="preserve">- </w:t>
            </w:r>
            <w:proofErr w:type="spellStart"/>
            <w:r>
              <w:t>Ηλ</w:t>
            </w:r>
            <w:proofErr w:type="spellEnd"/>
            <w:r>
              <w:t>. ταχυδρομείο: [</w:t>
            </w:r>
            <w:r>
              <w:rPr>
                <w:lang w:val="en-US"/>
              </w:rPr>
              <w:t>dperiouspromhth</w:t>
            </w:r>
            <w:r>
              <w:t>@</w:t>
            </w:r>
            <w:proofErr w:type="spellStart"/>
            <w:r>
              <w:rPr>
                <w:lang w:val="en-US"/>
              </w:rPr>
              <w:t>gmail</w:t>
            </w:r>
            <w:proofErr w:type="spellEnd"/>
            <w:r>
              <w:t>.</w:t>
            </w:r>
            <w:r>
              <w:rPr>
                <w:lang w:val="en-US"/>
              </w:rPr>
              <w:t>com</w:t>
            </w:r>
            <w:r>
              <w:t>]</w:t>
            </w:r>
          </w:p>
          <w:p w14:paraId="58EE72FD" w14:textId="77777777" w:rsidR="00B64FB7" w:rsidRDefault="00B64FB7">
            <w:pPr>
              <w:spacing w:after="0"/>
              <w:ind w:firstLine="0"/>
            </w:pPr>
            <w:r>
              <w:t>- Διεύθυνση στο Διαδίκτυο (διεύθυνση δικτυακού τόπου) (</w:t>
            </w:r>
            <w:r>
              <w:rPr>
                <w:i/>
              </w:rPr>
              <w:t>εάν υπάρχει</w:t>
            </w:r>
            <w:r>
              <w:t>): [</w:t>
            </w:r>
            <w:r>
              <w:rPr>
                <w:lang w:val="en-US"/>
              </w:rPr>
              <w:t>www</w:t>
            </w:r>
            <w:r>
              <w:t>.</w:t>
            </w:r>
            <w:proofErr w:type="spellStart"/>
            <w:r>
              <w:rPr>
                <w:lang w:val="en-US"/>
              </w:rPr>
              <w:t>fyli</w:t>
            </w:r>
            <w:proofErr w:type="spellEnd"/>
            <w:r>
              <w:t>.</w:t>
            </w:r>
            <w:r>
              <w:rPr>
                <w:lang w:val="en-US"/>
              </w:rPr>
              <w:t>gr</w:t>
            </w:r>
            <w:r>
              <w:t>]</w:t>
            </w:r>
          </w:p>
        </w:tc>
      </w:tr>
      <w:tr w:rsidR="00B64FB7" w14:paraId="535D4055" w14:textId="77777777">
        <w:trPr>
          <w:jc w:val="center"/>
        </w:trPr>
        <w:tc>
          <w:tcPr>
            <w:tcW w:w="8963" w:type="dxa"/>
            <w:tcBorders>
              <w:left w:val="single" w:sz="1" w:space="0" w:color="000000"/>
              <w:bottom w:val="single" w:sz="1" w:space="0" w:color="000000"/>
              <w:right w:val="single" w:sz="1" w:space="0" w:color="000000"/>
            </w:tcBorders>
            <w:shd w:val="clear" w:color="auto" w:fill="B2B2B2"/>
          </w:tcPr>
          <w:p w14:paraId="71B167A0" w14:textId="77777777" w:rsidR="00B64FB7" w:rsidRDefault="00B64FB7">
            <w:pPr>
              <w:spacing w:after="0"/>
              <w:ind w:firstLine="0"/>
            </w:pPr>
            <w:r>
              <w:rPr>
                <w:b/>
                <w:bCs/>
              </w:rPr>
              <w:t>Β: Πληροφορίες σχετικά με τη διαδικασία σύναψης σύμβασης</w:t>
            </w:r>
          </w:p>
          <w:p w14:paraId="6EF57F48" w14:textId="676EFC07" w:rsidR="00B64FB7" w:rsidRPr="00FE5B2E" w:rsidRDefault="00B64FB7" w:rsidP="00FE5B2E">
            <w:pPr>
              <w:spacing w:after="0"/>
            </w:pPr>
            <w:r>
              <w:t xml:space="preserve">- Τίτλος ή σύντομη περιγραφή της δημόσιας σύμβασης (συμπεριλαμβανομένου του σχετικού </w:t>
            </w:r>
            <w:r>
              <w:rPr>
                <w:lang w:val="en-US"/>
              </w:rPr>
              <w:t>CPV</w:t>
            </w:r>
            <w:r>
              <w:t>): [</w:t>
            </w:r>
            <w:r w:rsidR="00746471">
              <w:rPr>
                <w:rFonts w:asciiTheme="minorHAnsi" w:hAnsiTheme="minorHAnsi" w:cstheme="minorHAnsi"/>
              </w:rPr>
              <w:t>«</w:t>
            </w:r>
            <w:r w:rsidR="00746471" w:rsidRPr="00856585">
              <w:rPr>
                <w:rFonts w:asciiTheme="minorHAnsi" w:hAnsiTheme="minorHAnsi" w:cstheme="minorHAnsi"/>
                <w:b/>
              </w:rPr>
              <w:t>ΠΡΟΜΗΘΕΙΑ ΣΑΚΩΝ ΑΠΟΡΡΙΜΜΑΤΩΝ ΓΙΑ ΤΑ ΕΤΗ 2021 &amp; 2022</w:t>
            </w:r>
            <w:r w:rsidR="00746471">
              <w:rPr>
                <w:rFonts w:asciiTheme="minorHAnsi" w:hAnsiTheme="minorHAnsi" w:cstheme="minorHAnsi"/>
                <w:b/>
              </w:rPr>
              <w:t xml:space="preserve">». </w:t>
            </w:r>
            <w:r w:rsidR="00746471" w:rsidRPr="004D23E2">
              <w:rPr>
                <w:lang w:eastAsia="el-GR"/>
              </w:rPr>
              <w:t>(</w:t>
            </w:r>
            <w:r w:rsidR="00746471" w:rsidRPr="00EB58AA">
              <w:rPr>
                <w:lang w:eastAsia="el-GR"/>
              </w:rPr>
              <w:t>CPV</w:t>
            </w:r>
            <w:r w:rsidR="00746471" w:rsidRPr="004D23E2">
              <w:rPr>
                <w:lang w:eastAsia="el-GR"/>
              </w:rPr>
              <w:t>): 19640000-4 «Σάκοι και τσάντες αποβλήτων και απορριμμάτων από πολυαιθυλένιο»</w:t>
            </w:r>
            <w:r w:rsidR="00FE5B2E" w:rsidRPr="00EE01C2">
              <w:t>]</w:t>
            </w:r>
          </w:p>
          <w:p w14:paraId="5B20DAB3" w14:textId="77777777" w:rsidR="00B64FB7" w:rsidRDefault="00B64FB7">
            <w:pPr>
              <w:spacing w:after="0"/>
              <w:ind w:firstLine="0"/>
            </w:pPr>
            <w:r>
              <w:t>- Κωδικός στο ΚΗΜΔΗΣ: [……………………………]</w:t>
            </w:r>
          </w:p>
          <w:p w14:paraId="1672F473" w14:textId="77777777" w:rsidR="00B64FB7" w:rsidRDefault="00B64FB7">
            <w:pPr>
              <w:spacing w:after="0"/>
              <w:ind w:firstLine="0"/>
            </w:pPr>
            <w:r>
              <w:t>- Η σύμβαση αναφέρεται σε έργα, προμήθειες, ή υπηρεσίες : [ΠΡΟΜΗΘΕΙΕΣ]</w:t>
            </w:r>
          </w:p>
          <w:p w14:paraId="53189713" w14:textId="77777777" w:rsidR="00B64FB7" w:rsidRDefault="00B64FB7">
            <w:pPr>
              <w:spacing w:after="0"/>
              <w:ind w:firstLine="0"/>
            </w:pPr>
            <w:r>
              <w:t>- Εφόσον υφίστανται, ένδειξη ύπαρξης σχετικών τμημάτων : [……]</w:t>
            </w:r>
          </w:p>
          <w:p w14:paraId="71688FB0" w14:textId="5EE9A31D" w:rsidR="00B64FB7" w:rsidRDefault="00B64FB7" w:rsidP="00FE5B2E">
            <w:pPr>
              <w:spacing w:after="0"/>
              <w:ind w:firstLine="0"/>
            </w:pPr>
            <w:r>
              <w:t>- Αριθμός αναφοράς που αποδίδεται στον φάκελο από την αναθέτουσα αρχή (</w:t>
            </w:r>
            <w:r>
              <w:rPr>
                <w:i/>
              </w:rPr>
              <w:t>εάν υπάρχει</w:t>
            </w:r>
            <w:r>
              <w:t xml:space="preserve">): [Αριθμός </w:t>
            </w:r>
            <w:r w:rsidRPr="001773C9">
              <w:t xml:space="preserve">Μελέτης: ΑΜ </w:t>
            </w:r>
            <w:r w:rsidR="00941B5F" w:rsidRPr="00941B5F">
              <w:t>38</w:t>
            </w:r>
            <w:r w:rsidRPr="00941B5F">
              <w:t>/20</w:t>
            </w:r>
            <w:r w:rsidR="001759BE" w:rsidRPr="00941B5F">
              <w:t>20</w:t>
            </w:r>
            <w:r w:rsidRPr="00941B5F">
              <w:t>]</w:t>
            </w:r>
          </w:p>
        </w:tc>
      </w:tr>
    </w:tbl>
    <w:p w14:paraId="3B79DE36" w14:textId="77777777" w:rsidR="00B64FB7" w:rsidRDefault="00B64FB7"/>
    <w:p w14:paraId="4D4E9595" w14:textId="77777777" w:rsidR="00B64FB7" w:rsidRDefault="00B64FB7">
      <w:pPr>
        <w:shd w:val="clear" w:color="auto" w:fill="B2B2B2"/>
        <w:ind w:firstLine="0"/>
      </w:pPr>
      <w:r>
        <w:t>ΟΛΕΣ ΟΙ ΥΠΟΛΟΙΠΕΣ ΠΛΗΡΟΦΟΡΙΕΣ ΣΕ ΚΑΘΕ ΕΝΟΤΗΤΑ ΤΟΥ ΤΕΥΔ ΘΑ ΠΡΕΠΕΙ ΝΑ ΣΥΜΠΛΗΡΩΘΟΥΝ ΑΠΟ ΤΟΝ ΟΙΚΟΝΟΜΙΚΟ ΦΟΡΕΑ</w:t>
      </w:r>
    </w:p>
    <w:p w14:paraId="5ACD5868" w14:textId="77777777" w:rsidR="00B64FB7" w:rsidRDefault="00B64FB7">
      <w:pPr>
        <w:pageBreakBefore/>
        <w:ind w:firstLine="0"/>
        <w:jc w:val="center"/>
      </w:pPr>
      <w:r>
        <w:rPr>
          <w:b/>
          <w:bCs/>
          <w:u w:val="single"/>
        </w:rPr>
        <w:lastRenderedPageBreak/>
        <w:t>Μέρος II: Πληροφορίες σχετικά με τον οικονομικό φορέα</w:t>
      </w:r>
    </w:p>
    <w:p w14:paraId="12C58179" w14:textId="77777777" w:rsidR="00B64FB7" w:rsidRDefault="00B64FB7">
      <w:pPr>
        <w:ind w:firstLine="0"/>
        <w:jc w:val="center"/>
      </w:pPr>
      <w:r>
        <w:rPr>
          <w:b/>
          <w:bCs/>
        </w:rPr>
        <w:t>Α: Πληροφορίες σχετικά με τον οικονομικό φορέα</w:t>
      </w:r>
    </w:p>
    <w:tbl>
      <w:tblPr>
        <w:tblW w:w="0" w:type="auto"/>
        <w:jc w:val="center"/>
        <w:tblLayout w:type="fixed"/>
        <w:tblLook w:val="0000" w:firstRow="0" w:lastRow="0" w:firstColumn="0" w:lastColumn="0" w:noHBand="0" w:noVBand="0"/>
      </w:tblPr>
      <w:tblGrid>
        <w:gridCol w:w="4479"/>
        <w:gridCol w:w="4500"/>
      </w:tblGrid>
      <w:tr w:rsidR="00B64FB7" w14:paraId="3AE18FA9"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3E04C3D1" w14:textId="77777777" w:rsidR="00B64FB7" w:rsidRDefault="00B64FB7">
            <w:pPr>
              <w:spacing w:before="120" w:after="0"/>
              <w:ind w:firstLine="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7D8FFFE" w14:textId="77777777" w:rsidR="00B64FB7" w:rsidRDefault="00B64FB7">
            <w:pPr>
              <w:spacing w:after="0"/>
              <w:ind w:firstLine="0"/>
            </w:pPr>
            <w:r>
              <w:rPr>
                <w:b/>
                <w:i/>
              </w:rPr>
              <w:t>Απάντηση:</w:t>
            </w:r>
          </w:p>
        </w:tc>
      </w:tr>
      <w:tr w:rsidR="00B64FB7" w14:paraId="4DDD4C23"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A511ECF" w14:textId="77777777" w:rsidR="00B64FB7" w:rsidRDefault="00B64FB7">
            <w:pPr>
              <w:spacing w:after="0"/>
              <w:ind w:firstLine="0"/>
            </w:pPr>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517D1EE" w14:textId="77777777" w:rsidR="00B64FB7" w:rsidRDefault="00B64FB7">
            <w:pPr>
              <w:spacing w:after="0"/>
              <w:ind w:firstLine="0"/>
            </w:pPr>
            <w:r>
              <w:t>[   ]</w:t>
            </w:r>
          </w:p>
        </w:tc>
      </w:tr>
      <w:tr w:rsidR="00B64FB7" w14:paraId="7B328289"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3DBEA8CA" w14:textId="77777777" w:rsidR="00B64FB7" w:rsidRDefault="00B64FB7">
            <w:pPr>
              <w:spacing w:after="0"/>
              <w:ind w:firstLine="0"/>
            </w:pPr>
            <w:r>
              <w:t>Αριθμός φορολογικού μητρώου (ΑΦΜ):</w:t>
            </w:r>
          </w:p>
          <w:p w14:paraId="565E3190" w14:textId="77777777" w:rsidR="00B64FB7" w:rsidRDefault="00B64FB7">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6A03587" w14:textId="77777777" w:rsidR="00B64FB7" w:rsidRDefault="00B64FB7">
            <w:pPr>
              <w:spacing w:after="0"/>
              <w:ind w:firstLine="0"/>
            </w:pPr>
            <w:r>
              <w:t>[   ]</w:t>
            </w:r>
          </w:p>
        </w:tc>
      </w:tr>
      <w:tr w:rsidR="00B64FB7" w14:paraId="0E7B7BA1"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5BC6C3C5" w14:textId="77777777" w:rsidR="00B64FB7" w:rsidRDefault="00B64FB7">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3513C19" w14:textId="77777777" w:rsidR="00B64FB7" w:rsidRDefault="00B64FB7">
            <w:pPr>
              <w:spacing w:after="0"/>
              <w:ind w:firstLine="0"/>
            </w:pPr>
            <w:r>
              <w:t>[……]</w:t>
            </w:r>
          </w:p>
        </w:tc>
      </w:tr>
      <w:tr w:rsidR="00B64FB7" w14:paraId="394F8B8E" w14:textId="77777777">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32427C5F" w14:textId="77777777" w:rsidR="00B64FB7" w:rsidRDefault="00B64FB7">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14:paraId="3BAA1AC9" w14:textId="77777777" w:rsidR="00B64FB7" w:rsidRDefault="00B64FB7">
            <w:pPr>
              <w:spacing w:after="0"/>
              <w:ind w:firstLine="0"/>
            </w:pPr>
            <w:r>
              <w:t>Τηλέφωνο:</w:t>
            </w:r>
          </w:p>
          <w:p w14:paraId="07D2556F" w14:textId="77777777" w:rsidR="00B64FB7" w:rsidRDefault="00B64FB7">
            <w:pPr>
              <w:spacing w:after="0"/>
              <w:ind w:firstLine="0"/>
            </w:pPr>
            <w:proofErr w:type="spellStart"/>
            <w:r>
              <w:t>Ηλ</w:t>
            </w:r>
            <w:proofErr w:type="spellEnd"/>
            <w:r>
              <w:t>. ταχυδρομείο:</w:t>
            </w:r>
          </w:p>
          <w:p w14:paraId="2B243095" w14:textId="77777777" w:rsidR="00B64FB7" w:rsidRDefault="00B64FB7">
            <w:pPr>
              <w:spacing w:after="0"/>
              <w:ind w:firstLine="0"/>
            </w:pPr>
            <w:r>
              <w:t>Διεύθυνση στο Διαδίκτυο (διεύθυνση δικτυακού τόπου) (</w:t>
            </w:r>
            <w:r>
              <w:rPr>
                <w:i/>
              </w:rPr>
              <w:t>εάν υπάρχει</w:t>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66892E1" w14:textId="77777777" w:rsidR="00B64FB7" w:rsidRDefault="00B64FB7">
            <w:pPr>
              <w:spacing w:after="0"/>
              <w:ind w:firstLine="0"/>
            </w:pPr>
            <w:r>
              <w:t>[……]</w:t>
            </w:r>
          </w:p>
          <w:p w14:paraId="14D797E9" w14:textId="77777777" w:rsidR="00B64FB7" w:rsidRDefault="00B64FB7">
            <w:pPr>
              <w:spacing w:after="0"/>
              <w:ind w:firstLine="0"/>
            </w:pPr>
            <w:r>
              <w:t>[……]</w:t>
            </w:r>
          </w:p>
          <w:p w14:paraId="2DEB74C7" w14:textId="77777777" w:rsidR="00B64FB7" w:rsidRDefault="00B64FB7">
            <w:pPr>
              <w:spacing w:after="0"/>
              <w:ind w:firstLine="0"/>
            </w:pPr>
            <w:r>
              <w:t>[……]</w:t>
            </w:r>
          </w:p>
          <w:p w14:paraId="3CEBB36F" w14:textId="77777777" w:rsidR="00B64FB7" w:rsidRDefault="00B64FB7">
            <w:pPr>
              <w:spacing w:after="0"/>
              <w:ind w:firstLine="0"/>
            </w:pPr>
            <w:r>
              <w:t>[……]</w:t>
            </w:r>
          </w:p>
        </w:tc>
      </w:tr>
      <w:tr w:rsidR="00B64FB7" w14:paraId="1834B222"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3BA9A572" w14:textId="77777777" w:rsidR="00B64FB7" w:rsidRDefault="00B64FB7">
            <w:pPr>
              <w:spacing w:after="0"/>
              <w:ind w:firstLine="0"/>
            </w:pPr>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63CDE9A" w14:textId="77777777" w:rsidR="00B64FB7" w:rsidRDefault="00B64FB7">
            <w:pPr>
              <w:spacing w:after="0"/>
              <w:ind w:firstLine="0"/>
            </w:pPr>
            <w:r>
              <w:rPr>
                <w:b/>
                <w:bCs/>
                <w:i/>
                <w:iCs/>
              </w:rPr>
              <w:t>Απάντηση:</w:t>
            </w:r>
          </w:p>
        </w:tc>
      </w:tr>
      <w:tr w:rsidR="00B64FB7" w14:paraId="550F08A5"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38A28351" w14:textId="77777777" w:rsidR="00B64FB7" w:rsidRDefault="00B64FB7">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D948069" w14:textId="77777777" w:rsidR="00B64FB7" w:rsidRDefault="00B64FB7">
            <w:pPr>
              <w:snapToGrid w:val="0"/>
              <w:spacing w:after="0"/>
              <w:ind w:firstLine="0"/>
            </w:pPr>
          </w:p>
        </w:tc>
      </w:tr>
      <w:tr w:rsidR="00B64FB7" w14:paraId="0EEF4427" w14:textId="77777777">
        <w:trPr>
          <w:jc w:val="center"/>
        </w:trPr>
        <w:tc>
          <w:tcPr>
            <w:tcW w:w="4479" w:type="dxa"/>
            <w:tcBorders>
              <w:left w:val="single" w:sz="4" w:space="0" w:color="000000"/>
              <w:bottom w:val="single" w:sz="4" w:space="0" w:color="000000"/>
            </w:tcBorders>
            <w:shd w:val="clear" w:color="auto" w:fill="auto"/>
          </w:tcPr>
          <w:p w14:paraId="3CCB8D3D" w14:textId="77777777" w:rsidR="00B64FB7" w:rsidRDefault="00B64FB7">
            <w:pPr>
              <w:spacing w:after="0"/>
              <w:ind w:firstLine="0"/>
            </w:pPr>
            <w:r>
              <w:rPr>
                <w:b/>
                <w:u w:val="single"/>
              </w:rPr>
              <w:t xml:space="preserve">Μόνο σε περίπτωση προμήθειας </w:t>
            </w:r>
            <w:proofErr w:type="spellStart"/>
            <w:r>
              <w:rPr>
                <w:b/>
                <w:u w:val="single"/>
              </w:rPr>
              <w:t>κατ</w:t>
            </w:r>
            <w:proofErr w:type="spellEnd"/>
            <w:r>
              <w:rPr>
                <w:b/>
                <w:u w:val="single"/>
              </w:rPr>
              <w:t>᾽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14:paraId="67F63B31" w14:textId="77777777" w:rsidR="00B64FB7" w:rsidRDefault="00B64FB7">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14:paraId="6C49C56D" w14:textId="77777777" w:rsidR="00B64FB7" w:rsidRDefault="00B64FB7">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14:paraId="6527E5C0" w14:textId="77777777" w:rsidR="00B64FB7" w:rsidRDefault="00B64FB7">
            <w:pPr>
              <w:spacing w:after="0"/>
              <w:ind w:firstLine="0"/>
            </w:pPr>
            <w:r>
              <w:t>[</w:t>
            </w:r>
            <w:r>
              <w:rPr>
                <w:lang w:val="en-US"/>
              </w:rPr>
              <w:t xml:space="preserve"> </w:t>
            </w:r>
            <w:r>
              <w:t>] Ναι [] Όχι</w:t>
            </w:r>
          </w:p>
          <w:p w14:paraId="46A5DA08" w14:textId="77777777" w:rsidR="00B64FB7" w:rsidRDefault="00B64FB7">
            <w:pPr>
              <w:spacing w:after="0"/>
              <w:ind w:firstLine="0"/>
            </w:pPr>
          </w:p>
          <w:p w14:paraId="63AA323B" w14:textId="77777777" w:rsidR="00B64FB7" w:rsidRDefault="00B64FB7">
            <w:pPr>
              <w:spacing w:after="0"/>
              <w:ind w:firstLine="0"/>
            </w:pPr>
          </w:p>
          <w:p w14:paraId="1355ECA9" w14:textId="77777777" w:rsidR="00B64FB7" w:rsidRDefault="00B64FB7">
            <w:pPr>
              <w:spacing w:after="0"/>
              <w:ind w:firstLine="0"/>
            </w:pPr>
          </w:p>
          <w:p w14:paraId="6264C019" w14:textId="77777777" w:rsidR="00B64FB7" w:rsidRDefault="00B64FB7">
            <w:pPr>
              <w:spacing w:after="0"/>
              <w:ind w:firstLine="0"/>
            </w:pPr>
          </w:p>
          <w:p w14:paraId="4E2A5B78" w14:textId="77777777" w:rsidR="00B64FB7" w:rsidRDefault="00B64FB7">
            <w:pPr>
              <w:spacing w:after="0"/>
              <w:ind w:firstLine="0"/>
            </w:pPr>
          </w:p>
          <w:p w14:paraId="4A03E302" w14:textId="77777777" w:rsidR="00B64FB7" w:rsidRDefault="00B64FB7">
            <w:pPr>
              <w:spacing w:after="0"/>
              <w:ind w:firstLine="0"/>
            </w:pPr>
          </w:p>
          <w:p w14:paraId="1228AA75" w14:textId="77777777" w:rsidR="00B64FB7" w:rsidRDefault="00B64FB7">
            <w:pPr>
              <w:spacing w:after="0"/>
              <w:ind w:firstLine="0"/>
            </w:pPr>
            <w:r>
              <w:t>[...............]</w:t>
            </w:r>
          </w:p>
          <w:p w14:paraId="3D1FFF1B" w14:textId="77777777" w:rsidR="00B64FB7" w:rsidRDefault="00B64FB7">
            <w:pPr>
              <w:spacing w:after="0"/>
              <w:ind w:firstLine="0"/>
            </w:pPr>
          </w:p>
          <w:p w14:paraId="0F8A75EB" w14:textId="77777777" w:rsidR="00B64FB7" w:rsidRDefault="00B64FB7">
            <w:pPr>
              <w:spacing w:after="0"/>
              <w:ind w:firstLine="0"/>
            </w:pPr>
          </w:p>
          <w:p w14:paraId="4DDA7A4F" w14:textId="77777777" w:rsidR="00B64FB7" w:rsidRDefault="00B64FB7">
            <w:pPr>
              <w:spacing w:after="0"/>
              <w:ind w:firstLine="0"/>
            </w:pPr>
            <w:r>
              <w:t>[…...............]</w:t>
            </w:r>
          </w:p>
          <w:p w14:paraId="5192FC8B" w14:textId="77777777" w:rsidR="00B64FB7" w:rsidRDefault="00B64FB7">
            <w:pPr>
              <w:spacing w:after="0"/>
              <w:ind w:firstLine="0"/>
            </w:pPr>
            <w:r>
              <w:t>[….]</w:t>
            </w:r>
          </w:p>
        </w:tc>
      </w:tr>
      <w:tr w:rsidR="00B64FB7" w14:paraId="535B99D7" w14:textId="77777777">
        <w:trPr>
          <w:jc w:val="center"/>
        </w:trPr>
        <w:tc>
          <w:tcPr>
            <w:tcW w:w="4479" w:type="dxa"/>
            <w:tcBorders>
              <w:left w:val="single" w:sz="4" w:space="0" w:color="000000"/>
              <w:bottom w:val="single" w:sz="4" w:space="0" w:color="000000"/>
            </w:tcBorders>
            <w:shd w:val="clear" w:color="auto" w:fill="auto"/>
          </w:tcPr>
          <w:p w14:paraId="0C1655FA" w14:textId="77777777" w:rsidR="00B64FB7" w:rsidRDefault="00B64FB7">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14:paraId="4FED0813" w14:textId="77777777" w:rsidR="00B64FB7" w:rsidRDefault="00B64FB7">
            <w:pPr>
              <w:spacing w:after="0"/>
              <w:ind w:firstLine="0"/>
            </w:pPr>
            <w:r>
              <w:t>[] Ναι [] Όχι [] Άνευ αντικειμένου</w:t>
            </w:r>
          </w:p>
        </w:tc>
      </w:tr>
      <w:tr w:rsidR="00B64FB7" w14:paraId="41F026FD"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C29BE3E" w14:textId="77777777" w:rsidR="00B64FB7" w:rsidRDefault="00B64FB7">
            <w:pPr>
              <w:spacing w:after="0"/>
              <w:ind w:firstLine="0"/>
            </w:pPr>
            <w:r>
              <w:rPr>
                <w:b/>
              </w:rPr>
              <w:t>Εάν ναι</w:t>
            </w:r>
            <w:r>
              <w:t>:</w:t>
            </w:r>
          </w:p>
          <w:p w14:paraId="68745B5D" w14:textId="77777777" w:rsidR="00B64FB7" w:rsidRDefault="00B64FB7">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52E1EEF4" w14:textId="77777777" w:rsidR="00B64FB7" w:rsidRDefault="00B64FB7">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14:paraId="4098DD42" w14:textId="77777777" w:rsidR="00B64FB7" w:rsidRDefault="00B64FB7">
            <w:pPr>
              <w:spacing w:after="0"/>
              <w:ind w:firstLine="0"/>
            </w:pPr>
            <w:r>
              <w:t>β) Εάν το πιστοποιητικό εγγραφής ή η πιστοποίηση διατίθεται ηλεκτρονικά, αναφέρετε:</w:t>
            </w:r>
          </w:p>
          <w:p w14:paraId="436D05EB" w14:textId="77777777" w:rsidR="00B64FB7" w:rsidRDefault="00B64FB7">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14:paraId="4888D326" w14:textId="77777777" w:rsidR="00B64FB7" w:rsidRDefault="00B64FB7">
            <w:pPr>
              <w:spacing w:after="0"/>
              <w:ind w:firstLine="0"/>
            </w:pPr>
            <w:r>
              <w:t>δ) Η εγγραφή ή η πιστοποίηση καλύπτει όλα τα απαιτούμενα κριτήρια επιλογής;</w:t>
            </w:r>
          </w:p>
          <w:p w14:paraId="44193D49" w14:textId="77777777" w:rsidR="00B64FB7" w:rsidRDefault="00B64FB7">
            <w:pPr>
              <w:spacing w:after="0"/>
              <w:ind w:firstLine="0"/>
            </w:pPr>
            <w:r>
              <w:rPr>
                <w:b/>
              </w:rPr>
              <w:t>Εάν όχι:</w:t>
            </w:r>
          </w:p>
          <w:p w14:paraId="1750E340" w14:textId="77777777" w:rsidR="00B64FB7" w:rsidRDefault="00B64FB7">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14:paraId="152ADDE7" w14:textId="77777777" w:rsidR="00B64FB7" w:rsidRDefault="00B64FB7">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288F9D9E" w14:textId="77777777" w:rsidR="00B64FB7" w:rsidRDefault="00B64FB7">
            <w:pPr>
              <w:spacing w:after="0"/>
              <w:ind w:firstLine="0"/>
            </w:pPr>
            <w: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89E80CE" w14:textId="77777777" w:rsidR="00B64FB7" w:rsidRDefault="00B64FB7">
            <w:pPr>
              <w:snapToGrid w:val="0"/>
              <w:spacing w:after="0"/>
              <w:ind w:firstLine="0"/>
            </w:pPr>
          </w:p>
          <w:p w14:paraId="63C02079" w14:textId="77777777" w:rsidR="00B64FB7" w:rsidRDefault="00B64FB7">
            <w:pPr>
              <w:spacing w:after="0"/>
              <w:ind w:firstLine="0"/>
            </w:pPr>
          </w:p>
          <w:p w14:paraId="5CAAA04A" w14:textId="77777777" w:rsidR="00B64FB7" w:rsidRDefault="00B64FB7">
            <w:pPr>
              <w:spacing w:after="0"/>
              <w:ind w:firstLine="0"/>
            </w:pPr>
          </w:p>
          <w:p w14:paraId="18D42B06" w14:textId="77777777" w:rsidR="00B64FB7" w:rsidRDefault="00B64FB7">
            <w:pPr>
              <w:spacing w:after="0"/>
              <w:ind w:firstLine="0"/>
            </w:pPr>
          </w:p>
          <w:p w14:paraId="1E834D7D" w14:textId="77777777" w:rsidR="00B64FB7" w:rsidRDefault="00B64FB7">
            <w:pPr>
              <w:spacing w:after="0"/>
              <w:ind w:firstLine="0"/>
            </w:pPr>
          </w:p>
          <w:p w14:paraId="2E4072C0" w14:textId="77777777" w:rsidR="00B64FB7" w:rsidRDefault="00B64FB7">
            <w:pPr>
              <w:spacing w:after="0"/>
              <w:ind w:firstLine="0"/>
            </w:pPr>
          </w:p>
          <w:p w14:paraId="797F0E62" w14:textId="77777777" w:rsidR="00B64FB7" w:rsidRDefault="00B64FB7">
            <w:pPr>
              <w:spacing w:after="0"/>
              <w:ind w:firstLine="0"/>
            </w:pPr>
          </w:p>
          <w:p w14:paraId="1A57AF41" w14:textId="77777777" w:rsidR="00B64FB7" w:rsidRDefault="00B64FB7">
            <w:pPr>
              <w:spacing w:after="0"/>
              <w:ind w:firstLine="0"/>
            </w:pPr>
            <w:r>
              <w:lastRenderedPageBreak/>
              <w:t>α) [……]</w:t>
            </w:r>
          </w:p>
          <w:p w14:paraId="30EB0896" w14:textId="77777777" w:rsidR="00B64FB7" w:rsidRDefault="00B64FB7">
            <w:pPr>
              <w:spacing w:after="0"/>
              <w:ind w:firstLine="0"/>
            </w:pPr>
          </w:p>
          <w:p w14:paraId="43B53045" w14:textId="77777777" w:rsidR="00B64FB7" w:rsidRDefault="00B64FB7">
            <w:pPr>
              <w:spacing w:after="0"/>
              <w:ind w:firstLine="0"/>
            </w:pPr>
          </w:p>
          <w:p w14:paraId="19098F60" w14:textId="77777777" w:rsidR="00B64FB7" w:rsidRDefault="00B64FB7">
            <w:pPr>
              <w:spacing w:after="0"/>
              <w:ind w:firstLine="0"/>
            </w:pPr>
            <w:r>
              <w:rPr>
                <w:i/>
              </w:rPr>
              <w:t>β) (διαδικτυακή διεύθυνση, αρχή ή φορέας έκδοσης, επακριβή στοιχεία αναφοράς των εγγράφων):[……][……][……][……]</w:t>
            </w:r>
          </w:p>
          <w:p w14:paraId="1ECE1438" w14:textId="77777777" w:rsidR="00B64FB7" w:rsidRDefault="00B64FB7">
            <w:pPr>
              <w:spacing w:after="0"/>
              <w:ind w:firstLine="0"/>
            </w:pPr>
            <w:r>
              <w:t>γ) [……]</w:t>
            </w:r>
          </w:p>
          <w:p w14:paraId="62EA609D" w14:textId="77777777" w:rsidR="00B64FB7" w:rsidRDefault="00B64FB7">
            <w:pPr>
              <w:spacing w:after="0"/>
              <w:ind w:firstLine="0"/>
            </w:pPr>
          </w:p>
          <w:p w14:paraId="548950AF" w14:textId="77777777" w:rsidR="00B64FB7" w:rsidRDefault="00B64FB7">
            <w:pPr>
              <w:spacing w:after="0"/>
              <w:ind w:firstLine="0"/>
            </w:pPr>
          </w:p>
          <w:p w14:paraId="32E927C3" w14:textId="77777777" w:rsidR="00B64FB7" w:rsidRDefault="00B64FB7">
            <w:pPr>
              <w:spacing w:after="0"/>
              <w:ind w:firstLine="0"/>
            </w:pPr>
          </w:p>
          <w:p w14:paraId="35A723AE" w14:textId="77777777" w:rsidR="00B64FB7" w:rsidRDefault="00B64FB7">
            <w:pPr>
              <w:spacing w:after="0"/>
              <w:ind w:firstLine="0"/>
            </w:pPr>
            <w:r>
              <w:t>δ) [] Ναι [] Όχι</w:t>
            </w:r>
          </w:p>
          <w:p w14:paraId="68109AC2" w14:textId="77777777" w:rsidR="00B64FB7" w:rsidRDefault="00B64FB7">
            <w:pPr>
              <w:spacing w:after="0"/>
              <w:ind w:firstLine="0"/>
            </w:pPr>
          </w:p>
          <w:p w14:paraId="600DE86E" w14:textId="77777777" w:rsidR="00B64FB7" w:rsidRDefault="00B64FB7">
            <w:pPr>
              <w:spacing w:after="0"/>
              <w:ind w:firstLine="0"/>
            </w:pPr>
          </w:p>
          <w:p w14:paraId="109AA9A4" w14:textId="77777777" w:rsidR="00B64FB7" w:rsidRDefault="00B64FB7">
            <w:pPr>
              <w:spacing w:after="0"/>
              <w:ind w:firstLine="0"/>
            </w:pPr>
          </w:p>
          <w:p w14:paraId="186ABEB7" w14:textId="77777777" w:rsidR="00B64FB7" w:rsidRDefault="00B64FB7">
            <w:pPr>
              <w:spacing w:after="0"/>
              <w:ind w:firstLine="0"/>
            </w:pPr>
          </w:p>
          <w:p w14:paraId="5223268E" w14:textId="77777777" w:rsidR="00B64FB7" w:rsidRDefault="00B64FB7">
            <w:pPr>
              <w:spacing w:after="0"/>
              <w:ind w:firstLine="0"/>
            </w:pPr>
          </w:p>
          <w:p w14:paraId="298AF8A5" w14:textId="77777777" w:rsidR="00B64FB7" w:rsidRDefault="00B64FB7">
            <w:pPr>
              <w:spacing w:after="0"/>
              <w:ind w:firstLine="0"/>
            </w:pPr>
          </w:p>
          <w:p w14:paraId="53718A5D" w14:textId="77777777" w:rsidR="00B64FB7" w:rsidRDefault="00B64FB7">
            <w:pPr>
              <w:spacing w:after="0"/>
              <w:ind w:firstLine="0"/>
            </w:pPr>
          </w:p>
          <w:p w14:paraId="45D5E302" w14:textId="77777777" w:rsidR="00B64FB7" w:rsidRDefault="00B64FB7">
            <w:pPr>
              <w:spacing w:after="0"/>
              <w:ind w:firstLine="0"/>
            </w:pPr>
            <w:r>
              <w:t>ε) [] Ναι [] Όχι</w:t>
            </w:r>
          </w:p>
          <w:p w14:paraId="397299AC" w14:textId="77777777" w:rsidR="00B64FB7" w:rsidRDefault="00B64FB7">
            <w:pPr>
              <w:spacing w:after="0"/>
              <w:ind w:firstLine="0"/>
            </w:pPr>
          </w:p>
          <w:p w14:paraId="7C7E1C12" w14:textId="77777777" w:rsidR="00B64FB7" w:rsidRDefault="00B64FB7">
            <w:pPr>
              <w:spacing w:after="0"/>
              <w:ind w:firstLine="0"/>
            </w:pPr>
          </w:p>
          <w:p w14:paraId="0D07CE69" w14:textId="77777777" w:rsidR="00B64FB7" w:rsidRDefault="00B64FB7">
            <w:pPr>
              <w:spacing w:after="0"/>
              <w:ind w:firstLine="0"/>
            </w:pPr>
          </w:p>
          <w:p w14:paraId="7F864CF6" w14:textId="77777777" w:rsidR="00B64FB7" w:rsidRDefault="00B64FB7">
            <w:pPr>
              <w:spacing w:after="0"/>
              <w:ind w:firstLine="0"/>
              <w:rPr>
                <w:i/>
              </w:rPr>
            </w:pPr>
          </w:p>
          <w:p w14:paraId="5E4369C2" w14:textId="77777777" w:rsidR="00B64FB7" w:rsidRDefault="00B64FB7">
            <w:pPr>
              <w:spacing w:after="0"/>
              <w:ind w:firstLine="0"/>
              <w:rPr>
                <w:i/>
              </w:rPr>
            </w:pPr>
          </w:p>
          <w:p w14:paraId="5B3D22FF" w14:textId="77777777" w:rsidR="00B64FB7" w:rsidRDefault="00B64FB7">
            <w:pPr>
              <w:spacing w:after="0"/>
              <w:ind w:firstLine="0"/>
              <w:rPr>
                <w:i/>
              </w:rPr>
            </w:pPr>
          </w:p>
          <w:p w14:paraId="53748393" w14:textId="77777777" w:rsidR="00B64FB7" w:rsidRDefault="00B64FB7">
            <w:pPr>
              <w:spacing w:after="0"/>
              <w:ind w:firstLine="0"/>
              <w:rPr>
                <w:i/>
              </w:rPr>
            </w:pPr>
          </w:p>
          <w:p w14:paraId="37E890AB" w14:textId="77777777" w:rsidR="00B64FB7" w:rsidRDefault="00B64FB7">
            <w:pPr>
              <w:spacing w:after="0"/>
              <w:ind w:firstLine="0"/>
              <w:rPr>
                <w:i/>
              </w:rPr>
            </w:pPr>
          </w:p>
          <w:p w14:paraId="7002CA08" w14:textId="77777777" w:rsidR="00B64FB7" w:rsidRDefault="00B64FB7">
            <w:pPr>
              <w:spacing w:after="0"/>
              <w:ind w:firstLine="0"/>
            </w:pPr>
            <w:r>
              <w:rPr>
                <w:i/>
              </w:rPr>
              <w:t>(διαδικτυακή διεύθυνση, αρχή ή φορέας έκδοσης, επακριβή στοιχεία αναφοράς των εγγράφων):</w:t>
            </w:r>
          </w:p>
          <w:p w14:paraId="360D93E9" w14:textId="77777777" w:rsidR="00B64FB7" w:rsidRDefault="00B64FB7">
            <w:pPr>
              <w:spacing w:after="0"/>
              <w:ind w:firstLine="0"/>
            </w:pPr>
            <w:r>
              <w:rPr>
                <w:i/>
              </w:rPr>
              <w:t>[……][……][……][……]</w:t>
            </w:r>
          </w:p>
        </w:tc>
      </w:tr>
      <w:tr w:rsidR="00B64FB7" w14:paraId="232828DC" w14:textId="77777777">
        <w:trPr>
          <w:jc w:val="center"/>
        </w:trPr>
        <w:tc>
          <w:tcPr>
            <w:tcW w:w="4479" w:type="dxa"/>
            <w:tcBorders>
              <w:left w:val="single" w:sz="4" w:space="0" w:color="000000"/>
              <w:bottom w:val="single" w:sz="4" w:space="0" w:color="000000"/>
            </w:tcBorders>
            <w:shd w:val="clear" w:color="auto" w:fill="auto"/>
          </w:tcPr>
          <w:p w14:paraId="35148D7B" w14:textId="77777777" w:rsidR="00B64FB7" w:rsidRDefault="00B64FB7">
            <w:pPr>
              <w:spacing w:before="120" w:after="0"/>
              <w:ind w:firstLine="0"/>
            </w:pPr>
            <w:r>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14:paraId="70846BCA" w14:textId="77777777" w:rsidR="00B64FB7" w:rsidRDefault="00B64FB7">
            <w:pPr>
              <w:spacing w:after="0"/>
              <w:ind w:firstLine="0"/>
            </w:pPr>
            <w:r>
              <w:rPr>
                <w:b/>
                <w:bCs/>
                <w:i/>
                <w:iCs/>
              </w:rPr>
              <w:t>Απάντηση:</w:t>
            </w:r>
          </w:p>
        </w:tc>
      </w:tr>
      <w:tr w:rsidR="00B64FB7" w14:paraId="4E2AFE16"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56B438CB" w14:textId="77777777" w:rsidR="00B64FB7" w:rsidRDefault="00B64FB7">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AF3986A" w14:textId="77777777" w:rsidR="00B64FB7" w:rsidRDefault="00B64FB7">
            <w:pPr>
              <w:spacing w:after="0"/>
              <w:ind w:firstLine="0"/>
            </w:pPr>
            <w:r>
              <w:t>[] Ναι [] Όχι</w:t>
            </w:r>
          </w:p>
        </w:tc>
      </w:tr>
      <w:tr w:rsidR="00B64FB7" w14:paraId="771CE189" w14:textId="77777777">
        <w:trPr>
          <w:jc w:val="center"/>
        </w:trPr>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62627B31" w14:textId="77777777" w:rsidR="00B64FB7" w:rsidRDefault="00B64FB7">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B64FB7" w14:paraId="610EDE9B"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2A0543B3" w14:textId="77777777" w:rsidR="00B64FB7" w:rsidRDefault="00B64FB7">
            <w:pPr>
              <w:spacing w:after="0"/>
              <w:ind w:firstLine="0"/>
            </w:pPr>
            <w:r>
              <w:rPr>
                <w:b/>
              </w:rPr>
              <w:t>Εάν ναι</w:t>
            </w:r>
            <w:r>
              <w:t>:</w:t>
            </w:r>
          </w:p>
          <w:p w14:paraId="2702F87B" w14:textId="77777777" w:rsidR="00B64FB7" w:rsidRDefault="00B64FB7">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380340FB" w14:textId="77777777" w:rsidR="00B64FB7" w:rsidRDefault="00B64FB7">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6FE09CCC" w14:textId="77777777" w:rsidR="00B64FB7" w:rsidRDefault="00B64FB7">
            <w:pPr>
              <w:spacing w:after="0"/>
              <w:ind w:firstLine="0"/>
            </w:pPr>
            <w: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6EC201E" w14:textId="77777777" w:rsidR="00B64FB7" w:rsidRDefault="00B64FB7">
            <w:pPr>
              <w:snapToGrid w:val="0"/>
              <w:spacing w:after="0"/>
              <w:ind w:firstLine="0"/>
            </w:pPr>
          </w:p>
          <w:p w14:paraId="7B98E8D9" w14:textId="77777777" w:rsidR="00B64FB7" w:rsidRDefault="00B64FB7">
            <w:pPr>
              <w:spacing w:after="0"/>
              <w:ind w:firstLine="0"/>
            </w:pPr>
            <w:r>
              <w:t>α) [……]</w:t>
            </w:r>
          </w:p>
          <w:p w14:paraId="3429D7C0" w14:textId="77777777" w:rsidR="00B64FB7" w:rsidRDefault="00B64FB7">
            <w:pPr>
              <w:spacing w:after="0"/>
              <w:ind w:firstLine="0"/>
            </w:pPr>
          </w:p>
          <w:p w14:paraId="4446B199" w14:textId="77777777" w:rsidR="00B64FB7" w:rsidRDefault="00B64FB7">
            <w:pPr>
              <w:spacing w:after="0"/>
              <w:ind w:firstLine="0"/>
            </w:pPr>
          </w:p>
          <w:p w14:paraId="6718140B" w14:textId="77777777" w:rsidR="00B64FB7" w:rsidRDefault="00B64FB7">
            <w:pPr>
              <w:spacing w:after="0"/>
              <w:ind w:firstLine="0"/>
            </w:pPr>
          </w:p>
          <w:p w14:paraId="21C5E58E" w14:textId="77777777" w:rsidR="00B64FB7" w:rsidRDefault="00B64FB7">
            <w:pPr>
              <w:spacing w:after="0"/>
              <w:ind w:firstLine="0"/>
            </w:pPr>
            <w:r>
              <w:t>β) [……]</w:t>
            </w:r>
          </w:p>
          <w:p w14:paraId="40044038" w14:textId="77777777" w:rsidR="00B64FB7" w:rsidRDefault="00B64FB7">
            <w:pPr>
              <w:spacing w:after="0"/>
              <w:ind w:firstLine="0"/>
            </w:pPr>
          </w:p>
          <w:p w14:paraId="7E2070B1" w14:textId="77777777" w:rsidR="00B64FB7" w:rsidRDefault="00B64FB7">
            <w:pPr>
              <w:spacing w:after="0"/>
              <w:ind w:firstLine="0"/>
            </w:pPr>
          </w:p>
          <w:p w14:paraId="3D903A06" w14:textId="77777777" w:rsidR="00B64FB7" w:rsidRDefault="00B64FB7">
            <w:pPr>
              <w:spacing w:after="0"/>
              <w:ind w:firstLine="0"/>
            </w:pPr>
            <w:r>
              <w:t>γ) [……]</w:t>
            </w:r>
          </w:p>
        </w:tc>
      </w:tr>
      <w:tr w:rsidR="00B64FB7" w14:paraId="4FBEDFC3"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127EC5C4" w14:textId="77777777" w:rsidR="00B64FB7" w:rsidRDefault="00B64FB7">
            <w:pPr>
              <w:spacing w:after="0"/>
              <w:ind w:firstLine="0"/>
            </w:pPr>
            <w:r>
              <w:rPr>
                <w:b/>
                <w:bCs/>
                <w:i/>
                <w:iC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475A16F" w14:textId="77777777" w:rsidR="00B64FB7" w:rsidRDefault="00B64FB7">
            <w:pPr>
              <w:spacing w:after="0"/>
              <w:ind w:firstLine="0"/>
            </w:pPr>
            <w:r>
              <w:rPr>
                <w:b/>
                <w:bCs/>
                <w:i/>
                <w:iCs/>
              </w:rPr>
              <w:t>Απάντηση:</w:t>
            </w:r>
          </w:p>
        </w:tc>
      </w:tr>
      <w:tr w:rsidR="00B64FB7" w14:paraId="0F20B4B0"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689B1DC5" w14:textId="77777777" w:rsidR="00B64FB7" w:rsidRDefault="00B64FB7">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1D1F7EB" w14:textId="77777777" w:rsidR="00B64FB7" w:rsidRDefault="00B64FB7">
            <w:pPr>
              <w:spacing w:after="0"/>
              <w:ind w:firstLine="0"/>
            </w:pPr>
            <w:r>
              <w:t>[   ]</w:t>
            </w:r>
          </w:p>
        </w:tc>
      </w:tr>
    </w:tbl>
    <w:p w14:paraId="74C06DE5" w14:textId="77777777" w:rsidR="00B64FB7" w:rsidRDefault="00B64FB7"/>
    <w:p w14:paraId="1544DF9B" w14:textId="77777777" w:rsidR="00B64FB7" w:rsidRDefault="00B64FB7">
      <w:pPr>
        <w:pageBreakBefore/>
        <w:ind w:firstLine="0"/>
        <w:jc w:val="center"/>
      </w:pPr>
      <w:r>
        <w:rPr>
          <w:b/>
          <w:bCs/>
        </w:rPr>
        <w:lastRenderedPageBreak/>
        <w:t>Β: Πληροφορίες σχετικά με τους νόμιμους εκπροσώπους του οικονομικού φορέα</w:t>
      </w:r>
    </w:p>
    <w:p w14:paraId="0E430911" w14:textId="77777777" w:rsidR="00B64FB7" w:rsidRDefault="00B64FB7">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jc w:val="center"/>
        <w:tblLayout w:type="fixed"/>
        <w:tblLook w:val="0000" w:firstRow="0" w:lastRow="0" w:firstColumn="0" w:lastColumn="0" w:noHBand="0" w:noVBand="0"/>
      </w:tblPr>
      <w:tblGrid>
        <w:gridCol w:w="4479"/>
        <w:gridCol w:w="4500"/>
      </w:tblGrid>
      <w:tr w:rsidR="00B64FB7" w14:paraId="77D97938"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3CBF76CA" w14:textId="77777777" w:rsidR="00B64FB7" w:rsidRDefault="00B64FB7">
            <w:pPr>
              <w:spacing w:after="0"/>
              <w:ind w:firstLine="0"/>
            </w:pPr>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83D0445" w14:textId="77777777" w:rsidR="00B64FB7" w:rsidRDefault="00B64FB7">
            <w:pPr>
              <w:spacing w:after="0"/>
              <w:ind w:firstLine="0"/>
            </w:pPr>
            <w:r>
              <w:rPr>
                <w:b/>
                <w:i/>
              </w:rPr>
              <w:t>Απάντηση:</w:t>
            </w:r>
          </w:p>
        </w:tc>
      </w:tr>
      <w:tr w:rsidR="00B64FB7" w14:paraId="35545B93"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6D0C5559" w14:textId="77777777" w:rsidR="00B64FB7" w:rsidRDefault="00B64FB7">
            <w:pPr>
              <w:spacing w:after="0"/>
              <w:ind w:firstLine="0"/>
            </w:pPr>
            <w:r>
              <w:t>Ονοματεπώνυμο</w:t>
            </w:r>
          </w:p>
          <w:p w14:paraId="0D3328DA" w14:textId="77777777" w:rsidR="00B64FB7" w:rsidRDefault="00B64FB7">
            <w:pPr>
              <w:spacing w:after="0"/>
              <w:ind w:firstLine="0"/>
            </w:pPr>
            <w:r>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EB2EDDC" w14:textId="77777777" w:rsidR="00B64FB7" w:rsidRDefault="00B64FB7">
            <w:pPr>
              <w:spacing w:after="0"/>
              <w:ind w:firstLine="0"/>
            </w:pPr>
            <w:r>
              <w:t>[……]</w:t>
            </w:r>
          </w:p>
          <w:p w14:paraId="315C19BE" w14:textId="77777777" w:rsidR="00B64FB7" w:rsidRDefault="00B64FB7">
            <w:pPr>
              <w:spacing w:after="0"/>
              <w:ind w:firstLine="0"/>
            </w:pPr>
            <w:r>
              <w:t>[……]</w:t>
            </w:r>
          </w:p>
        </w:tc>
      </w:tr>
      <w:tr w:rsidR="00B64FB7" w14:paraId="2C3B89AA"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0049F02C" w14:textId="77777777" w:rsidR="00B64FB7" w:rsidRDefault="00B64FB7">
            <w:pPr>
              <w:spacing w:after="0"/>
              <w:ind w:firstLine="0"/>
            </w:pPr>
            <w: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8F6C53" w14:textId="77777777" w:rsidR="00B64FB7" w:rsidRDefault="00B64FB7">
            <w:pPr>
              <w:spacing w:after="0"/>
              <w:ind w:firstLine="0"/>
            </w:pPr>
            <w:r>
              <w:t>[……]</w:t>
            </w:r>
          </w:p>
        </w:tc>
      </w:tr>
      <w:tr w:rsidR="00B64FB7" w14:paraId="62CA0E81"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031D1B00" w14:textId="77777777" w:rsidR="00B64FB7" w:rsidRDefault="00B64FB7">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EA1731E" w14:textId="77777777" w:rsidR="00B64FB7" w:rsidRDefault="00B64FB7">
            <w:pPr>
              <w:spacing w:after="0"/>
              <w:ind w:firstLine="0"/>
            </w:pPr>
            <w:r>
              <w:t>[……]</w:t>
            </w:r>
          </w:p>
        </w:tc>
      </w:tr>
      <w:tr w:rsidR="00B64FB7" w14:paraId="7993703C"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C9B5C14" w14:textId="77777777" w:rsidR="00B64FB7" w:rsidRDefault="00B64FB7">
            <w:pPr>
              <w:spacing w:after="0"/>
              <w:ind w:firstLine="0"/>
            </w:pPr>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F2856B6" w14:textId="77777777" w:rsidR="00B64FB7" w:rsidRDefault="00B64FB7">
            <w:pPr>
              <w:spacing w:after="0"/>
              <w:ind w:firstLine="0"/>
            </w:pPr>
            <w:r>
              <w:t>[……]</w:t>
            </w:r>
          </w:p>
        </w:tc>
      </w:tr>
      <w:tr w:rsidR="00B64FB7" w14:paraId="576A349F"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2845B232" w14:textId="77777777" w:rsidR="00B64FB7" w:rsidRDefault="00B64FB7">
            <w:pPr>
              <w:spacing w:after="0"/>
              <w:ind w:firstLine="0"/>
            </w:pPr>
            <w:proofErr w:type="spellStart"/>
            <w:r>
              <w:t>Ηλ</w:t>
            </w:r>
            <w:proofErr w:type="spellEnd"/>
            <w: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4D20082" w14:textId="77777777" w:rsidR="00B64FB7" w:rsidRDefault="00B64FB7">
            <w:pPr>
              <w:spacing w:after="0"/>
              <w:ind w:firstLine="0"/>
            </w:pPr>
            <w:r>
              <w:t>[……]</w:t>
            </w:r>
          </w:p>
        </w:tc>
      </w:tr>
      <w:tr w:rsidR="00B64FB7" w14:paraId="72A58522"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207196D9" w14:textId="77777777" w:rsidR="00B64FB7" w:rsidRDefault="00B64FB7">
            <w:pPr>
              <w:spacing w:after="0"/>
              <w:ind w:firstLine="0"/>
            </w:pPr>
            <w: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0B4C991" w14:textId="77777777" w:rsidR="00B64FB7" w:rsidRDefault="00B64FB7">
            <w:pPr>
              <w:spacing w:after="0"/>
              <w:ind w:firstLine="0"/>
            </w:pPr>
            <w:r>
              <w:t>[……]</w:t>
            </w:r>
          </w:p>
        </w:tc>
      </w:tr>
    </w:tbl>
    <w:p w14:paraId="52F151CD" w14:textId="77777777" w:rsidR="00B64FB7" w:rsidRDefault="00B64FB7">
      <w:pPr>
        <w:pStyle w:val="SectionTitle"/>
        <w:ind w:left="850" w:firstLine="0"/>
      </w:pPr>
    </w:p>
    <w:p w14:paraId="0EDC0768" w14:textId="77777777" w:rsidR="00B64FB7" w:rsidRDefault="00B64FB7">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jc w:val="center"/>
        <w:tblLayout w:type="fixed"/>
        <w:tblLook w:val="0000" w:firstRow="0" w:lastRow="0" w:firstColumn="0" w:lastColumn="0" w:noHBand="0" w:noVBand="0"/>
      </w:tblPr>
      <w:tblGrid>
        <w:gridCol w:w="4479"/>
        <w:gridCol w:w="4500"/>
      </w:tblGrid>
      <w:tr w:rsidR="00B64FB7" w14:paraId="13118E11" w14:textId="77777777">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2A14E3C5" w14:textId="77777777" w:rsidR="00B64FB7" w:rsidRDefault="00B64FB7">
            <w:pPr>
              <w:spacing w:after="0"/>
              <w:ind w:firstLine="0"/>
            </w:pPr>
            <w:r>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E72BEE0" w14:textId="77777777" w:rsidR="00B64FB7" w:rsidRDefault="00B64FB7">
            <w:pPr>
              <w:spacing w:after="0"/>
              <w:ind w:firstLine="0"/>
            </w:pPr>
            <w:r>
              <w:rPr>
                <w:b/>
                <w:i/>
              </w:rPr>
              <w:t>Απάντηση:</w:t>
            </w:r>
          </w:p>
        </w:tc>
      </w:tr>
      <w:tr w:rsidR="00B64FB7" w14:paraId="301107BE"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2383CADD" w14:textId="77777777" w:rsidR="00B64FB7" w:rsidRDefault="00B64FB7">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20A4BF7" w14:textId="77777777" w:rsidR="00B64FB7" w:rsidRDefault="00B64FB7">
            <w:pPr>
              <w:spacing w:after="0"/>
              <w:ind w:firstLine="0"/>
            </w:pPr>
            <w:r>
              <w:t>[]Ναι []Όχι</w:t>
            </w:r>
          </w:p>
        </w:tc>
      </w:tr>
    </w:tbl>
    <w:p w14:paraId="1862C2AB" w14:textId="77777777" w:rsidR="00B64FB7" w:rsidRDefault="00B64FB7">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14:paraId="1FD2C7E8" w14:textId="77777777" w:rsidR="00B64FB7" w:rsidRDefault="00B64FB7">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744BC214" w14:textId="77777777" w:rsidR="00B64FB7" w:rsidRDefault="00B64FB7">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19617F51" w14:textId="77777777" w:rsidR="00B64FB7" w:rsidRDefault="00B64FB7">
      <w:pPr>
        <w:ind w:firstLine="0"/>
        <w:jc w:val="center"/>
      </w:pPr>
    </w:p>
    <w:p w14:paraId="4C5DF841" w14:textId="77777777" w:rsidR="00B64FB7" w:rsidRDefault="00B64FB7">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4C09A76F" w14:textId="77777777" w:rsidR="00B64FB7" w:rsidRDefault="00B64FB7">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jc w:val="center"/>
        <w:tblLayout w:type="fixed"/>
        <w:tblLook w:val="0000" w:firstRow="0" w:lastRow="0" w:firstColumn="0" w:lastColumn="0" w:noHBand="0" w:noVBand="0"/>
      </w:tblPr>
      <w:tblGrid>
        <w:gridCol w:w="4479"/>
        <w:gridCol w:w="4500"/>
      </w:tblGrid>
      <w:tr w:rsidR="00B64FB7" w14:paraId="0F26C32C"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296934A7" w14:textId="77777777" w:rsidR="00B64FB7" w:rsidRDefault="00B64FB7">
            <w:pPr>
              <w:spacing w:after="0"/>
              <w:ind w:firstLine="0"/>
            </w:pPr>
            <w:proofErr w:type="spellStart"/>
            <w:r>
              <w:rPr>
                <w:b/>
                <w:i/>
              </w:rPr>
              <w:t>Υπεργολαβική</w:t>
            </w:r>
            <w:proofErr w:type="spellEnd"/>
            <w:r>
              <w:rPr>
                <w:b/>
                <w:i/>
              </w:rPr>
              <w:t xml:space="preserve">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415B0A7" w14:textId="77777777" w:rsidR="00B64FB7" w:rsidRDefault="00B64FB7">
            <w:pPr>
              <w:spacing w:after="0"/>
              <w:ind w:firstLine="0"/>
            </w:pPr>
            <w:r>
              <w:rPr>
                <w:b/>
                <w:i/>
              </w:rPr>
              <w:t>Απάντηση:</w:t>
            </w:r>
          </w:p>
        </w:tc>
      </w:tr>
      <w:tr w:rsidR="00B64FB7" w14:paraId="07236974"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5D1A33EB" w14:textId="77777777" w:rsidR="00B64FB7" w:rsidRDefault="00B64FB7">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1469C68" w14:textId="77777777" w:rsidR="00B64FB7" w:rsidRDefault="00B64FB7">
            <w:pPr>
              <w:spacing w:after="0"/>
              <w:ind w:firstLine="0"/>
            </w:pPr>
            <w:r>
              <w:t>[]Ναι []Όχι</w:t>
            </w:r>
          </w:p>
          <w:p w14:paraId="1CEB1A0D" w14:textId="77777777" w:rsidR="00B64FB7" w:rsidRDefault="00B64FB7">
            <w:pPr>
              <w:spacing w:after="0"/>
              <w:ind w:firstLine="0"/>
            </w:pPr>
          </w:p>
          <w:p w14:paraId="02531727" w14:textId="77777777" w:rsidR="00B64FB7" w:rsidRDefault="00B64FB7">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14:paraId="48ABF002" w14:textId="77777777" w:rsidR="00B64FB7" w:rsidRDefault="00B64FB7">
            <w:pPr>
              <w:spacing w:after="0"/>
              <w:ind w:firstLine="0"/>
            </w:pPr>
            <w:r>
              <w:t>[…]</w:t>
            </w:r>
          </w:p>
        </w:tc>
      </w:tr>
    </w:tbl>
    <w:p w14:paraId="749140C2" w14:textId="77777777" w:rsidR="00B64FB7" w:rsidRDefault="00B64FB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036E4678" w14:textId="77777777" w:rsidR="00B64FB7" w:rsidRDefault="00B64FB7">
      <w:pPr>
        <w:pageBreakBefore/>
        <w:jc w:val="center"/>
      </w:pPr>
      <w:r>
        <w:rPr>
          <w:b/>
          <w:bCs/>
          <w:u w:val="single"/>
        </w:rPr>
        <w:lastRenderedPageBreak/>
        <w:t>Μέρος III: Λόγοι αποκλεισμού</w:t>
      </w:r>
    </w:p>
    <w:p w14:paraId="389223F7" w14:textId="77777777" w:rsidR="00B64FB7" w:rsidRDefault="00B64FB7">
      <w:pPr>
        <w:jc w:val="center"/>
      </w:pPr>
      <w:r>
        <w:rPr>
          <w:b/>
          <w:bCs/>
          <w:color w:val="000000"/>
        </w:rPr>
        <w:t>Α: Λόγοι αποκλεισμού που σχετίζονται με ποινικές καταδίκες</w:t>
      </w:r>
      <w:r>
        <w:rPr>
          <w:rStyle w:val="12"/>
          <w:color w:val="000000"/>
        </w:rPr>
        <w:endnoteReference w:id="8"/>
      </w:r>
    </w:p>
    <w:p w14:paraId="597A8150" w14:textId="77777777" w:rsidR="00B64FB7" w:rsidRDefault="00B64FB7">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14:paraId="4BBFB7F2" w14:textId="77777777" w:rsidR="00B64FB7" w:rsidRDefault="00B64FB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14:paraId="1500AF9C" w14:textId="77777777" w:rsidR="00B64FB7" w:rsidRDefault="00B64FB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14:paraId="565DAE57" w14:textId="77777777" w:rsidR="00B64FB7" w:rsidRDefault="00B64FB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14:paraId="62F6220F" w14:textId="77777777" w:rsidR="00B64FB7" w:rsidRDefault="00B64FB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14:paraId="17858D37" w14:textId="77777777" w:rsidR="00B64FB7" w:rsidRDefault="00B64FB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14:paraId="798742CE" w14:textId="77777777" w:rsidR="00B64FB7" w:rsidRDefault="00B64FB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jc w:val="center"/>
        <w:tblLayout w:type="fixed"/>
        <w:tblLook w:val="0000" w:firstRow="0" w:lastRow="0" w:firstColumn="0" w:lastColumn="0" w:noHBand="0" w:noVBand="0"/>
      </w:tblPr>
      <w:tblGrid>
        <w:gridCol w:w="4479"/>
        <w:gridCol w:w="4500"/>
      </w:tblGrid>
      <w:tr w:rsidR="00B64FB7" w14:paraId="795029A7" w14:textId="77777777">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551AD225" w14:textId="77777777" w:rsidR="00B64FB7" w:rsidRDefault="00B64FB7">
            <w:pPr>
              <w:spacing w:after="0"/>
              <w:ind w:firstLine="0"/>
            </w:pPr>
            <w:r>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0FCB248" w14:textId="77777777" w:rsidR="00B64FB7" w:rsidRDefault="00B64FB7">
            <w:pPr>
              <w:snapToGrid w:val="0"/>
              <w:spacing w:after="0"/>
              <w:ind w:firstLine="0"/>
            </w:pPr>
            <w:r>
              <w:rPr>
                <w:b/>
                <w:bCs/>
                <w:i/>
                <w:iCs/>
              </w:rPr>
              <w:t>Απάντηση:</w:t>
            </w:r>
          </w:p>
        </w:tc>
      </w:tr>
      <w:tr w:rsidR="00B64FB7" w14:paraId="6E090898" w14:textId="77777777">
        <w:trPr>
          <w:jc w:val="center"/>
        </w:trPr>
        <w:tc>
          <w:tcPr>
            <w:tcW w:w="4479" w:type="dxa"/>
            <w:tcBorders>
              <w:left w:val="single" w:sz="4" w:space="0" w:color="000000"/>
              <w:bottom w:val="single" w:sz="4" w:space="0" w:color="000000"/>
            </w:tcBorders>
            <w:shd w:val="clear" w:color="auto" w:fill="auto"/>
          </w:tcPr>
          <w:p w14:paraId="135AE009" w14:textId="77777777" w:rsidR="00B64FB7" w:rsidRDefault="00B64FB7">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14:paraId="20517BBC" w14:textId="77777777" w:rsidR="00B64FB7" w:rsidRDefault="00B64FB7">
            <w:pPr>
              <w:spacing w:after="0"/>
              <w:ind w:firstLine="0"/>
            </w:pPr>
            <w:r>
              <w:t>[] Ναι [] Όχι</w:t>
            </w:r>
          </w:p>
          <w:p w14:paraId="71049331" w14:textId="77777777" w:rsidR="00B64FB7" w:rsidRDefault="00B64FB7">
            <w:pPr>
              <w:spacing w:after="0"/>
              <w:ind w:firstLine="0"/>
              <w:rPr>
                <w:i/>
              </w:rPr>
            </w:pPr>
          </w:p>
          <w:p w14:paraId="578FABF8" w14:textId="77777777" w:rsidR="00B64FB7" w:rsidRDefault="00B64FB7">
            <w:pPr>
              <w:spacing w:after="0"/>
              <w:ind w:firstLine="0"/>
              <w:rPr>
                <w:i/>
              </w:rPr>
            </w:pPr>
          </w:p>
          <w:p w14:paraId="3DC53BF6" w14:textId="77777777" w:rsidR="00B64FB7" w:rsidRDefault="00B64FB7">
            <w:pPr>
              <w:spacing w:after="0"/>
              <w:ind w:firstLine="0"/>
              <w:rPr>
                <w:i/>
              </w:rPr>
            </w:pPr>
          </w:p>
          <w:p w14:paraId="529A114D" w14:textId="77777777" w:rsidR="00B64FB7" w:rsidRDefault="00B64FB7">
            <w:pPr>
              <w:spacing w:after="0"/>
              <w:ind w:firstLine="0"/>
              <w:rPr>
                <w:i/>
              </w:rPr>
            </w:pPr>
          </w:p>
          <w:p w14:paraId="7B969501" w14:textId="77777777" w:rsidR="00B64FB7" w:rsidRDefault="00B64FB7">
            <w:pPr>
              <w:spacing w:after="0"/>
              <w:ind w:firstLine="0"/>
              <w:rPr>
                <w:i/>
              </w:rPr>
            </w:pPr>
          </w:p>
          <w:p w14:paraId="5ADF45FE" w14:textId="77777777" w:rsidR="00B64FB7" w:rsidRDefault="00B64FB7">
            <w:pPr>
              <w:spacing w:after="0"/>
              <w:ind w:firstLine="0"/>
              <w:rPr>
                <w:i/>
              </w:rPr>
            </w:pPr>
          </w:p>
          <w:p w14:paraId="428CFA37" w14:textId="77777777" w:rsidR="00B64FB7" w:rsidRDefault="00B64FB7">
            <w:pPr>
              <w:spacing w:after="0"/>
              <w:ind w:firstLine="0"/>
              <w:rPr>
                <w:i/>
              </w:rPr>
            </w:pPr>
          </w:p>
          <w:p w14:paraId="3567DAC3" w14:textId="77777777" w:rsidR="00B64FB7" w:rsidRDefault="00B64FB7">
            <w:pPr>
              <w:spacing w:after="0"/>
              <w:ind w:firstLine="0"/>
              <w:rPr>
                <w:i/>
              </w:rPr>
            </w:pPr>
          </w:p>
          <w:p w14:paraId="6C4028F4" w14:textId="77777777" w:rsidR="00B64FB7" w:rsidRDefault="00B64FB7">
            <w:pPr>
              <w:spacing w:after="0"/>
              <w:ind w:firstLine="0"/>
              <w:rPr>
                <w:i/>
              </w:rPr>
            </w:pPr>
          </w:p>
          <w:p w14:paraId="747008BB" w14:textId="77777777" w:rsidR="00B64FB7" w:rsidRDefault="00B64FB7">
            <w:pPr>
              <w:spacing w:after="0"/>
              <w:ind w:firstLine="0"/>
              <w:rPr>
                <w:i/>
              </w:rPr>
            </w:pPr>
          </w:p>
          <w:p w14:paraId="090BE3F3" w14:textId="77777777" w:rsidR="00B64FB7" w:rsidRDefault="00B64FB7">
            <w:pPr>
              <w:spacing w:after="0"/>
              <w:ind w:firstLine="0"/>
              <w:rPr>
                <w:i/>
              </w:rPr>
            </w:pPr>
          </w:p>
          <w:p w14:paraId="2834980D" w14:textId="77777777" w:rsidR="00B64FB7" w:rsidRDefault="00B64FB7">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4B9FC19" w14:textId="77777777" w:rsidR="00B64FB7" w:rsidRDefault="00B64FB7">
            <w:pPr>
              <w:spacing w:after="0"/>
              <w:ind w:firstLine="0"/>
              <w:rPr>
                <w:b/>
              </w:rPr>
            </w:pPr>
            <w:r>
              <w:rPr>
                <w:i/>
              </w:rPr>
              <w:t>[……][……][……][……]</w:t>
            </w:r>
            <w:r>
              <w:rPr>
                <w:rStyle w:val="a5"/>
                <w:vertAlign w:val="superscript"/>
              </w:rPr>
              <w:endnoteReference w:id="17"/>
            </w:r>
          </w:p>
        </w:tc>
      </w:tr>
      <w:tr w:rsidR="00B64FB7" w14:paraId="786E8D31"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6B9BB44A" w14:textId="77777777" w:rsidR="00B64FB7" w:rsidRDefault="00B64FB7">
            <w:pPr>
              <w:spacing w:after="0"/>
              <w:ind w:firstLine="0"/>
            </w:pPr>
            <w:r>
              <w:rPr>
                <w:b/>
              </w:rPr>
              <w:t>Εάν ναι</w:t>
            </w:r>
            <w:r>
              <w:t>, αναφέρετε</w:t>
            </w:r>
            <w:r>
              <w:rPr>
                <w:rStyle w:val="a5"/>
                <w:vertAlign w:val="superscript"/>
              </w:rPr>
              <w:endnoteReference w:id="18"/>
            </w:r>
            <w:r>
              <w:t>:</w:t>
            </w:r>
          </w:p>
          <w:p w14:paraId="4F606B80" w14:textId="77777777" w:rsidR="00B64FB7" w:rsidRDefault="00B64FB7">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14:paraId="4108E7A4" w14:textId="77777777" w:rsidR="00B64FB7" w:rsidRDefault="00B64FB7">
            <w:pPr>
              <w:spacing w:after="0"/>
              <w:ind w:firstLine="0"/>
              <w:jc w:val="left"/>
            </w:pPr>
            <w:r>
              <w:t>β) Προσδιορίστε ποιος έχει καταδικαστεί [ ]·</w:t>
            </w:r>
          </w:p>
          <w:p w14:paraId="0DAB45C3" w14:textId="77777777" w:rsidR="00B64FB7" w:rsidRDefault="00B64FB7">
            <w:pPr>
              <w:spacing w:after="0"/>
              <w:ind w:firstLine="0"/>
            </w:pPr>
            <w:r>
              <w:rPr>
                <w:b/>
              </w:rPr>
              <w:t xml:space="preserve">γ) </w:t>
            </w:r>
            <w:r>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EA012BE" w14:textId="77777777" w:rsidR="00B64FB7" w:rsidRDefault="00B64FB7">
            <w:pPr>
              <w:snapToGrid w:val="0"/>
              <w:spacing w:after="0"/>
              <w:ind w:firstLine="0"/>
              <w:jc w:val="left"/>
            </w:pPr>
          </w:p>
          <w:p w14:paraId="5DFBF91C" w14:textId="77777777" w:rsidR="00B64FB7" w:rsidRDefault="00B64FB7">
            <w:pPr>
              <w:spacing w:after="0"/>
              <w:ind w:firstLine="0"/>
              <w:jc w:val="left"/>
            </w:pPr>
            <w:r>
              <w:t xml:space="preserve">α) Ημερομηνία:[   ], </w:t>
            </w:r>
          </w:p>
          <w:p w14:paraId="26908B34" w14:textId="77777777" w:rsidR="00B64FB7" w:rsidRDefault="00B64FB7">
            <w:pPr>
              <w:spacing w:after="0"/>
              <w:ind w:firstLine="0"/>
              <w:jc w:val="left"/>
            </w:pPr>
            <w:r>
              <w:t xml:space="preserve">σημείο-(-α): [   ], </w:t>
            </w:r>
          </w:p>
          <w:p w14:paraId="1239102D" w14:textId="77777777" w:rsidR="00B64FB7" w:rsidRDefault="00B64FB7">
            <w:pPr>
              <w:spacing w:after="0"/>
              <w:ind w:firstLine="0"/>
              <w:jc w:val="left"/>
            </w:pPr>
            <w:r>
              <w:t>λόγος(-οι):[   ]</w:t>
            </w:r>
          </w:p>
          <w:p w14:paraId="322E505C" w14:textId="77777777" w:rsidR="00B64FB7" w:rsidRDefault="00B64FB7">
            <w:pPr>
              <w:spacing w:after="0"/>
              <w:ind w:firstLine="0"/>
              <w:jc w:val="left"/>
            </w:pPr>
          </w:p>
          <w:p w14:paraId="35CDB43C" w14:textId="77777777" w:rsidR="00B64FB7" w:rsidRDefault="00B64FB7">
            <w:pPr>
              <w:spacing w:after="0"/>
              <w:ind w:firstLine="0"/>
              <w:jc w:val="left"/>
            </w:pPr>
            <w:r>
              <w:t>β) [……]</w:t>
            </w:r>
          </w:p>
          <w:p w14:paraId="2F884155" w14:textId="77777777" w:rsidR="00B64FB7" w:rsidRDefault="00B64FB7">
            <w:pPr>
              <w:spacing w:after="0"/>
              <w:ind w:firstLine="0"/>
              <w:jc w:val="left"/>
            </w:pPr>
            <w:r>
              <w:t>γ) Διάρκεια της περιόδου αποκλεισμού [……] και σχετικό(-ά) σημείο(-α) [   ]</w:t>
            </w:r>
          </w:p>
          <w:p w14:paraId="193F2410" w14:textId="77777777" w:rsidR="00B64FB7" w:rsidRDefault="00B64FB7">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14:paraId="2657268C" w14:textId="77777777" w:rsidR="00B64FB7" w:rsidRDefault="00B64FB7">
            <w:pPr>
              <w:spacing w:after="0"/>
              <w:ind w:firstLine="0"/>
            </w:pPr>
            <w:r>
              <w:rPr>
                <w:i/>
              </w:rPr>
              <w:t>[……][……][……][……]</w:t>
            </w:r>
            <w:r>
              <w:rPr>
                <w:rStyle w:val="a5"/>
                <w:vertAlign w:val="superscript"/>
              </w:rPr>
              <w:endnoteReference w:id="19"/>
            </w:r>
          </w:p>
        </w:tc>
      </w:tr>
      <w:tr w:rsidR="00B64FB7" w14:paraId="6A7036C5"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42B83D1" w14:textId="77777777" w:rsidR="00B64FB7" w:rsidRDefault="00B64FB7">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46CBBDF" w14:textId="77777777" w:rsidR="00B64FB7" w:rsidRDefault="00B64FB7">
            <w:pPr>
              <w:spacing w:after="0"/>
              <w:ind w:firstLine="0"/>
            </w:pPr>
            <w:r>
              <w:t xml:space="preserve">[] Ναι [] Όχι </w:t>
            </w:r>
          </w:p>
        </w:tc>
      </w:tr>
      <w:tr w:rsidR="00B64FB7" w14:paraId="082EC6C5"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6DF21ED2" w14:textId="77777777" w:rsidR="00B64FB7" w:rsidRDefault="00B64FB7">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C9556C5" w14:textId="77777777" w:rsidR="00B64FB7" w:rsidRDefault="00B64FB7">
            <w:pPr>
              <w:spacing w:after="0"/>
              <w:ind w:firstLine="0"/>
            </w:pPr>
            <w:r>
              <w:t>[……]</w:t>
            </w:r>
          </w:p>
        </w:tc>
      </w:tr>
    </w:tbl>
    <w:p w14:paraId="058C2925" w14:textId="77777777" w:rsidR="00B64FB7" w:rsidRDefault="00B64FB7">
      <w:pPr>
        <w:pStyle w:val="SectionTitle"/>
      </w:pPr>
    </w:p>
    <w:p w14:paraId="6D131F0B" w14:textId="77777777" w:rsidR="00B64FB7" w:rsidRDefault="00B64FB7">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jc w:val="center"/>
        <w:tblLayout w:type="fixed"/>
        <w:tblCellMar>
          <w:left w:w="0" w:type="dxa"/>
          <w:right w:w="0" w:type="dxa"/>
        </w:tblCellMar>
        <w:tblLook w:val="0000" w:firstRow="0" w:lastRow="0" w:firstColumn="0" w:lastColumn="0" w:noHBand="0" w:noVBand="0"/>
      </w:tblPr>
      <w:tblGrid>
        <w:gridCol w:w="4475"/>
        <w:gridCol w:w="4495"/>
        <w:gridCol w:w="9"/>
      </w:tblGrid>
      <w:tr w:rsidR="00B64FB7" w14:paraId="33F009E2" w14:textId="77777777">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14:paraId="119AE874" w14:textId="77777777" w:rsidR="00B64FB7" w:rsidRDefault="00B64FB7">
            <w:pPr>
              <w:spacing w:after="0"/>
              <w:ind w:firstLine="0"/>
            </w:pPr>
            <w:r>
              <w:rPr>
                <w:b/>
                <w:i/>
              </w:rPr>
              <w:t>Πληρωμή φόρων ή εισφορών κοινωνικής ασφάλισης:</w:t>
            </w:r>
          </w:p>
        </w:tc>
        <w:tc>
          <w:tcPr>
            <w:tcW w:w="4495" w:type="dxa"/>
            <w:tcBorders>
              <w:top w:val="single" w:sz="4" w:space="0" w:color="000000"/>
              <w:left w:val="single" w:sz="4" w:space="0" w:color="000000"/>
              <w:right w:val="single" w:sz="4" w:space="0" w:color="000000"/>
            </w:tcBorders>
            <w:shd w:val="clear" w:color="auto" w:fill="auto"/>
          </w:tcPr>
          <w:p w14:paraId="7ED45C90" w14:textId="77777777" w:rsidR="00B64FB7" w:rsidRDefault="00B64FB7">
            <w:pPr>
              <w:spacing w:after="0"/>
              <w:ind w:firstLine="0"/>
            </w:pPr>
            <w:r>
              <w:rPr>
                <w:b/>
                <w:i/>
              </w:rPr>
              <w:t>Απάντηση:</w:t>
            </w:r>
          </w:p>
        </w:tc>
      </w:tr>
      <w:tr w:rsidR="00B64FB7" w14:paraId="13538787" w14:textId="77777777">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1AB7E976" w14:textId="77777777" w:rsidR="00B64FB7" w:rsidRDefault="00B64FB7">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04" w:type="dxa"/>
            <w:gridSpan w:val="2"/>
            <w:tcBorders>
              <w:top w:val="single" w:sz="4" w:space="0" w:color="000000"/>
              <w:left w:val="single" w:sz="4" w:space="0" w:color="000000"/>
              <w:bottom w:val="single" w:sz="4" w:space="0" w:color="000000"/>
              <w:right w:val="single" w:sz="4" w:space="0" w:color="000000"/>
            </w:tcBorders>
            <w:shd w:val="clear" w:color="auto" w:fill="auto"/>
          </w:tcPr>
          <w:p w14:paraId="1C841CDA" w14:textId="77777777" w:rsidR="00B64FB7" w:rsidRDefault="00B64FB7">
            <w:pPr>
              <w:spacing w:after="0"/>
              <w:ind w:firstLine="0"/>
            </w:pPr>
            <w:r>
              <w:t xml:space="preserve">[] Ναι [] Όχι </w:t>
            </w:r>
          </w:p>
        </w:tc>
      </w:tr>
      <w:tr w:rsidR="00B64FB7" w14:paraId="23CDC2E7" w14:textId="77777777">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14:paraId="0682FF97" w14:textId="77777777" w:rsidR="00B64FB7" w:rsidRDefault="00B64FB7">
            <w:pPr>
              <w:snapToGrid w:val="0"/>
              <w:spacing w:after="0"/>
              <w:ind w:firstLine="0"/>
            </w:pPr>
          </w:p>
          <w:p w14:paraId="6A940A83" w14:textId="77777777" w:rsidR="00B64FB7" w:rsidRDefault="00B64FB7">
            <w:pPr>
              <w:snapToGrid w:val="0"/>
              <w:spacing w:after="0"/>
              <w:ind w:firstLine="0"/>
            </w:pPr>
          </w:p>
          <w:p w14:paraId="4C642871" w14:textId="77777777" w:rsidR="00B64FB7" w:rsidRDefault="00B64FB7">
            <w:pPr>
              <w:snapToGrid w:val="0"/>
              <w:spacing w:after="0"/>
              <w:ind w:firstLine="0"/>
            </w:pPr>
            <w:r>
              <w:t xml:space="preserve">Εάν όχι αναφέρετε: </w:t>
            </w:r>
          </w:p>
          <w:p w14:paraId="3970639F" w14:textId="77777777" w:rsidR="00B64FB7" w:rsidRDefault="00B64FB7">
            <w:pPr>
              <w:snapToGrid w:val="0"/>
              <w:spacing w:after="0"/>
              <w:ind w:firstLine="0"/>
            </w:pPr>
            <w:r>
              <w:t>α) Χώρα ή κράτος μέλος για το οποίο πρόκειται:</w:t>
            </w:r>
          </w:p>
          <w:p w14:paraId="27AAAC2C" w14:textId="77777777" w:rsidR="00B64FB7" w:rsidRDefault="00B64FB7">
            <w:pPr>
              <w:snapToGrid w:val="0"/>
              <w:spacing w:after="0"/>
              <w:ind w:firstLine="0"/>
            </w:pPr>
            <w:r>
              <w:t>β) Ποιο είναι το σχετικό ποσό;</w:t>
            </w:r>
          </w:p>
          <w:p w14:paraId="599BCC8E" w14:textId="77777777" w:rsidR="00B64FB7" w:rsidRDefault="00B64FB7">
            <w:pPr>
              <w:snapToGrid w:val="0"/>
              <w:spacing w:after="0"/>
              <w:ind w:firstLine="0"/>
            </w:pPr>
            <w:r>
              <w:t>γ)Πως διαπιστώθηκε η αθέτηση των υποχρεώσεων;</w:t>
            </w:r>
          </w:p>
          <w:p w14:paraId="490342BF" w14:textId="77777777" w:rsidR="00B64FB7" w:rsidRDefault="00B64FB7">
            <w:pPr>
              <w:snapToGrid w:val="0"/>
              <w:spacing w:after="0"/>
              <w:ind w:firstLine="0"/>
            </w:pPr>
            <w:r>
              <w:t>1) Μέσω δικαστικής ή διοικητικής απόφασης;</w:t>
            </w:r>
          </w:p>
          <w:p w14:paraId="1D246717" w14:textId="77777777" w:rsidR="00B64FB7" w:rsidRDefault="00B64FB7">
            <w:pPr>
              <w:snapToGrid w:val="0"/>
              <w:spacing w:after="0"/>
              <w:ind w:firstLine="0"/>
            </w:pPr>
            <w:r>
              <w:rPr>
                <w:b/>
              </w:rPr>
              <w:t xml:space="preserve">- </w:t>
            </w:r>
            <w:r>
              <w:t>Η εν λόγω απόφαση είναι τελεσίδικη και δεσμευτική;</w:t>
            </w:r>
          </w:p>
          <w:p w14:paraId="18939EB2" w14:textId="77777777" w:rsidR="00B64FB7" w:rsidRDefault="00B64FB7">
            <w:pPr>
              <w:snapToGrid w:val="0"/>
              <w:spacing w:after="0"/>
              <w:ind w:firstLine="0"/>
            </w:pPr>
            <w:r>
              <w:t>- Αναφέρατε την ημερομηνία καταδίκης ή έκδοσης απόφασης</w:t>
            </w:r>
          </w:p>
          <w:p w14:paraId="723BD51F" w14:textId="77777777" w:rsidR="00B64FB7" w:rsidRDefault="00B64FB7">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14:paraId="7C6C0AE2" w14:textId="77777777" w:rsidR="00B64FB7" w:rsidRDefault="00B64FB7">
            <w:pPr>
              <w:snapToGrid w:val="0"/>
              <w:spacing w:after="0"/>
              <w:ind w:firstLine="0"/>
              <w:jc w:val="left"/>
            </w:pPr>
            <w:r>
              <w:t xml:space="preserve">2) Με άλλα μέσα; </w:t>
            </w:r>
            <w:proofErr w:type="spellStart"/>
            <w:r>
              <w:t>Διευκρινήστε</w:t>
            </w:r>
            <w:proofErr w:type="spellEnd"/>
            <w:r>
              <w:t>:</w:t>
            </w:r>
          </w:p>
          <w:p w14:paraId="57EA6D6C" w14:textId="77777777" w:rsidR="00B64FB7" w:rsidRDefault="00B64FB7">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450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6"/>
            </w:tblGrid>
            <w:tr w:rsidR="00B64FB7" w14:paraId="3E1EBF98" w14:textId="77777777">
              <w:tc>
                <w:tcPr>
                  <w:tcW w:w="2036" w:type="dxa"/>
                  <w:tcBorders>
                    <w:top w:val="single" w:sz="1" w:space="0" w:color="000000"/>
                    <w:left w:val="single" w:sz="1" w:space="0" w:color="000000"/>
                    <w:bottom w:val="single" w:sz="1" w:space="0" w:color="000000"/>
                  </w:tcBorders>
                  <w:shd w:val="clear" w:color="auto" w:fill="auto"/>
                </w:tcPr>
                <w:p w14:paraId="5774A2AC" w14:textId="77777777" w:rsidR="00B64FB7" w:rsidRDefault="00B64FB7">
                  <w:pPr>
                    <w:spacing w:after="0"/>
                    <w:ind w:firstLine="0"/>
                    <w:jc w:val="left"/>
                  </w:pPr>
                  <w:r>
                    <w:rPr>
                      <w:b/>
                      <w:bCs/>
                    </w:rPr>
                    <w:t>ΦΟΡΟΙ</w:t>
                  </w:r>
                </w:p>
                <w:p w14:paraId="3091838A" w14:textId="77777777" w:rsidR="00B64FB7" w:rsidRDefault="00B64FB7">
                  <w:pPr>
                    <w:spacing w:after="0"/>
                    <w:ind w:firstLine="0"/>
                  </w:pPr>
                </w:p>
              </w:tc>
              <w:tc>
                <w:tcPr>
                  <w:tcW w:w="2196" w:type="dxa"/>
                  <w:tcBorders>
                    <w:top w:val="single" w:sz="1" w:space="0" w:color="000000"/>
                    <w:left w:val="single" w:sz="1" w:space="0" w:color="000000"/>
                    <w:bottom w:val="single" w:sz="1" w:space="0" w:color="000000"/>
                    <w:right w:val="single" w:sz="1" w:space="0" w:color="000000"/>
                  </w:tcBorders>
                  <w:shd w:val="clear" w:color="auto" w:fill="auto"/>
                </w:tcPr>
                <w:p w14:paraId="597023EA" w14:textId="77777777" w:rsidR="00B64FB7" w:rsidRDefault="00B64FB7">
                  <w:pPr>
                    <w:spacing w:after="0"/>
                    <w:ind w:firstLine="0"/>
                    <w:jc w:val="left"/>
                  </w:pPr>
                  <w:r>
                    <w:rPr>
                      <w:b/>
                      <w:bCs/>
                    </w:rPr>
                    <w:t>ΕΙΣΦΟΡΕΣ ΚΟΙΝΩΝΙΚΗΣ ΑΣΦΑΛΙΣΗΣ</w:t>
                  </w:r>
                </w:p>
              </w:tc>
            </w:tr>
            <w:tr w:rsidR="00B64FB7" w14:paraId="3541728B" w14:textId="77777777">
              <w:tc>
                <w:tcPr>
                  <w:tcW w:w="2036" w:type="dxa"/>
                  <w:tcBorders>
                    <w:left w:val="single" w:sz="1" w:space="0" w:color="000000"/>
                    <w:bottom w:val="single" w:sz="1" w:space="0" w:color="000000"/>
                  </w:tcBorders>
                  <w:shd w:val="clear" w:color="auto" w:fill="auto"/>
                </w:tcPr>
                <w:p w14:paraId="3CA90029" w14:textId="77777777" w:rsidR="00B64FB7" w:rsidRDefault="00B64FB7">
                  <w:pPr>
                    <w:snapToGrid w:val="0"/>
                    <w:spacing w:after="0"/>
                    <w:ind w:firstLine="0"/>
                  </w:pPr>
                </w:p>
                <w:p w14:paraId="3A780BD9" w14:textId="77777777" w:rsidR="00B64FB7" w:rsidRDefault="00B64FB7">
                  <w:pPr>
                    <w:spacing w:after="0"/>
                    <w:ind w:firstLine="0"/>
                  </w:pPr>
                  <w:r>
                    <w:t>α)[……]·</w:t>
                  </w:r>
                </w:p>
                <w:p w14:paraId="2A6B4D57" w14:textId="77777777" w:rsidR="00B64FB7" w:rsidRDefault="00B64FB7">
                  <w:pPr>
                    <w:spacing w:after="0"/>
                    <w:ind w:firstLine="0"/>
                  </w:pPr>
                </w:p>
                <w:p w14:paraId="7182BD59" w14:textId="77777777" w:rsidR="00B64FB7" w:rsidRDefault="00B64FB7">
                  <w:pPr>
                    <w:spacing w:after="0"/>
                    <w:ind w:firstLine="0"/>
                  </w:pPr>
                  <w:r>
                    <w:t>β)[……]</w:t>
                  </w:r>
                </w:p>
                <w:p w14:paraId="3FA6E8C2" w14:textId="77777777" w:rsidR="00B64FB7" w:rsidRDefault="00B64FB7">
                  <w:pPr>
                    <w:spacing w:after="0"/>
                    <w:ind w:firstLine="0"/>
                  </w:pPr>
                </w:p>
                <w:p w14:paraId="013C23D6" w14:textId="77777777" w:rsidR="00B64FB7" w:rsidRDefault="00B64FB7">
                  <w:pPr>
                    <w:spacing w:after="0"/>
                    <w:ind w:firstLine="0"/>
                  </w:pPr>
                </w:p>
                <w:p w14:paraId="7B37758C" w14:textId="77777777" w:rsidR="00B64FB7" w:rsidRDefault="00B64FB7">
                  <w:pPr>
                    <w:spacing w:after="0"/>
                    <w:ind w:firstLine="0"/>
                  </w:pPr>
                  <w:r>
                    <w:t xml:space="preserve">γ.1) [] Ναι [] Όχι </w:t>
                  </w:r>
                </w:p>
                <w:p w14:paraId="19A56D88" w14:textId="77777777" w:rsidR="00B64FB7" w:rsidRDefault="00B64FB7">
                  <w:pPr>
                    <w:spacing w:after="0"/>
                    <w:ind w:firstLine="0"/>
                  </w:pPr>
                  <w:r>
                    <w:t xml:space="preserve">-[] Ναι [] Όχι </w:t>
                  </w:r>
                </w:p>
                <w:p w14:paraId="7A67A82F" w14:textId="77777777" w:rsidR="00B64FB7" w:rsidRDefault="00B64FB7">
                  <w:pPr>
                    <w:spacing w:after="0"/>
                    <w:ind w:firstLine="0"/>
                  </w:pPr>
                </w:p>
                <w:p w14:paraId="75AC1299" w14:textId="77777777" w:rsidR="00B64FB7" w:rsidRDefault="00B64FB7">
                  <w:pPr>
                    <w:spacing w:after="0"/>
                    <w:ind w:firstLine="0"/>
                  </w:pPr>
                  <w:r>
                    <w:t>-[……]·</w:t>
                  </w:r>
                </w:p>
                <w:p w14:paraId="65527DC7" w14:textId="77777777" w:rsidR="00B64FB7" w:rsidRDefault="00B64FB7">
                  <w:pPr>
                    <w:spacing w:after="0"/>
                    <w:ind w:firstLine="0"/>
                  </w:pPr>
                </w:p>
                <w:p w14:paraId="28B0216C" w14:textId="77777777" w:rsidR="00B64FB7" w:rsidRDefault="00B64FB7">
                  <w:pPr>
                    <w:spacing w:after="0"/>
                    <w:ind w:firstLine="0"/>
                  </w:pPr>
                  <w:r>
                    <w:t>-[……]·</w:t>
                  </w:r>
                </w:p>
                <w:p w14:paraId="07FEF5D1" w14:textId="77777777" w:rsidR="00B64FB7" w:rsidRDefault="00B64FB7">
                  <w:pPr>
                    <w:spacing w:after="0"/>
                    <w:ind w:firstLine="0"/>
                  </w:pPr>
                </w:p>
                <w:p w14:paraId="5B2914A3" w14:textId="77777777" w:rsidR="00B64FB7" w:rsidRDefault="00B64FB7">
                  <w:pPr>
                    <w:spacing w:after="0"/>
                    <w:ind w:firstLine="0"/>
                  </w:pPr>
                </w:p>
                <w:p w14:paraId="52099684" w14:textId="77777777" w:rsidR="00B64FB7" w:rsidRDefault="00B64FB7">
                  <w:pPr>
                    <w:spacing w:after="0"/>
                    <w:ind w:firstLine="0"/>
                  </w:pPr>
                  <w:r>
                    <w:t>γ.2)[……]·</w:t>
                  </w:r>
                </w:p>
                <w:p w14:paraId="54E035F8" w14:textId="77777777" w:rsidR="00B64FB7" w:rsidRDefault="00B64FB7">
                  <w:pPr>
                    <w:spacing w:after="0"/>
                    <w:ind w:firstLine="0"/>
                  </w:pPr>
                  <w:r>
                    <w:t xml:space="preserve">δ) [] Ναι [] Όχι </w:t>
                  </w:r>
                </w:p>
                <w:p w14:paraId="38835A23" w14:textId="77777777" w:rsidR="00B64FB7" w:rsidRDefault="00B64FB7">
                  <w:pPr>
                    <w:spacing w:after="0"/>
                    <w:ind w:firstLine="0"/>
                    <w:jc w:val="left"/>
                  </w:pPr>
                  <w:r>
                    <w:rPr>
                      <w:sz w:val="21"/>
                      <w:szCs w:val="21"/>
                    </w:rPr>
                    <w:t>Εάν ναι, να αναφερθούν λεπτομερείς πληροφορίες</w:t>
                  </w:r>
                </w:p>
                <w:p w14:paraId="2225D1E6" w14:textId="77777777" w:rsidR="00B64FB7" w:rsidRDefault="00B64FB7">
                  <w:pPr>
                    <w:spacing w:after="0"/>
                    <w:ind w:firstLine="0"/>
                  </w:pPr>
                  <w:r>
                    <w:t>[……]</w:t>
                  </w:r>
                </w:p>
              </w:tc>
              <w:tc>
                <w:tcPr>
                  <w:tcW w:w="2196" w:type="dxa"/>
                  <w:tcBorders>
                    <w:left w:val="single" w:sz="1" w:space="0" w:color="000000"/>
                    <w:bottom w:val="single" w:sz="1" w:space="0" w:color="000000"/>
                    <w:right w:val="single" w:sz="1" w:space="0" w:color="000000"/>
                  </w:tcBorders>
                  <w:shd w:val="clear" w:color="auto" w:fill="auto"/>
                </w:tcPr>
                <w:p w14:paraId="1FF22E96" w14:textId="77777777" w:rsidR="00B64FB7" w:rsidRDefault="00B64FB7">
                  <w:pPr>
                    <w:snapToGrid w:val="0"/>
                    <w:spacing w:after="0"/>
                    <w:ind w:firstLine="0"/>
                  </w:pPr>
                </w:p>
                <w:p w14:paraId="28F1F5A7" w14:textId="77777777" w:rsidR="00B64FB7" w:rsidRDefault="00B64FB7">
                  <w:pPr>
                    <w:spacing w:after="0"/>
                    <w:ind w:firstLine="0"/>
                  </w:pPr>
                  <w:r>
                    <w:t>α)[……]·</w:t>
                  </w:r>
                </w:p>
                <w:p w14:paraId="6569D43E" w14:textId="77777777" w:rsidR="00B64FB7" w:rsidRDefault="00B64FB7">
                  <w:pPr>
                    <w:spacing w:after="0"/>
                    <w:ind w:firstLine="0"/>
                  </w:pPr>
                </w:p>
                <w:p w14:paraId="280040CA" w14:textId="77777777" w:rsidR="00B64FB7" w:rsidRDefault="00B64FB7">
                  <w:pPr>
                    <w:spacing w:after="0"/>
                    <w:ind w:firstLine="0"/>
                  </w:pPr>
                  <w:r>
                    <w:t>β)[……]</w:t>
                  </w:r>
                </w:p>
                <w:p w14:paraId="2CC25F4C" w14:textId="77777777" w:rsidR="00B64FB7" w:rsidRDefault="00B64FB7">
                  <w:pPr>
                    <w:spacing w:after="0"/>
                    <w:ind w:firstLine="0"/>
                  </w:pPr>
                </w:p>
                <w:p w14:paraId="37CEBF40" w14:textId="77777777" w:rsidR="00B64FB7" w:rsidRDefault="00B64FB7">
                  <w:pPr>
                    <w:spacing w:after="0"/>
                    <w:ind w:firstLine="0"/>
                  </w:pPr>
                </w:p>
                <w:p w14:paraId="118BCF86" w14:textId="77777777" w:rsidR="00B64FB7" w:rsidRDefault="00B64FB7">
                  <w:pPr>
                    <w:spacing w:after="0"/>
                    <w:ind w:firstLine="0"/>
                  </w:pPr>
                  <w:r>
                    <w:t xml:space="preserve">γ.1) [] Ναι [] Όχι </w:t>
                  </w:r>
                </w:p>
                <w:p w14:paraId="3BA4EFEB" w14:textId="77777777" w:rsidR="00B64FB7" w:rsidRDefault="00B64FB7">
                  <w:pPr>
                    <w:spacing w:after="0"/>
                    <w:ind w:firstLine="0"/>
                  </w:pPr>
                  <w:r>
                    <w:t xml:space="preserve">-[] Ναι [] Όχι </w:t>
                  </w:r>
                </w:p>
                <w:p w14:paraId="4194D29A" w14:textId="77777777" w:rsidR="00B64FB7" w:rsidRDefault="00B64FB7">
                  <w:pPr>
                    <w:spacing w:after="0"/>
                    <w:ind w:firstLine="0"/>
                  </w:pPr>
                </w:p>
                <w:p w14:paraId="05603BAF" w14:textId="77777777" w:rsidR="00B64FB7" w:rsidRDefault="00B64FB7">
                  <w:pPr>
                    <w:spacing w:after="0"/>
                    <w:ind w:firstLine="0"/>
                  </w:pPr>
                  <w:r>
                    <w:t>-[……]·</w:t>
                  </w:r>
                </w:p>
                <w:p w14:paraId="57DE64F7" w14:textId="77777777" w:rsidR="00B64FB7" w:rsidRDefault="00B64FB7">
                  <w:pPr>
                    <w:spacing w:after="0"/>
                    <w:ind w:firstLine="0"/>
                  </w:pPr>
                </w:p>
                <w:p w14:paraId="09D44102" w14:textId="77777777" w:rsidR="00B64FB7" w:rsidRDefault="00B64FB7">
                  <w:pPr>
                    <w:spacing w:after="0"/>
                    <w:ind w:firstLine="0"/>
                  </w:pPr>
                  <w:r>
                    <w:t>-[……]·</w:t>
                  </w:r>
                </w:p>
                <w:p w14:paraId="2ECEA512" w14:textId="77777777" w:rsidR="00B64FB7" w:rsidRDefault="00B64FB7">
                  <w:pPr>
                    <w:spacing w:after="0"/>
                    <w:ind w:firstLine="0"/>
                  </w:pPr>
                </w:p>
                <w:p w14:paraId="489F77FC" w14:textId="77777777" w:rsidR="00B64FB7" w:rsidRDefault="00B64FB7">
                  <w:pPr>
                    <w:spacing w:after="0"/>
                    <w:ind w:firstLine="0"/>
                  </w:pPr>
                </w:p>
                <w:p w14:paraId="28CACD39" w14:textId="77777777" w:rsidR="00B64FB7" w:rsidRDefault="00B64FB7">
                  <w:pPr>
                    <w:spacing w:after="0"/>
                    <w:ind w:firstLine="0"/>
                  </w:pPr>
                  <w:r>
                    <w:t>γ.2)[……]·</w:t>
                  </w:r>
                </w:p>
                <w:p w14:paraId="072FD2E9" w14:textId="77777777" w:rsidR="00B64FB7" w:rsidRDefault="00B64FB7">
                  <w:pPr>
                    <w:spacing w:after="0"/>
                    <w:ind w:firstLine="0"/>
                  </w:pPr>
                  <w:r>
                    <w:t xml:space="preserve">δ) [] Ναι [] Όχι </w:t>
                  </w:r>
                </w:p>
                <w:p w14:paraId="50BAE7E5" w14:textId="77777777" w:rsidR="00B64FB7" w:rsidRDefault="00B64FB7">
                  <w:pPr>
                    <w:spacing w:after="0"/>
                    <w:ind w:firstLine="0"/>
                    <w:jc w:val="left"/>
                  </w:pPr>
                  <w:r>
                    <w:t>Εάν ναι, να αναφερθούν λεπτομερείς πληροφορίες</w:t>
                  </w:r>
                </w:p>
                <w:p w14:paraId="2D5F1F53" w14:textId="77777777" w:rsidR="00B64FB7" w:rsidRDefault="00B64FB7">
                  <w:pPr>
                    <w:spacing w:after="0"/>
                    <w:ind w:firstLine="0"/>
                  </w:pPr>
                  <w:r>
                    <w:t>[……]</w:t>
                  </w:r>
                </w:p>
              </w:tc>
            </w:tr>
          </w:tbl>
          <w:p w14:paraId="2AD40B99" w14:textId="77777777" w:rsidR="00B64FB7" w:rsidRDefault="00B64FB7">
            <w:pPr>
              <w:spacing w:after="0"/>
              <w:ind w:firstLine="0"/>
              <w:jc w:val="left"/>
            </w:pPr>
          </w:p>
        </w:tc>
      </w:tr>
      <w:tr w:rsidR="00B64FB7" w14:paraId="12213688" w14:textId="77777777">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27BAD4FD" w14:textId="77777777" w:rsidR="00B64FB7" w:rsidRDefault="00B64FB7">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2"/>
            <w:tcBorders>
              <w:top w:val="single" w:sz="4" w:space="0" w:color="000000"/>
              <w:left w:val="single" w:sz="4" w:space="0" w:color="000000"/>
              <w:bottom w:val="single" w:sz="4" w:space="0" w:color="000000"/>
              <w:right w:val="single" w:sz="4" w:space="0" w:color="000000"/>
            </w:tcBorders>
            <w:shd w:val="clear" w:color="auto" w:fill="auto"/>
          </w:tcPr>
          <w:p w14:paraId="4589A2CF" w14:textId="77777777" w:rsidR="00B64FB7" w:rsidRDefault="00B64FB7">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14:paraId="4C37C22E" w14:textId="77777777" w:rsidR="00B64FB7" w:rsidRDefault="00B64FB7">
            <w:pPr>
              <w:spacing w:after="0"/>
              <w:ind w:firstLine="0"/>
              <w:jc w:val="left"/>
            </w:pPr>
            <w:r>
              <w:rPr>
                <w:i/>
              </w:rPr>
              <w:t>[……][……][……]</w:t>
            </w:r>
          </w:p>
        </w:tc>
      </w:tr>
    </w:tbl>
    <w:p w14:paraId="1F35AE63" w14:textId="77777777" w:rsidR="00B64FB7" w:rsidRDefault="00B64FB7">
      <w:pPr>
        <w:pStyle w:val="SectionTitle"/>
        <w:ind w:firstLine="0"/>
      </w:pPr>
    </w:p>
    <w:p w14:paraId="696FE188" w14:textId="77777777" w:rsidR="00B64FB7" w:rsidRDefault="00B64FB7">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jc w:val="center"/>
        <w:tblLayout w:type="fixed"/>
        <w:tblLook w:val="0000" w:firstRow="0" w:lastRow="0" w:firstColumn="0" w:lastColumn="0" w:noHBand="0" w:noVBand="0"/>
      </w:tblPr>
      <w:tblGrid>
        <w:gridCol w:w="4479"/>
        <w:gridCol w:w="4500"/>
      </w:tblGrid>
      <w:tr w:rsidR="00B64FB7" w14:paraId="25B1CD11"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042C08E2" w14:textId="77777777" w:rsidR="00B64FB7" w:rsidRDefault="00B64FB7">
            <w:pPr>
              <w:spacing w:after="0"/>
              <w:ind w:firstLine="0"/>
            </w:pPr>
            <w:r>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85D7DDA" w14:textId="77777777" w:rsidR="00B64FB7" w:rsidRDefault="00B64FB7">
            <w:pPr>
              <w:spacing w:after="0"/>
              <w:ind w:firstLine="0"/>
            </w:pPr>
            <w:r>
              <w:rPr>
                <w:b/>
                <w:i/>
              </w:rPr>
              <w:t>Απάντηση:</w:t>
            </w:r>
          </w:p>
        </w:tc>
      </w:tr>
      <w:tr w:rsidR="00B64FB7" w14:paraId="06DF1090" w14:textId="77777777">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114D9D9" w14:textId="77777777" w:rsidR="00B64FB7" w:rsidRDefault="00B64FB7">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7F6170D" w14:textId="77777777" w:rsidR="00B64FB7" w:rsidRDefault="00B64FB7">
            <w:pPr>
              <w:spacing w:after="0"/>
              <w:ind w:firstLine="0"/>
            </w:pPr>
            <w:r>
              <w:t>[] Ναι [] Όχι</w:t>
            </w:r>
          </w:p>
        </w:tc>
      </w:tr>
      <w:tr w:rsidR="00B64FB7" w14:paraId="1BA77CD4" w14:textId="7777777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368B18B0" w14:textId="77777777" w:rsidR="00B64FB7" w:rsidRDefault="00B64FB7">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13EF082" w14:textId="77777777" w:rsidR="00B64FB7" w:rsidRDefault="00B64FB7">
            <w:pPr>
              <w:snapToGrid w:val="0"/>
              <w:spacing w:after="0"/>
              <w:ind w:firstLine="0"/>
              <w:jc w:val="left"/>
              <w:rPr>
                <w:b/>
              </w:rPr>
            </w:pPr>
          </w:p>
          <w:p w14:paraId="369D532A" w14:textId="77777777" w:rsidR="00B64FB7" w:rsidRDefault="00B64FB7">
            <w:pPr>
              <w:spacing w:after="0"/>
              <w:ind w:firstLine="0"/>
              <w:jc w:val="left"/>
              <w:rPr>
                <w:b/>
              </w:rPr>
            </w:pPr>
          </w:p>
          <w:p w14:paraId="4C8C44FA" w14:textId="77777777" w:rsidR="00B64FB7" w:rsidRDefault="00B64FB7">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3C3F190A" w14:textId="77777777" w:rsidR="00B64FB7" w:rsidRDefault="00B64FB7">
            <w:pPr>
              <w:spacing w:after="0"/>
              <w:ind w:firstLine="0"/>
              <w:jc w:val="left"/>
            </w:pPr>
            <w:r>
              <w:t>[] Ναι [] Όχι</w:t>
            </w:r>
          </w:p>
          <w:p w14:paraId="5BB075E3" w14:textId="77777777" w:rsidR="00B64FB7" w:rsidRDefault="00B64FB7">
            <w:pPr>
              <w:spacing w:after="0"/>
              <w:ind w:firstLine="0"/>
              <w:jc w:val="left"/>
            </w:pPr>
            <w:r>
              <w:rPr>
                <w:b/>
              </w:rPr>
              <w:t>Εάν το έχει πράξει,</w:t>
            </w:r>
            <w:r>
              <w:t xml:space="preserve"> περιγράψτε τα μέτρα που λήφθηκαν: […….............]</w:t>
            </w:r>
          </w:p>
        </w:tc>
      </w:tr>
      <w:tr w:rsidR="00B64FB7" w14:paraId="6152363D"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036C920F" w14:textId="77777777" w:rsidR="00B64FB7" w:rsidRDefault="00B64FB7">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14:paraId="772BF009" w14:textId="77777777" w:rsidR="00B64FB7" w:rsidRDefault="00B64FB7">
            <w:pPr>
              <w:spacing w:after="0"/>
              <w:ind w:firstLine="0"/>
            </w:pPr>
            <w:r>
              <w:t xml:space="preserve">α) πτώχευση, ή </w:t>
            </w:r>
          </w:p>
          <w:p w14:paraId="6BA47803" w14:textId="77777777" w:rsidR="00B64FB7" w:rsidRDefault="00B64FB7">
            <w:pPr>
              <w:spacing w:after="0"/>
              <w:ind w:firstLine="0"/>
            </w:pPr>
            <w:r>
              <w:t>β) διαδικασία εξυγίανσης, ή</w:t>
            </w:r>
          </w:p>
          <w:p w14:paraId="1F9CF6EA" w14:textId="77777777" w:rsidR="00B64FB7" w:rsidRDefault="00B64FB7">
            <w:pPr>
              <w:spacing w:after="0"/>
              <w:ind w:firstLine="0"/>
            </w:pPr>
            <w:r>
              <w:t>γ) ειδική εκκαθάριση, ή</w:t>
            </w:r>
          </w:p>
          <w:p w14:paraId="63B9312B" w14:textId="77777777" w:rsidR="00B64FB7" w:rsidRDefault="00B64FB7">
            <w:pPr>
              <w:spacing w:after="0"/>
              <w:ind w:firstLine="0"/>
            </w:pPr>
            <w:r>
              <w:t>δ) αναγκαστική διαχείριση από εκκαθαριστή ή από το δικαστήριο, ή</w:t>
            </w:r>
          </w:p>
          <w:p w14:paraId="52A0275F" w14:textId="77777777" w:rsidR="00B64FB7" w:rsidRDefault="00B64FB7">
            <w:pPr>
              <w:spacing w:after="0"/>
              <w:ind w:firstLine="0"/>
            </w:pPr>
            <w:r>
              <w:t xml:space="preserve">ε) έχει υπαχθεί σε διαδικασία πτωχευτικού συμβιβασμού, ή </w:t>
            </w:r>
          </w:p>
          <w:p w14:paraId="65133ECD" w14:textId="77777777" w:rsidR="00B64FB7" w:rsidRDefault="00B64FB7">
            <w:pPr>
              <w:spacing w:after="0"/>
              <w:ind w:firstLine="0"/>
            </w:pPr>
            <w:proofErr w:type="spellStart"/>
            <w:r>
              <w:t>στ</w:t>
            </w:r>
            <w:proofErr w:type="spellEnd"/>
            <w:r>
              <w:t xml:space="preserve">) αναστολή επιχειρηματικών δραστηριοτήτων, ή </w:t>
            </w:r>
          </w:p>
          <w:p w14:paraId="2E5D2FC4" w14:textId="77777777" w:rsidR="00B64FB7" w:rsidRDefault="00B64FB7">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14:paraId="47FE3E41" w14:textId="77777777" w:rsidR="00B64FB7" w:rsidRDefault="00B64FB7">
            <w:pPr>
              <w:spacing w:after="0"/>
              <w:ind w:firstLine="0"/>
            </w:pPr>
            <w:r>
              <w:t>Εάν ναι:</w:t>
            </w:r>
          </w:p>
          <w:p w14:paraId="7FA72B76" w14:textId="77777777" w:rsidR="00B64FB7" w:rsidRDefault="00B64FB7">
            <w:pPr>
              <w:spacing w:after="0"/>
              <w:ind w:firstLine="0"/>
            </w:pPr>
            <w:r>
              <w:t>- Παραθέστε λεπτομερή στοιχεία:</w:t>
            </w:r>
          </w:p>
          <w:p w14:paraId="4B3B44A1" w14:textId="77777777" w:rsidR="00B64FB7" w:rsidRDefault="00B64FB7">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2"/>
              </w:rPr>
              <w:endnoteReference w:id="27"/>
            </w:r>
            <w:r>
              <w:rPr>
                <w:rStyle w:val="12"/>
              </w:rPr>
              <w:t xml:space="preserve"> </w:t>
            </w:r>
          </w:p>
          <w:p w14:paraId="3BC4AA95" w14:textId="77777777" w:rsidR="00B64FB7" w:rsidRDefault="00B64FB7">
            <w:pPr>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2D0E4A8" w14:textId="77777777" w:rsidR="00B64FB7" w:rsidRDefault="00B64FB7">
            <w:pPr>
              <w:snapToGrid w:val="0"/>
              <w:spacing w:after="0"/>
              <w:ind w:firstLine="0"/>
              <w:jc w:val="left"/>
            </w:pPr>
            <w:r>
              <w:t>[] Ναι [] Όχι</w:t>
            </w:r>
          </w:p>
          <w:p w14:paraId="22E0C24C" w14:textId="77777777" w:rsidR="00B64FB7" w:rsidRDefault="00B64FB7">
            <w:pPr>
              <w:snapToGrid w:val="0"/>
              <w:spacing w:after="0"/>
              <w:ind w:firstLine="0"/>
              <w:jc w:val="left"/>
            </w:pPr>
          </w:p>
          <w:p w14:paraId="238A991B" w14:textId="77777777" w:rsidR="00B64FB7" w:rsidRDefault="00B64FB7">
            <w:pPr>
              <w:snapToGrid w:val="0"/>
              <w:spacing w:after="0"/>
              <w:ind w:firstLine="0"/>
              <w:jc w:val="left"/>
            </w:pPr>
          </w:p>
          <w:p w14:paraId="172073D5" w14:textId="77777777" w:rsidR="00B64FB7" w:rsidRDefault="00B64FB7">
            <w:pPr>
              <w:snapToGrid w:val="0"/>
              <w:spacing w:after="0"/>
              <w:ind w:firstLine="0"/>
              <w:jc w:val="left"/>
            </w:pPr>
          </w:p>
          <w:p w14:paraId="53086FBF" w14:textId="77777777" w:rsidR="00B64FB7" w:rsidRDefault="00B64FB7">
            <w:pPr>
              <w:snapToGrid w:val="0"/>
              <w:spacing w:after="0"/>
              <w:ind w:firstLine="0"/>
              <w:jc w:val="left"/>
            </w:pPr>
          </w:p>
          <w:p w14:paraId="05B3C32A" w14:textId="77777777" w:rsidR="00B64FB7" w:rsidRDefault="00B64FB7">
            <w:pPr>
              <w:snapToGrid w:val="0"/>
              <w:spacing w:after="0"/>
              <w:ind w:firstLine="0"/>
              <w:jc w:val="left"/>
            </w:pPr>
          </w:p>
          <w:p w14:paraId="5C52CE64" w14:textId="77777777" w:rsidR="00B64FB7" w:rsidRDefault="00B64FB7">
            <w:pPr>
              <w:snapToGrid w:val="0"/>
              <w:spacing w:after="0"/>
              <w:ind w:firstLine="0"/>
              <w:jc w:val="left"/>
            </w:pPr>
          </w:p>
          <w:p w14:paraId="6FC4ABA4" w14:textId="77777777" w:rsidR="00B64FB7" w:rsidRDefault="00B64FB7">
            <w:pPr>
              <w:snapToGrid w:val="0"/>
              <w:spacing w:after="0"/>
              <w:ind w:firstLine="0"/>
              <w:jc w:val="left"/>
            </w:pPr>
          </w:p>
          <w:p w14:paraId="66F9A032" w14:textId="77777777" w:rsidR="00B64FB7" w:rsidRDefault="00B64FB7">
            <w:pPr>
              <w:snapToGrid w:val="0"/>
              <w:spacing w:after="0"/>
              <w:ind w:firstLine="0"/>
              <w:jc w:val="left"/>
            </w:pPr>
          </w:p>
          <w:p w14:paraId="1183947B" w14:textId="77777777" w:rsidR="00B64FB7" w:rsidRDefault="00B64FB7">
            <w:pPr>
              <w:snapToGrid w:val="0"/>
              <w:spacing w:after="0"/>
              <w:ind w:firstLine="0"/>
              <w:jc w:val="left"/>
            </w:pPr>
          </w:p>
          <w:p w14:paraId="7FE3DEE3" w14:textId="77777777" w:rsidR="00B64FB7" w:rsidRDefault="00B64FB7">
            <w:pPr>
              <w:snapToGrid w:val="0"/>
              <w:spacing w:after="0"/>
              <w:ind w:firstLine="0"/>
              <w:jc w:val="left"/>
            </w:pPr>
          </w:p>
          <w:p w14:paraId="63EAB11C" w14:textId="77777777" w:rsidR="00B64FB7" w:rsidRDefault="00B64FB7">
            <w:pPr>
              <w:snapToGrid w:val="0"/>
              <w:spacing w:after="0"/>
              <w:ind w:firstLine="0"/>
              <w:jc w:val="left"/>
            </w:pPr>
          </w:p>
          <w:p w14:paraId="3D9968BF" w14:textId="77777777" w:rsidR="00B64FB7" w:rsidRDefault="00B64FB7">
            <w:pPr>
              <w:spacing w:after="0"/>
              <w:ind w:firstLine="0"/>
              <w:jc w:val="left"/>
            </w:pPr>
          </w:p>
          <w:p w14:paraId="41543E9A" w14:textId="77777777" w:rsidR="00B64FB7" w:rsidRDefault="00B64FB7">
            <w:pPr>
              <w:spacing w:after="0"/>
              <w:ind w:firstLine="0"/>
              <w:jc w:val="left"/>
            </w:pPr>
          </w:p>
          <w:p w14:paraId="57F28444" w14:textId="77777777" w:rsidR="00B64FB7" w:rsidRDefault="00B64FB7">
            <w:pPr>
              <w:spacing w:after="0"/>
              <w:ind w:firstLine="0"/>
              <w:jc w:val="left"/>
            </w:pPr>
          </w:p>
          <w:p w14:paraId="0DC91B3E" w14:textId="77777777" w:rsidR="00B64FB7" w:rsidRDefault="00B64FB7">
            <w:pPr>
              <w:spacing w:after="0"/>
              <w:ind w:firstLine="0"/>
              <w:jc w:val="left"/>
            </w:pPr>
          </w:p>
          <w:p w14:paraId="7726DAA2" w14:textId="77777777" w:rsidR="00B64FB7" w:rsidRDefault="00B64FB7">
            <w:pPr>
              <w:spacing w:after="0"/>
              <w:ind w:firstLine="0"/>
              <w:jc w:val="left"/>
            </w:pPr>
            <w:r>
              <w:t>-[.......................]</w:t>
            </w:r>
          </w:p>
          <w:p w14:paraId="289E7323" w14:textId="77777777" w:rsidR="00B64FB7" w:rsidRDefault="00B64FB7">
            <w:pPr>
              <w:spacing w:after="0"/>
              <w:ind w:firstLine="0"/>
              <w:jc w:val="left"/>
            </w:pPr>
            <w:r>
              <w:t>-[.......................]</w:t>
            </w:r>
          </w:p>
          <w:p w14:paraId="61B3C9F9" w14:textId="77777777" w:rsidR="00B64FB7" w:rsidRDefault="00B64FB7">
            <w:pPr>
              <w:spacing w:after="0"/>
              <w:ind w:firstLine="0"/>
              <w:jc w:val="left"/>
            </w:pPr>
          </w:p>
          <w:p w14:paraId="49584181" w14:textId="77777777" w:rsidR="00B64FB7" w:rsidRDefault="00B64FB7">
            <w:pPr>
              <w:spacing w:after="0"/>
              <w:ind w:firstLine="0"/>
              <w:jc w:val="left"/>
            </w:pPr>
          </w:p>
          <w:p w14:paraId="59D5C8DB" w14:textId="77777777" w:rsidR="00B64FB7" w:rsidRDefault="00B64FB7">
            <w:pPr>
              <w:spacing w:after="0"/>
              <w:ind w:firstLine="0"/>
              <w:jc w:val="left"/>
            </w:pPr>
          </w:p>
          <w:p w14:paraId="79874EF9" w14:textId="77777777" w:rsidR="00B64FB7" w:rsidRDefault="00B64FB7">
            <w:pPr>
              <w:spacing w:after="0"/>
              <w:ind w:firstLine="0"/>
              <w:jc w:val="left"/>
              <w:rPr>
                <w:i/>
              </w:rPr>
            </w:pPr>
          </w:p>
          <w:p w14:paraId="56EDA95B" w14:textId="77777777" w:rsidR="00B64FB7" w:rsidRDefault="00B64FB7">
            <w:pPr>
              <w:spacing w:after="0"/>
              <w:ind w:firstLine="0"/>
              <w:jc w:val="left"/>
              <w:rPr>
                <w:i/>
              </w:rPr>
            </w:pPr>
          </w:p>
          <w:p w14:paraId="7686EE7C" w14:textId="77777777" w:rsidR="00B64FB7" w:rsidRDefault="00B64FB7">
            <w:pPr>
              <w:spacing w:after="0"/>
              <w:ind w:firstLine="0"/>
              <w:jc w:val="left"/>
              <w:rPr>
                <w:i/>
              </w:rPr>
            </w:pPr>
          </w:p>
          <w:p w14:paraId="3177F080" w14:textId="77777777" w:rsidR="00B64FB7" w:rsidRDefault="00B64FB7">
            <w:pPr>
              <w:spacing w:after="0"/>
              <w:ind w:firstLine="0"/>
              <w:jc w:val="left"/>
            </w:pPr>
            <w:r>
              <w:rPr>
                <w:i/>
              </w:rPr>
              <w:t>(διαδικτυακή διεύθυνση, αρχή ή φορέας έκδοσης, επακριβή στοιχεία αναφοράς των εγγράφων): [……][……][……]</w:t>
            </w:r>
          </w:p>
        </w:tc>
      </w:tr>
      <w:tr w:rsidR="00B64FB7" w14:paraId="1D8F346B" w14:textId="7777777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9F7B6E6" w14:textId="77777777" w:rsidR="00B64FB7" w:rsidRDefault="00B64FB7">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14:paraId="1F306F3F" w14:textId="77777777" w:rsidR="00B64FB7" w:rsidRDefault="00B64FB7">
            <w:pPr>
              <w:spacing w:after="0"/>
              <w:ind w:firstLine="0"/>
            </w:pPr>
            <w:r>
              <w:rPr>
                <w:b/>
              </w:rPr>
              <w:lastRenderedPageBreak/>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02887A0" w14:textId="77777777" w:rsidR="00B64FB7" w:rsidRDefault="00B64FB7">
            <w:pPr>
              <w:spacing w:after="0"/>
              <w:ind w:firstLine="0"/>
              <w:jc w:val="left"/>
            </w:pPr>
            <w:r>
              <w:lastRenderedPageBreak/>
              <w:t>[] Ναι [] Όχι</w:t>
            </w:r>
          </w:p>
          <w:p w14:paraId="4DE7C065" w14:textId="77777777" w:rsidR="00B64FB7" w:rsidRDefault="00B64FB7">
            <w:pPr>
              <w:spacing w:after="0"/>
              <w:ind w:firstLine="0"/>
            </w:pPr>
          </w:p>
          <w:p w14:paraId="4ECCB02B" w14:textId="77777777" w:rsidR="00B64FB7" w:rsidRDefault="00B64FB7">
            <w:pPr>
              <w:spacing w:after="0"/>
              <w:ind w:firstLine="0"/>
            </w:pPr>
            <w:r>
              <w:t>[.......................]</w:t>
            </w:r>
          </w:p>
        </w:tc>
      </w:tr>
      <w:tr w:rsidR="00B64FB7" w14:paraId="11E099B9" w14:textId="77777777">
        <w:trPr>
          <w:trHeight w:val="257"/>
          <w:jc w:val="center"/>
        </w:trPr>
        <w:tc>
          <w:tcPr>
            <w:tcW w:w="4479" w:type="dxa"/>
            <w:vMerge/>
            <w:tcBorders>
              <w:top w:val="single" w:sz="4" w:space="0" w:color="000000"/>
              <w:left w:val="single" w:sz="4" w:space="0" w:color="000000"/>
              <w:bottom w:val="single" w:sz="4" w:space="0" w:color="000000"/>
            </w:tcBorders>
            <w:shd w:val="clear" w:color="auto" w:fill="auto"/>
          </w:tcPr>
          <w:p w14:paraId="19DABBB3" w14:textId="77777777" w:rsidR="00B64FB7" w:rsidRDefault="00B64FB7">
            <w:pPr>
              <w:snapToGrid w:val="0"/>
              <w:spacing w:after="0"/>
              <w:ind w:firstLine="0"/>
            </w:pPr>
          </w:p>
        </w:tc>
        <w:tc>
          <w:tcPr>
            <w:tcW w:w="4500" w:type="dxa"/>
            <w:tcBorders>
              <w:left w:val="single" w:sz="4" w:space="0" w:color="000000"/>
              <w:bottom w:val="single" w:sz="4" w:space="0" w:color="000000"/>
              <w:right w:val="single" w:sz="4" w:space="0" w:color="000000"/>
            </w:tcBorders>
            <w:shd w:val="clear" w:color="auto" w:fill="auto"/>
          </w:tcPr>
          <w:p w14:paraId="775F78CC" w14:textId="77777777" w:rsidR="00B64FB7" w:rsidRDefault="00B64FB7">
            <w:pPr>
              <w:snapToGrid w:val="0"/>
              <w:spacing w:after="0"/>
              <w:ind w:firstLine="0"/>
              <w:rPr>
                <w:b/>
              </w:rPr>
            </w:pPr>
          </w:p>
          <w:p w14:paraId="24AA21D9" w14:textId="77777777" w:rsidR="00B64FB7" w:rsidRDefault="00B64FB7">
            <w:pPr>
              <w:spacing w:after="0"/>
              <w:ind w:firstLine="0"/>
            </w:pPr>
            <w:r>
              <w:rPr>
                <w:b/>
              </w:rPr>
              <w:t>Εάν ναι</w:t>
            </w:r>
            <w:r>
              <w:t xml:space="preserve">, έχει λάβει ο οικονομικός φορέας μέτρα αυτοκάθαρσης; </w:t>
            </w:r>
          </w:p>
          <w:p w14:paraId="2DE13F80" w14:textId="77777777" w:rsidR="00B64FB7" w:rsidRDefault="00B64FB7">
            <w:pPr>
              <w:spacing w:after="0"/>
              <w:ind w:firstLine="0"/>
              <w:jc w:val="left"/>
            </w:pPr>
            <w:r>
              <w:t>[] Ναι [] Όχι</w:t>
            </w:r>
          </w:p>
          <w:p w14:paraId="354DD7C9" w14:textId="77777777" w:rsidR="00B64FB7" w:rsidRDefault="00B64FB7">
            <w:pPr>
              <w:spacing w:after="0"/>
              <w:ind w:firstLine="0"/>
              <w:jc w:val="left"/>
            </w:pPr>
            <w:r>
              <w:rPr>
                <w:b/>
              </w:rPr>
              <w:t>Εάν το έχει πράξει,</w:t>
            </w:r>
            <w:r>
              <w:t xml:space="preserve"> περιγράψτε τα μέτρα που λήφθηκαν: </w:t>
            </w:r>
          </w:p>
          <w:p w14:paraId="065BFC09" w14:textId="77777777" w:rsidR="00B64FB7" w:rsidRDefault="00B64FB7">
            <w:pPr>
              <w:spacing w:after="0"/>
              <w:ind w:firstLine="0"/>
              <w:jc w:val="left"/>
            </w:pPr>
            <w:r>
              <w:t>[..........……]</w:t>
            </w:r>
          </w:p>
        </w:tc>
      </w:tr>
      <w:tr w:rsidR="00B64FB7" w14:paraId="77596D03" w14:textId="77777777">
        <w:trPr>
          <w:trHeight w:val="1544"/>
          <w:jc w:val="center"/>
        </w:trPr>
        <w:tc>
          <w:tcPr>
            <w:tcW w:w="4479" w:type="dxa"/>
            <w:vMerge w:val="restart"/>
            <w:tcBorders>
              <w:left w:val="single" w:sz="4" w:space="0" w:color="000000"/>
              <w:bottom w:val="single" w:sz="4" w:space="0" w:color="000000"/>
            </w:tcBorders>
            <w:shd w:val="clear" w:color="auto" w:fill="auto"/>
          </w:tcPr>
          <w:p w14:paraId="70760760" w14:textId="77777777" w:rsidR="00B64FB7" w:rsidRDefault="00B64FB7">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7B05DE6A" w14:textId="77777777" w:rsidR="00B64FB7" w:rsidRDefault="00B64FB7">
            <w:pPr>
              <w:spacing w:after="0"/>
              <w:ind w:firstLine="0"/>
            </w:pPr>
            <w:r>
              <w:rPr>
                <w:b/>
              </w:rPr>
              <w:t>Εάν ναι</w:t>
            </w:r>
            <w:r>
              <w:t>, να αναφερθούν λεπτομερείς πληροφορίες:</w:t>
            </w:r>
          </w:p>
        </w:tc>
        <w:tc>
          <w:tcPr>
            <w:tcW w:w="4500" w:type="dxa"/>
            <w:tcBorders>
              <w:left w:val="single" w:sz="4" w:space="0" w:color="000000"/>
              <w:right w:val="single" w:sz="4" w:space="0" w:color="000000"/>
            </w:tcBorders>
            <w:shd w:val="clear" w:color="auto" w:fill="auto"/>
          </w:tcPr>
          <w:p w14:paraId="2B32821E" w14:textId="77777777" w:rsidR="00B64FB7" w:rsidRDefault="00B64FB7">
            <w:pPr>
              <w:spacing w:after="0"/>
              <w:ind w:firstLine="0"/>
              <w:jc w:val="left"/>
            </w:pPr>
            <w:r>
              <w:t>[] Ναι [] Όχι</w:t>
            </w:r>
          </w:p>
          <w:p w14:paraId="4BB68B3F" w14:textId="77777777" w:rsidR="00B64FB7" w:rsidRDefault="00B64FB7">
            <w:pPr>
              <w:spacing w:after="0"/>
              <w:ind w:firstLine="0"/>
              <w:jc w:val="left"/>
            </w:pPr>
          </w:p>
          <w:p w14:paraId="3508BB44" w14:textId="77777777" w:rsidR="00B64FB7" w:rsidRDefault="00B64FB7">
            <w:pPr>
              <w:spacing w:after="0"/>
              <w:ind w:firstLine="0"/>
              <w:jc w:val="left"/>
            </w:pPr>
          </w:p>
          <w:p w14:paraId="2B04EF34" w14:textId="77777777" w:rsidR="00B64FB7" w:rsidRDefault="00B64FB7">
            <w:pPr>
              <w:spacing w:after="0"/>
              <w:ind w:firstLine="0"/>
              <w:jc w:val="left"/>
            </w:pPr>
            <w:r>
              <w:t>[…...........]</w:t>
            </w:r>
          </w:p>
        </w:tc>
      </w:tr>
      <w:tr w:rsidR="00B64FB7" w14:paraId="5F94FE92" w14:textId="77777777">
        <w:trPr>
          <w:trHeight w:val="514"/>
          <w:jc w:val="center"/>
        </w:trPr>
        <w:tc>
          <w:tcPr>
            <w:tcW w:w="4479" w:type="dxa"/>
            <w:vMerge/>
            <w:tcBorders>
              <w:left w:val="single" w:sz="4" w:space="0" w:color="000000"/>
              <w:bottom w:val="single" w:sz="4" w:space="0" w:color="000000"/>
            </w:tcBorders>
            <w:shd w:val="clear" w:color="auto" w:fill="auto"/>
          </w:tcPr>
          <w:p w14:paraId="3CB80519" w14:textId="77777777" w:rsidR="00B64FB7" w:rsidRDefault="00B64FB7">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AA87768" w14:textId="77777777" w:rsidR="00B64FB7" w:rsidRDefault="00B64FB7">
            <w:pPr>
              <w:spacing w:after="0"/>
              <w:ind w:firstLine="0"/>
            </w:pPr>
            <w:r>
              <w:rPr>
                <w:b/>
              </w:rPr>
              <w:t>Εάν ναι</w:t>
            </w:r>
            <w:r>
              <w:t xml:space="preserve">, έχει λάβει ο οικονομικός φορέας μέτρα αυτοκάθαρσης; </w:t>
            </w:r>
          </w:p>
          <w:p w14:paraId="2BF9BD21" w14:textId="77777777" w:rsidR="00B64FB7" w:rsidRDefault="00B64FB7">
            <w:pPr>
              <w:spacing w:after="0"/>
              <w:ind w:firstLine="0"/>
              <w:jc w:val="left"/>
            </w:pPr>
            <w:r>
              <w:t>[] Ναι [] Όχι</w:t>
            </w:r>
          </w:p>
          <w:p w14:paraId="26D967A4" w14:textId="77777777" w:rsidR="00B64FB7" w:rsidRDefault="00B64FB7">
            <w:pPr>
              <w:spacing w:after="0"/>
              <w:ind w:firstLine="0"/>
              <w:jc w:val="left"/>
            </w:pPr>
            <w:r>
              <w:rPr>
                <w:b/>
              </w:rPr>
              <w:t>Εάν το έχει πράξει,</w:t>
            </w:r>
            <w:r>
              <w:t xml:space="preserve"> περιγράψτε τα μέτρα που λήφθηκαν:</w:t>
            </w:r>
          </w:p>
          <w:p w14:paraId="7D69D172" w14:textId="77777777" w:rsidR="00B64FB7" w:rsidRDefault="00B64FB7">
            <w:pPr>
              <w:spacing w:after="0"/>
              <w:ind w:firstLine="0"/>
              <w:jc w:val="left"/>
            </w:pPr>
            <w:r>
              <w:t>[……]</w:t>
            </w:r>
          </w:p>
        </w:tc>
      </w:tr>
      <w:tr w:rsidR="00B64FB7" w14:paraId="775BEDA1" w14:textId="77777777">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71F70020" w14:textId="77777777" w:rsidR="00B64FB7" w:rsidRDefault="00B64FB7">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14:paraId="2BCCCAB4" w14:textId="77777777" w:rsidR="00B64FB7" w:rsidRDefault="00B64FB7">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A8937A0" w14:textId="77777777" w:rsidR="00B64FB7" w:rsidRDefault="00B64FB7">
            <w:pPr>
              <w:spacing w:after="0"/>
              <w:ind w:firstLine="0"/>
              <w:jc w:val="left"/>
            </w:pPr>
            <w:r>
              <w:t>[] Ναι [] Όχι</w:t>
            </w:r>
          </w:p>
          <w:p w14:paraId="2D27E5F8" w14:textId="77777777" w:rsidR="00B64FB7" w:rsidRDefault="00B64FB7">
            <w:pPr>
              <w:spacing w:after="0"/>
              <w:ind w:firstLine="0"/>
              <w:jc w:val="left"/>
            </w:pPr>
          </w:p>
          <w:p w14:paraId="6EAE23B2" w14:textId="77777777" w:rsidR="00B64FB7" w:rsidRDefault="00B64FB7">
            <w:pPr>
              <w:spacing w:after="0"/>
              <w:ind w:firstLine="0"/>
              <w:jc w:val="left"/>
            </w:pPr>
          </w:p>
          <w:p w14:paraId="299C643E" w14:textId="77777777" w:rsidR="00B64FB7" w:rsidRDefault="00B64FB7">
            <w:pPr>
              <w:spacing w:after="0"/>
              <w:ind w:firstLine="0"/>
              <w:jc w:val="left"/>
            </w:pPr>
          </w:p>
          <w:p w14:paraId="6FBE6CAC" w14:textId="77777777" w:rsidR="00B64FB7" w:rsidRDefault="00B64FB7">
            <w:pPr>
              <w:spacing w:after="0"/>
              <w:ind w:firstLine="0"/>
              <w:jc w:val="left"/>
            </w:pPr>
            <w:r>
              <w:t>[.........…]</w:t>
            </w:r>
          </w:p>
        </w:tc>
      </w:tr>
      <w:tr w:rsidR="00B64FB7" w14:paraId="692820EA" w14:textId="77777777">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1CB8301A" w14:textId="77777777" w:rsidR="00B64FB7" w:rsidRDefault="00B64FB7">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14:paraId="611A1D99" w14:textId="77777777" w:rsidR="00B64FB7" w:rsidRDefault="00B64FB7">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1EE73B6" w14:textId="77777777" w:rsidR="00B64FB7" w:rsidRDefault="00B64FB7">
            <w:pPr>
              <w:spacing w:after="0"/>
              <w:ind w:firstLine="0"/>
              <w:jc w:val="left"/>
            </w:pPr>
            <w:r>
              <w:t>[] Ναι [] Όχι</w:t>
            </w:r>
          </w:p>
          <w:p w14:paraId="73D9F3FE" w14:textId="77777777" w:rsidR="00B64FB7" w:rsidRDefault="00B64FB7">
            <w:pPr>
              <w:spacing w:after="0"/>
              <w:ind w:firstLine="0"/>
              <w:jc w:val="left"/>
            </w:pPr>
          </w:p>
          <w:p w14:paraId="0B72402D" w14:textId="77777777" w:rsidR="00B64FB7" w:rsidRDefault="00B64FB7">
            <w:pPr>
              <w:spacing w:after="0"/>
              <w:ind w:firstLine="0"/>
              <w:jc w:val="left"/>
            </w:pPr>
          </w:p>
          <w:p w14:paraId="3914BD37" w14:textId="77777777" w:rsidR="00B64FB7" w:rsidRDefault="00B64FB7">
            <w:pPr>
              <w:spacing w:after="0"/>
              <w:ind w:firstLine="0"/>
              <w:jc w:val="left"/>
            </w:pPr>
          </w:p>
          <w:p w14:paraId="6BABA9AA" w14:textId="77777777" w:rsidR="00B64FB7" w:rsidRDefault="00B64FB7">
            <w:pPr>
              <w:spacing w:after="0"/>
              <w:ind w:firstLine="0"/>
              <w:jc w:val="left"/>
            </w:pPr>
          </w:p>
          <w:p w14:paraId="3398D1EC" w14:textId="77777777" w:rsidR="00B64FB7" w:rsidRDefault="00B64FB7">
            <w:pPr>
              <w:spacing w:after="0"/>
              <w:ind w:firstLine="0"/>
              <w:jc w:val="left"/>
            </w:pPr>
          </w:p>
          <w:p w14:paraId="08BA2B9F" w14:textId="77777777" w:rsidR="00B64FB7" w:rsidRDefault="00B64FB7">
            <w:pPr>
              <w:spacing w:after="0"/>
              <w:ind w:firstLine="0"/>
              <w:jc w:val="left"/>
            </w:pPr>
            <w:r>
              <w:t>[...................…]</w:t>
            </w:r>
          </w:p>
        </w:tc>
      </w:tr>
      <w:tr w:rsidR="00B64FB7" w14:paraId="74393016" w14:textId="7777777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4383AD04" w14:textId="77777777" w:rsidR="00B64FB7" w:rsidRDefault="00B64FB7">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2D913D88" w14:textId="77777777" w:rsidR="00B64FB7" w:rsidRDefault="00B64FB7">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7F26465" w14:textId="77777777" w:rsidR="00B64FB7" w:rsidRDefault="00B64FB7">
            <w:pPr>
              <w:spacing w:after="0"/>
              <w:ind w:firstLine="0"/>
              <w:jc w:val="left"/>
            </w:pPr>
            <w:r>
              <w:t>[] Ναι [] Όχι</w:t>
            </w:r>
          </w:p>
          <w:p w14:paraId="6902564C" w14:textId="77777777" w:rsidR="00B64FB7" w:rsidRDefault="00B64FB7">
            <w:pPr>
              <w:spacing w:after="0"/>
              <w:ind w:firstLine="0"/>
              <w:jc w:val="left"/>
            </w:pPr>
          </w:p>
          <w:p w14:paraId="19B5991F" w14:textId="77777777" w:rsidR="00B64FB7" w:rsidRDefault="00B64FB7">
            <w:pPr>
              <w:spacing w:after="0"/>
              <w:ind w:firstLine="0"/>
              <w:jc w:val="left"/>
            </w:pPr>
          </w:p>
          <w:p w14:paraId="66C0093C" w14:textId="77777777" w:rsidR="00B64FB7" w:rsidRDefault="00B64FB7">
            <w:pPr>
              <w:spacing w:after="0"/>
              <w:ind w:firstLine="0"/>
              <w:jc w:val="left"/>
            </w:pPr>
          </w:p>
          <w:p w14:paraId="702F2DDE" w14:textId="77777777" w:rsidR="00B64FB7" w:rsidRDefault="00B64FB7">
            <w:pPr>
              <w:spacing w:after="0"/>
              <w:ind w:firstLine="0"/>
              <w:jc w:val="left"/>
            </w:pPr>
          </w:p>
          <w:p w14:paraId="5CFF8D24" w14:textId="77777777" w:rsidR="00B64FB7" w:rsidRDefault="00B64FB7">
            <w:pPr>
              <w:spacing w:after="0"/>
              <w:ind w:firstLine="0"/>
              <w:jc w:val="left"/>
            </w:pPr>
          </w:p>
          <w:p w14:paraId="52D682B5" w14:textId="77777777" w:rsidR="00B64FB7" w:rsidRDefault="00B64FB7">
            <w:pPr>
              <w:spacing w:after="0"/>
              <w:ind w:firstLine="0"/>
              <w:jc w:val="left"/>
            </w:pPr>
          </w:p>
          <w:p w14:paraId="0A61316C" w14:textId="77777777" w:rsidR="00B64FB7" w:rsidRDefault="00B64FB7">
            <w:pPr>
              <w:spacing w:after="0"/>
              <w:ind w:firstLine="0"/>
              <w:jc w:val="left"/>
            </w:pPr>
          </w:p>
          <w:p w14:paraId="4DB1C3A4" w14:textId="77777777" w:rsidR="00B64FB7" w:rsidRDefault="00B64FB7">
            <w:pPr>
              <w:spacing w:after="0"/>
              <w:ind w:firstLine="0"/>
              <w:jc w:val="left"/>
            </w:pPr>
          </w:p>
          <w:p w14:paraId="37AB4864" w14:textId="77777777" w:rsidR="00B64FB7" w:rsidRDefault="00B64FB7">
            <w:pPr>
              <w:spacing w:after="0"/>
              <w:ind w:firstLine="0"/>
              <w:jc w:val="left"/>
            </w:pPr>
          </w:p>
          <w:p w14:paraId="4104E7B0" w14:textId="77777777" w:rsidR="00B64FB7" w:rsidRDefault="00B64FB7">
            <w:pPr>
              <w:spacing w:after="0"/>
              <w:ind w:firstLine="0"/>
              <w:jc w:val="left"/>
            </w:pPr>
            <w:r>
              <w:t>[….................]</w:t>
            </w:r>
          </w:p>
        </w:tc>
      </w:tr>
      <w:tr w:rsidR="00B64FB7" w14:paraId="428A7E85" w14:textId="7777777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50F6C470" w14:textId="77777777" w:rsidR="00B64FB7" w:rsidRDefault="00B64FB7">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5DACDB0" w14:textId="77777777" w:rsidR="00B64FB7" w:rsidRDefault="00B64FB7">
            <w:pPr>
              <w:spacing w:after="0"/>
              <w:ind w:firstLine="0"/>
              <w:jc w:val="left"/>
            </w:pPr>
            <w:r>
              <w:rPr>
                <w:b/>
              </w:rPr>
              <w:t>Εάν ναι</w:t>
            </w:r>
            <w:r>
              <w:t xml:space="preserve">, έχει λάβει ο οικονομικός φορέας μέτρα αυτοκάθαρσης; </w:t>
            </w:r>
          </w:p>
          <w:p w14:paraId="561199F9" w14:textId="77777777" w:rsidR="00B64FB7" w:rsidRDefault="00B64FB7">
            <w:pPr>
              <w:spacing w:after="0"/>
              <w:ind w:firstLine="0"/>
              <w:jc w:val="left"/>
            </w:pPr>
            <w:r>
              <w:t>[] Ναι [] Όχι</w:t>
            </w:r>
          </w:p>
          <w:p w14:paraId="7C4CD8C5" w14:textId="77777777" w:rsidR="00B64FB7" w:rsidRDefault="00B64FB7">
            <w:pPr>
              <w:spacing w:after="0"/>
              <w:ind w:firstLine="0"/>
              <w:jc w:val="left"/>
            </w:pPr>
            <w:r>
              <w:rPr>
                <w:b/>
              </w:rPr>
              <w:lastRenderedPageBreak/>
              <w:t>Εάν το έχει πράξει,</w:t>
            </w:r>
            <w:r>
              <w:t xml:space="preserve"> περιγράψτε τα μέτρα που λήφθηκαν:</w:t>
            </w:r>
          </w:p>
          <w:p w14:paraId="2B24EC50" w14:textId="77777777" w:rsidR="00B64FB7" w:rsidRDefault="00B64FB7">
            <w:pPr>
              <w:spacing w:after="0"/>
              <w:ind w:firstLine="0"/>
              <w:jc w:val="left"/>
            </w:pPr>
            <w:r>
              <w:t>[……]</w:t>
            </w:r>
          </w:p>
        </w:tc>
      </w:tr>
      <w:tr w:rsidR="00B64FB7" w14:paraId="447BC845"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56249CC4" w14:textId="77777777" w:rsidR="00B64FB7" w:rsidRDefault="00B64FB7">
            <w:pPr>
              <w:spacing w:after="0"/>
              <w:ind w:firstLine="0"/>
            </w:pPr>
            <w:r>
              <w:lastRenderedPageBreak/>
              <w:t>Μπορεί ο οικονομικός φορέας να επιβεβαιώσει ότι:</w:t>
            </w:r>
          </w:p>
          <w:p w14:paraId="559EECFC" w14:textId="77777777" w:rsidR="00B64FB7" w:rsidRDefault="00B64FB7">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4CF65AF5" w14:textId="77777777" w:rsidR="00B64FB7" w:rsidRDefault="00B64FB7">
            <w:pPr>
              <w:spacing w:after="0"/>
              <w:ind w:firstLine="0"/>
            </w:pPr>
            <w:r>
              <w:t>β) δεν έχει αποκρύψει τις πληροφορίες αυτές,</w:t>
            </w:r>
          </w:p>
          <w:p w14:paraId="220C59EC" w14:textId="77777777" w:rsidR="00B64FB7" w:rsidRDefault="00B64FB7">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14:paraId="4EE2824F" w14:textId="77777777" w:rsidR="00B64FB7" w:rsidRDefault="00B64FB7">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2ADE6CA" w14:textId="77777777" w:rsidR="00B64FB7" w:rsidRDefault="00B64FB7">
            <w:pPr>
              <w:spacing w:after="0"/>
              <w:ind w:firstLine="0"/>
              <w:jc w:val="left"/>
            </w:pPr>
            <w:r>
              <w:t>[] Ναι [] Όχι</w:t>
            </w:r>
          </w:p>
        </w:tc>
      </w:tr>
    </w:tbl>
    <w:p w14:paraId="5BBEE6B1" w14:textId="77777777" w:rsidR="00B64FB7" w:rsidRDefault="00B64FB7">
      <w:pPr>
        <w:pStyle w:val="ChapterTitle"/>
      </w:pPr>
    </w:p>
    <w:p w14:paraId="45A4F628" w14:textId="77777777" w:rsidR="00B64FB7" w:rsidRDefault="00B64FB7">
      <w:pPr>
        <w:ind w:firstLine="0"/>
        <w:jc w:val="center"/>
        <w:rPr>
          <w:b/>
          <w:bCs/>
        </w:rPr>
      </w:pPr>
    </w:p>
    <w:p w14:paraId="64843EE9" w14:textId="77777777" w:rsidR="00B64FB7" w:rsidRDefault="00B64FB7">
      <w:pPr>
        <w:pageBreakBefore/>
        <w:ind w:firstLine="0"/>
        <w:jc w:val="center"/>
      </w:pPr>
      <w:r>
        <w:rPr>
          <w:b/>
          <w:bCs/>
          <w:u w:val="single"/>
        </w:rPr>
        <w:lastRenderedPageBreak/>
        <w:t>Μέρος IV: Κριτήρια επιλογής</w:t>
      </w:r>
    </w:p>
    <w:p w14:paraId="406E5D71" w14:textId="77777777" w:rsidR="00B64FB7" w:rsidRDefault="00B64FB7">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14:paraId="650387FF" w14:textId="77777777" w:rsidR="00B64FB7" w:rsidRDefault="00B64FB7">
      <w:pPr>
        <w:ind w:firstLine="0"/>
        <w:jc w:val="center"/>
      </w:pPr>
      <w:r>
        <w:rPr>
          <w:b/>
          <w:bCs/>
        </w:rPr>
        <w:t>α: Γενική ένδειξη για όλα τα κριτήρια επιλογής</w:t>
      </w:r>
    </w:p>
    <w:p w14:paraId="53853A92" w14:textId="77777777" w:rsidR="00B64FB7" w:rsidRDefault="00B64FB7">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jc w:val="center"/>
        <w:tblLayout w:type="fixed"/>
        <w:tblLook w:val="0000" w:firstRow="0" w:lastRow="0" w:firstColumn="0" w:lastColumn="0" w:noHBand="0" w:noVBand="0"/>
      </w:tblPr>
      <w:tblGrid>
        <w:gridCol w:w="4479"/>
        <w:gridCol w:w="4500"/>
      </w:tblGrid>
      <w:tr w:rsidR="00B64FB7" w14:paraId="2B821922"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3924D353" w14:textId="77777777" w:rsidR="00B64FB7" w:rsidRDefault="00B64FB7">
            <w:pPr>
              <w:spacing w:after="0"/>
              <w:ind w:firstLine="0"/>
            </w:pPr>
            <w:r>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4CBDA4A" w14:textId="77777777" w:rsidR="00B64FB7" w:rsidRDefault="00B64FB7">
            <w:pPr>
              <w:spacing w:after="0"/>
              <w:ind w:firstLine="0"/>
            </w:pPr>
            <w:r>
              <w:rPr>
                <w:b/>
                <w:i/>
              </w:rPr>
              <w:t>Απάντηση</w:t>
            </w:r>
          </w:p>
        </w:tc>
      </w:tr>
      <w:tr w:rsidR="00B64FB7" w14:paraId="7F2B5741"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390AF56F" w14:textId="77777777" w:rsidR="00B64FB7" w:rsidRDefault="00B64FB7">
            <w:pPr>
              <w:spacing w:after="0"/>
              <w:ind w:firstLine="0"/>
            </w:pPr>
            <w: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476731F" w14:textId="77777777" w:rsidR="00B64FB7" w:rsidRDefault="00B64FB7">
            <w:pPr>
              <w:spacing w:after="0"/>
              <w:ind w:firstLine="0"/>
            </w:pPr>
            <w:r>
              <w:t>[] Ναι [] Όχι</w:t>
            </w:r>
          </w:p>
        </w:tc>
      </w:tr>
    </w:tbl>
    <w:p w14:paraId="3CBF6781" w14:textId="77777777" w:rsidR="00B64FB7" w:rsidRDefault="00B64FB7">
      <w:pPr>
        <w:pStyle w:val="SectionTitle"/>
        <w:rPr>
          <w:sz w:val="22"/>
        </w:rPr>
      </w:pPr>
    </w:p>
    <w:p w14:paraId="15F28254" w14:textId="77777777" w:rsidR="00B64FB7" w:rsidRDefault="00B64FB7">
      <w:pPr>
        <w:pStyle w:val="ChapterTitle"/>
      </w:pPr>
    </w:p>
    <w:p w14:paraId="137E886A" w14:textId="77777777" w:rsidR="00B64FB7" w:rsidRDefault="00B64FB7">
      <w:pPr>
        <w:pStyle w:val="ChapterTitle"/>
        <w:pageBreakBefore/>
      </w:pPr>
      <w:r>
        <w:rPr>
          <w:bCs/>
        </w:rPr>
        <w:lastRenderedPageBreak/>
        <w:t>Μέρος VI: Τελικές δηλώσεις</w:t>
      </w:r>
    </w:p>
    <w:p w14:paraId="78441150" w14:textId="77777777" w:rsidR="00B64FB7" w:rsidRDefault="00B64FB7">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66591CDA" w14:textId="77777777" w:rsidR="00B64FB7" w:rsidRDefault="00B64FB7">
      <w:pPr>
        <w:ind w:firstLine="0"/>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32"/>
      </w:r>
      <w:r>
        <w:rPr>
          <w:i/>
        </w:rPr>
        <w:t>, εκτός εάν :</w:t>
      </w:r>
    </w:p>
    <w:p w14:paraId="03B4BB87" w14:textId="77777777" w:rsidR="00B64FB7" w:rsidRDefault="00B64FB7">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33"/>
      </w:r>
      <w:r>
        <w:rPr>
          <w:rStyle w:val="a5"/>
          <w:i/>
        </w:rPr>
        <w:t>.</w:t>
      </w:r>
    </w:p>
    <w:p w14:paraId="478AE5D6" w14:textId="77777777" w:rsidR="00B64FB7" w:rsidRDefault="00B64FB7">
      <w:pPr>
        <w:ind w:firstLine="0"/>
      </w:pPr>
      <w:r>
        <w:rPr>
          <w:rStyle w:val="a5"/>
          <w:i/>
        </w:rPr>
        <w:t>β) η αναθέτουσα αρχή ή ο αναθέτων φορέας έχουν ήδη στην κατοχή τους τα σχετικά έγγραφα.</w:t>
      </w:r>
    </w:p>
    <w:p w14:paraId="36A01AA2" w14:textId="77777777" w:rsidR="00B64FB7" w:rsidRDefault="00B64FB7">
      <w:pPr>
        <w:ind w:firstLine="0"/>
      </w:pPr>
      <w:r>
        <w:rPr>
          <w:i/>
        </w:rPr>
        <w:t xml:space="preserve">Ο κάτωθι υπογεγραμμένος δίδω επισήμως τη συγκατάθεσή μου </w:t>
      </w:r>
      <w:proofErr w:type="spellStart"/>
      <w:r>
        <w:rPr>
          <w:i/>
        </w:rPr>
        <w:t>στ</w:t>
      </w:r>
      <w:proofErr w:type="spellEnd"/>
      <w:r>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Pr>
          <w:i/>
        </w:rPr>
        <w:t>στ</w:t>
      </w:r>
      <w:proofErr w:type="spellEnd"/>
      <w:r>
        <w:rPr>
          <w:i/>
        </w:rPr>
        <w:t xml:space="preserve">...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14:paraId="372A952A" w14:textId="77777777" w:rsidR="00B64FB7" w:rsidRDefault="00B64FB7">
      <w:pPr>
        <w:ind w:firstLine="0"/>
        <w:rPr>
          <w:i/>
        </w:rPr>
      </w:pPr>
    </w:p>
    <w:p w14:paraId="77A93DB4" w14:textId="77777777" w:rsidR="00B64FB7" w:rsidRDefault="00B64FB7">
      <w:pPr>
        <w:ind w:firstLine="0"/>
      </w:pPr>
      <w:r>
        <w:rPr>
          <w:i/>
        </w:rPr>
        <w:t>Ημερομηνία, τόπος και, όπου ζητείται ή είναι απαραίτητο, υπογραφή(-</w:t>
      </w:r>
      <w:proofErr w:type="spellStart"/>
      <w:r>
        <w:rPr>
          <w:i/>
        </w:rPr>
        <w:t>ές</w:t>
      </w:r>
      <w:proofErr w:type="spellEnd"/>
      <w:r>
        <w:rPr>
          <w:i/>
        </w:rPr>
        <w:t xml:space="preserve">): [……]   </w:t>
      </w:r>
    </w:p>
    <w:p w14:paraId="32B10D3D" w14:textId="77777777" w:rsidR="00B64FB7" w:rsidRDefault="00B64FB7">
      <w:pPr>
        <w:pageBreakBefore/>
        <w:ind w:firstLine="0"/>
      </w:pPr>
    </w:p>
    <w:sectPr w:rsidR="00B64FB7">
      <w:headerReference w:type="default" r:id="rId7"/>
      <w:footerReference w:type="default" r:id="rId8"/>
      <w:headerReference w:type="first" r:id="rId9"/>
      <w:footerReference w:type="first" r:id="rId10"/>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8F2FC" w14:textId="77777777" w:rsidR="00FC6FC5" w:rsidRDefault="00FC6FC5" w:rsidP="00B64FB7">
      <w:pPr>
        <w:spacing w:after="0" w:line="240" w:lineRule="auto"/>
      </w:pPr>
      <w:r>
        <w:separator/>
      </w:r>
    </w:p>
  </w:endnote>
  <w:endnote w:type="continuationSeparator" w:id="0">
    <w:p w14:paraId="77452CE3" w14:textId="77777777" w:rsidR="00FC6FC5" w:rsidRDefault="00FC6FC5" w:rsidP="00B64FB7">
      <w:pPr>
        <w:spacing w:after="0" w:line="240" w:lineRule="auto"/>
      </w:pPr>
      <w:r>
        <w:continuationSeparator/>
      </w:r>
    </w:p>
  </w:endnote>
  <w:endnote w:id="1">
    <w:p w14:paraId="5438C2D2" w14:textId="77777777" w:rsidR="00B64FB7" w:rsidRDefault="00B64FB7">
      <w:pPr>
        <w:pStyle w:val="af9"/>
        <w:tabs>
          <w:tab w:val="left" w:pos="284"/>
        </w:tabs>
        <w:ind w:firstLine="0"/>
      </w:pPr>
      <w:r>
        <w:rPr>
          <w:rStyle w:val="a8"/>
        </w:rPr>
        <w:endnoteRef/>
      </w:r>
      <w:r>
        <w:tab/>
        <w:t>Σε περίπτωση που η αναθέτουσα αρχή /αναθέτων φορέας είναι περισσότερες (οι) της (του) μίας (ενός) θα αναφέρεται το σύνολο αυτών</w:t>
      </w:r>
    </w:p>
  </w:endnote>
  <w:endnote w:id="2">
    <w:p w14:paraId="2096C743" w14:textId="77777777" w:rsidR="00B64FB7" w:rsidRDefault="00B64FB7">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14:paraId="53670811" w14:textId="77777777" w:rsidR="00B64FB7" w:rsidRDefault="00B64FB7">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32AD4CE4" w14:textId="77777777" w:rsidR="00B64FB7" w:rsidRDefault="00B64FB7">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14:paraId="3D6BA311" w14:textId="77777777" w:rsidR="00B64FB7" w:rsidRDefault="00B64FB7">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14:paraId="655B8DA7" w14:textId="77777777" w:rsidR="00B64FB7" w:rsidRDefault="00B64FB7">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14:paraId="04562EA4" w14:textId="77777777" w:rsidR="00B64FB7" w:rsidRDefault="00B64FB7">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14:paraId="7947FD6D" w14:textId="77777777" w:rsidR="00B64FB7" w:rsidRDefault="00B64FB7">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14:paraId="59D2331C" w14:textId="77777777" w:rsidR="00B64FB7" w:rsidRDefault="00B64FB7">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14:paraId="6FFFA464" w14:textId="77777777" w:rsidR="00B64FB7" w:rsidRDefault="00B64FB7">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14:paraId="3D528DC2" w14:textId="77777777" w:rsidR="00B64FB7" w:rsidRDefault="00B64FB7">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23152804" w14:textId="77777777" w:rsidR="00B64FB7" w:rsidRDefault="00B64FB7">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7DACE170" w14:textId="77777777" w:rsidR="00B64FB7" w:rsidRDefault="00B64FB7">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14:paraId="6C518A88" w14:textId="77777777" w:rsidR="00B64FB7" w:rsidRDefault="00B64FB7">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14:paraId="0F3C858F" w14:textId="77777777" w:rsidR="00B64FB7" w:rsidRDefault="00B64FB7">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1FDC860F" w14:textId="77777777" w:rsidR="00B64FB7" w:rsidRDefault="00B64FB7">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6A0FAF62" w14:textId="77777777" w:rsidR="00B64FB7" w:rsidRDefault="00B64FB7">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14:paraId="76C83CCE" w14:textId="77777777" w:rsidR="00B64FB7" w:rsidRDefault="00B64FB7">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14:paraId="7AD1B4DA" w14:textId="77777777" w:rsidR="00B64FB7" w:rsidRDefault="00B64FB7">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5A13FF83" w14:textId="77777777" w:rsidR="00B64FB7" w:rsidRDefault="00B64FB7">
      <w:pPr>
        <w:pStyle w:val="af9"/>
        <w:tabs>
          <w:tab w:val="left" w:pos="284"/>
        </w:tabs>
        <w:ind w:firstLine="0"/>
      </w:pPr>
      <w:r>
        <w:rPr>
          <w:rStyle w:val="a8"/>
        </w:rPr>
        <w:endnoteRef/>
      </w:r>
      <w:r>
        <w:tab/>
        <w:t>Επαναλάβετε όσες φορές χρειάζεται.</w:t>
      </w:r>
    </w:p>
  </w:endnote>
  <w:endnote w:id="18">
    <w:p w14:paraId="4C3E2938" w14:textId="77777777" w:rsidR="00B64FB7" w:rsidRDefault="00B64FB7">
      <w:pPr>
        <w:pStyle w:val="af9"/>
        <w:tabs>
          <w:tab w:val="left" w:pos="284"/>
        </w:tabs>
        <w:ind w:firstLine="0"/>
      </w:pPr>
      <w:r>
        <w:rPr>
          <w:rStyle w:val="a8"/>
        </w:rPr>
        <w:endnoteRef/>
      </w:r>
      <w:r>
        <w:tab/>
        <w:t>Επαναλάβετε όσες φορές χρειάζεται.</w:t>
      </w:r>
    </w:p>
  </w:endnote>
  <w:endnote w:id="19">
    <w:p w14:paraId="07C02103" w14:textId="77777777" w:rsidR="00B64FB7" w:rsidRDefault="00B64FB7">
      <w:pPr>
        <w:pStyle w:val="af9"/>
        <w:tabs>
          <w:tab w:val="left" w:pos="284"/>
        </w:tabs>
        <w:ind w:firstLine="0"/>
      </w:pPr>
      <w:r>
        <w:rPr>
          <w:rStyle w:val="a8"/>
        </w:rPr>
        <w:endnoteRef/>
      </w:r>
      <w:r>
        <w:tab/>
        <w:t>Επαναλάβετε όσες φορές χρειάζεται.</w:t>
      </w:r>
    </w:p>
  </w:endnote>
  <w:endnote w:id="20">
    <w:p w14:paraId="70BF377E" w14:textId="77777777" w:rsidR="00B64FB7" w:rsidRDefault="00B64FB7">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72C0E0F2" w14:textId="77777777" w:rsidR="00B64FB7" w:rsidRDefault="00B64FB7">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6C828DA3" w14:textId="77777777" w:rsidR="00B64FB7" w:rsidRDefault="00B64FB7">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67808B71" w14:textId="77777777" w:rsidR="00B64FB7" w:rsidRDefault="00B64FB7">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4972572D" w14:textId="77777777" w:rsidR="00B64FB7" w:rsidRDefault="00B64FB7">
      <w:pPr>
        <w:pStyle w:val="af9"/>
        <w:tabs>
          <w:tab w:val="left" w:pos="284"/>
        </w:tabs>
        <w:ind w:firstLine="0"/>
      </w:pPr>
      <w:r>
        <w:rPr>
          <w:rStyle w:val="a8"/>
        </w:rPr>
        <w:endnoteRef/>
      </w:r>
      <w:r>
        <w:tab/>
        <w:t>Επαναλάβετε όσες φορές χρειάζεται.</w:t>
      </w:r>
    </w:p>
  </w:endnote>
  <w:endnote w:id="25">
    <w:p w14:paraId="42872D1E" w14:textId="77777777" w:rsidR="00B64FB7" w:rsidRDefault="00B64FB7">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56DAB495" w14:textId="77777777" w:rsidR="00B64FB7" w:rsidRDefault="00B64FB7">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14:paraId="1F4EAC6C" w14:textId="77777777" w:rsidR="00B64FB7" w:rsidRDefault="00B64FB7">
      <w:pPr>
        <w:pStyle w:val="af9"/>
        <w:tabs>
          <w:tab w:val="left" w:pos="284"/>
        </w:tabs>
        <w:ind w:firstLine="0"/>
      </w:pPr>
      <w:r>
        <w:rPr>
          <w:rStyle w:val="a8"/>
        </w:rPr>
        <w:endnoteRef/>
      </w:r>
      <w:r>
        <w:tab/>
        <w:t>Άρθρο 73 παρ. 5.</w:t>
      </w:r>
    </w:p>
  </w:endnote>
  <w:endnote w:id="28">
    <w:p w14:paraId="28395B1E" w14:textId="77777777" w:rsidR="00B64FB7" w:rsidRDefault="00B64FB7">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3B6943FF" w14:textId="77777777" w:rsidR="00B64FB7" w:rsidRDefault="00B64FB7">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14:paraId="50626D05" w14:textId="77777777" w:rsidR="00B64FB7" w:rsidRDefault="00B64FB7">
      <w:pPr>
        <w:pStyle w:val="af9"/>
        <w:tabs>
          <w:tab w:val="left" w:pos="284"/>
        </w:tabs>
        <w:ind w:firstLine="0"/>
      </w:pPr>
      <w:r>
        <w:rPr>
          <w:rStyle w:val="a8"/>
        </w:rPr>
        <w:endnoteRef/>
      </w:r>
      <w:r>
        <w:tab/>
        <w:t>Πρβλ άρθρο 48.</w:t>
      </w:r>
    </w:p>
  </w:endnote>
  <w:endnote w:id="31">
    <w:p w14:paraId="6AFD3B6B" w14:textId="77777777" w:rsidR="00B64FB7" w:rsidRDefault="00B64FB7">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0FDD7993" w14:textId="77777777" w:rsidR="00B64FB7" w:rsidRDefault="00B64FB7">
      <w:pPr>
        <w:pStyle w:val="af9"/>
        <w:tabs>
          <w:tab w:val="left" w:pos="284"/>
        </w:tabs>
        <w:ind w:firstLine="0"/>
      </w:pPr>
      <w:r>
        <w:rPr>
          <w:rStyle w:val="a8"/>
        </w:rPr>
        <w:endnoteRef/>
      </w:r>
      <w:r>
        <w:tab/>
        <w:t>Πρβλ και άρθρο 1 ν. 4250/2014</w:t>
      </w:r>
    </w:p>
  </w:endnote>
  <w:endnote w:id="33">
    <w:p w14:paraId="3E8DC010" w14:textId="77777777" w:rsidR="00B64FB7" w:rsidRDefault="00B64FB7">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Arial Unicode MS"/>
    <w:charset w:val="A1"/>
    <w:family w:val="auto"/>
    <w:pitch w:val="default"/>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90A34" w14:textId="77777777" w:rsidR="00B64FB7" w:rsidRDefault="00B64FB7">
    <w:pPr>
      <w:pStyle w:val="af0"/>
      <w:shd w:val="clear" w:color="auto" w:fill="FFFFFF"/>
      <w:jc w:val="center"/>
    </w:pPr>
    <w:r>
      <w:fldChar w:fldCharType="begin"/>
    </w:r>
    <w:r>
      <w:instrText xml:space="preserve"> PAGE </w:instrText>
    </w:r>
    <w:r>
      <w:fldChar w:fldCharType="separate"/>
    </w:r>
    <w:r w:rsidR="00FE5B2E">
      <w:rPr>
        <w:noProof/>
      </w:rPr>
      <w:t>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1CFF7" w14:textId="77777777" w:rsidR="00B64FB7" w:rsidRDefault="00B64F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24C3C" w14:textId="77777777" w:rsidR="00FC6FC5" w:rsidRDefault="00FC6FC5" w:rsidP="00B64FB7">
      <w:pPr>
        <w:spacing w:after="0" w:line="240" w:lineRule="auto"/>
      </w:pPr>
      <w:r>
        <w:separator/>
      </w:r>
    </w:p>
  </w:footnote>
  <w:footnote w:type="continuationSeparator" w:id="0">
    <w:p w14:paraId="6AF99C21" w14:textId="77777777" w:rsidR="00FC6FC5" w:rsidRDefault="00FC6FC5" w:rsidP="00B64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24DCB" w14:textId="44271D42" w:rsidR="00B64FB7" w:rsidRDefault="00593506">
    <w:pPr>
      <w:pStyle w:val="af"/>
      <w:ind w:left="-1531" w:firstLine="0"/>
    </w:pPr>
    <w:r>
      <w:rPr>
        <w:noProof/>
      </w:rPr>
      <w:drawing>
        <wp:anchor distT="0" distB="0" distL="114935" distR="114935" simplePos="0" relativeHeight="251657728" behindDoc="0" locked="0" layoutInCell="1" allowOverlap="1" wp14:anchorId="4FF7104A" wp14:editId="038FF142">
          <wp:simplePos x="0" y="0"/>
          <wp:positionH relativeFrom="column">
            <wp:posOffset>-1149350</wp:posOffset>
          </wp:positionH>
          <wp:positionV relativeFrom="paragraph">
            <wp:posOffset>-916940</wp:posOffset>
          </wp:positionV>
          <wp:extent cx="123825" cy="403479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57" t="-32" r="-957" b="-32"/>
                  <a:stretch>
                    <a:fillRect/>
                  </a:stretch>
                </pic:blipFill>
                <pic:spPr bwMode="auto">
                  <a:xfrm>
                    <a:off x="0" y="0"/>
                    <a:ext cx="123825" cy="40347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D732F" w14:textId="77777777" w:rsidR="00B64FB7" w:rsidRDefault="00B64F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upperLetter"/>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2E"/>
    <w:rsid w:val="001516B0"/>
    <w:rsid w:val="001759BE"/>
    <w:rsid w:val="001773C9"/>
    <w:rsid w:val="00593506"/>
    <w:rsid w:val="00746471"/>
    <w:rsid w:val="00802265"/>
    <w:rsid w:val="00941B5F"/>
    <w:rsid w:val="00B64FB7"/>
    <w:rsid w:val="00C705F3"/>
    <w:rsid w:val="00DC59C1"/>
    <w:rsid w:val="00ED7440"/>
    <w:rsid w:val="00FC6FC5"/>
    <w:rsid w:val="00FE5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B301ECC"/>
  <w15:chartTrackingRefBased/>
  <w15:docId w15:val="{DFA89C65-85A7-4135-A3B1-D4AE1F80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ind w:firstLine="397"/>
      <w:jc w:val="both"/>
    </w:pPr>
    <w:rPr>
      <w:rFonts w:ascii="Calibri" w:hAnsi="Calibri" w:cs="Calibri"/>
      <w:kern w:val="2"/>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6">
    <w:name w:val="Προεπιλεγμένη γραμματοσειρά6"/>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7">
    <w:name w:val="Προεπιλεγμένη γραμματοσειρά7"/>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2"/>
      <w:lang w:eastAsia="zh-CN"/>
    </w:rPr>
  </w:style>
  <w:style w:type="character" w:customStyle="1" w:styleId="21">
    <w:name w:val="Παραπομπή σημείωσης τέλους2"/>
    <w:rPr>
      <w:vertAlign w:val="superscript"/>
    </w:rPr>
  </w:style>
  <w:style w:type="character" w:customStyle="1" w:styleId="22">
    <w:name w:val="Παραπομπή υποσημείωσης2"/>
    <w:rPr>
      <w:vertAlign w:val="superscript"/>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Arial"/>
      <w:i/>
      <w:iCs/>
      <w:sz w:val="24"/>
      <w:szCs w:val="24"/>
    </w:rPr>
  </w:style>
  <w:style w:type="paragraph" w:customStyle="1" w:styleId="ae">
    <w:name w:val="Ευρετήριο"/>
    <w:basedOn w:val="a"/>
    <w:pPr>
      <w:suppressLineNumbers/>
    </w:pPr>
    <w:rPr>
      <w:rFonts w:cs="Mangal"/>
    </w:rPr>
  </w:style>
  <w:style w:type="paragraph" w:customStyle="1" w:styleId="60">
    <w:name w:val="Λεζάντα6"/>
    <w:basedOn w:val="a"/>
    <w:pPr>
      <w:suppressLineNumbers/>
      <w:spacing w:before="120" w:after="120"/>
    </w:pPr>
    <w:rPr>
      <w:rFonts w:cs="Arial"/>
      <w:i/>
      <w:iCs/>
      <w:sz w:val="24"/>
      <w:szCs w:val="24"/>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3">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2"/>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rPr>
      <w:rFonts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2823</Words>
  <Characters>15249</Characters>
  <Application>Microsoft Office Word</Application>
  <DocSecurity>0</DocSecurity>
  <Lines>127</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ik</cp:lastModifiedBy>
  <cp:revision>6</cp:revision>
  <cp:lastPrinted>2017-04-12T07:22:00Z</cp:lastPrinted>
  <dcterms:created xsi:type="dcterms:W3CDTF">2020-03-27T00:54:00Z</dcterms:created>
  <dcterms:modified xsi:type="dcterms:W3CDTF">2020-12-05T02:47:00Z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