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31E6373" w14:textId="77777777" w:rsidR="00DD09BD" w:rsidRDefault="00DD09BD" w:rsidP="00DD09BD">
      <w:pPr>
        <w:spacing w:after="0"/>
        <w:ind w:left="5040" w:hanging="5040"/>
        <w:rPr>
          <w:rFonts w:ascii="Arial" w:hAnsi="Arial" w:cs="Arial"/>
          <w:b/>
          <w:sz w:val="20"/>
          <w:szCs w:val="20"/>
          <w:lang w:val="el-GR"/>
        </w:rPr>
      </w:pPr>
      <w:r>
        <w:rPr>
          <w:rFonts w:ascii="Arial" w:hAnsi="Arial" w:cs="Arial"/>
          <w:b/>
          <w:sz w:val="20"/>
          <w:szCs w:val="20"/>
          <w:lang w:val="el-GR"/>
        </w:rPr>
        <w:t>ΕΛΛΗΝΙΚΗ ΔΗΜΟΚΡΑΤΙΑ</w:t>
      </w:r>
      <w:r>
        <w:rPr>
          <w:rFonts w:ascii="Arial" w:hAnsi="Arial" w:cs="Arial"/>
          <w:b/>
          <w:sz w:val="20"/>
          <w:szCs w:val="20"/>
          <w:lang w:val="el-GR"/>
        </w:rPr>
        <w:tab/>
      </w:r>
      <w:r w:rsidRPr="0040203E">
        <w:rPr>
          <w:rFonts w:ascii="Arial" w:hAnsi="Arial" w:cs="Arial"/>
          <w:b/>
          <w:sz w:val="20"/>
          <w:szCs w:val="20"/>
          <w:lang w:val="el-GR"/>
        </w:rPr>
        <w:t xml:space="preserve">ΤΙΤΛΟΣ: </w:t>
      </w:r>
      <w:r w:rsidRPr="00143791">
        <w:rPr>
          <w:rFonts w:ascii="Arial" w:hAnsi="Arial" w:cs="Arial"/>
          <w:b/>
          <w:sz w:val="20"/>
          <w:szCs w:val="20"/>
          <w:lang w:val="el-GR"/>
        </w:rPr>
        <w:t xml:space="preserve">ΦΩΤΕΙΝΗ </w:t>
      </w:r>
      <w:r>
        <w:rPr>
          <w:rFonts w:ascii="Arial" w:hAnsi="Arial" w:cs="Arial"/>
          <w:b/>
          <w:sz w:val="20"/>
          <w:szCs w:val="20"/>
          <w:lang w:val="el-GR"/>
        </w:rPr>
        <w:t>ΟΔΟΣΗΜΑΝΣΗ</w:t>
      </w:r>
      <w:r w:rsidRPr="00143791">
        <w:rPr>
          <w:rFonts w:ascii="Arial" w:hAnsi="Arial" w:cs="Arial"/>
          <w:b/>
          <w:sz w:val="20"/>
          <w:szCs w:val="20"/>
          <w:lang w:val="el-GR"/>
        </w:rPr>
        <w:t xml:space="preserve"> ΣΤΑ </w:t>
      </w:r>
    </w:p>
    <w:p w14:paraId="4FDA130F" w14:textId="77777777" w:rsidR="00DD09BD" w:rsidRDefault="00DD09BD" w:rsidP="00DD09BD">
      <w:pPr>
        <w:spacing w:after="0"/>
        <w:ind w:left="5040" w:hanging="5040"/>
        <w:rPr>
          <w:rFonts w:ascii="Arial" w:hAnsi="Arial" w:cs="Arial"/>
          <w:b/>
          <w:sz w:val="20"/>
          <w:szCs w:val="20"/>
          <w:lang w:val="el-GR"/>
        </w:rPr>
      </w:pPr>
      <w:r w:rsidRPr="00143791">
        <w:rPr>
          <w:rFonts w:ascii="Arial" w:hAnsi="Arial" w:cs="Arial"/>
          <w:b/>
          <w:sz w:val="20"/>
          <w:szCs w:val="20"/>
          <w:lang w:val="el-GR"/>
        </w:rPr>
        <w:t xml:space="preserve">ΠΕΡΙΦΕΡΕΙΑ ΑΤΤΙΚΗΣ </w:t>
      </w:r>
      <w:r>
        <w:rPr>
          <w:rFonts w:ascii="Arial" w:hAnsi="Arial" w:cs="Arial"/>
          <w:b/>
          <w:sz w:val="20"/>
          <w:szCs w:val="20"/>
          <w:lang w:val="el-GR"/>
        </w:rPr>
        <w:tab/>
      </w:r>
      <w:r w:rsidRPr="00143791">
        <w:rPr>
          <w:rFonts w:ascii="Arial" w:hAnsi="Arial" w:cs="Arial"/>
          <w:b/>
          <w:sz w:val="20"/>
          <w:szCs w:val="20"/>
          <w:lang w:val="el-GR"/>
        </w:rPr>
        <w:t xml:space="preserve">ΣΧΟΛΙΚΑ ΣΥΓΚΡΟΤΗΜΑΤΑ ΤΟΥ ΔΗΜΟΥ </w:t>
      </w:r>
    </w:p>
    <w:p w14:paraId="7C1A0FF2" w14:textId="77777777" w:rsidR="00DD09BD" w:rsidRPr="0040203E" w:rsidRDefault="00DD09BD" w:rsidP="00DD09BD">
      <w:pPr>
        <w:spacing w:after="0"/>
        <w:ind w:left="5040" w:hanging="5040"/>
        <w:rPr>
          <w:rFonts w:ascii="Arial" w:hAnsi="Arial" w:cs="Arial"/>
          <w:b/>
          <w:sz w:val="20"/>
          <w:szCs w:val="20"/>
          <w:lang w:val="el-GR"/>
        </w:rPr>
      </w:pPr>
      <w:r>
        <w:rPr>
          <w:rFonts w:ascii="Arial" w:hAnsi="Arial" w:cs="Arial"/>
          <w:b/>
          <w:sz w:val="20"/>
          <w:szCs w:val="20"/>
          <w:lang w:val="el-GR"/>
        </w:rPr>
        <w:t>ΔΗΜΟΣ ΦΥΛΗΣ</w:t>
      </w:r>
      <w:r>
        <w:rPr>
          <w:rFonts w:ascii="Arial" w:hAnsi="Arial" w:cs="Arial"/>
          <w:b/>
          <w:sz w:val="20"/>
          <w:szCs w:val="20"/>
          <w:lang w:val="el-GR"/>
        </w:rPr>
        <w:tab/>
      </w:r>
      <w:proofErr w:type="spellStart"/>
      <w:r w:rsidRPr="00143791">
        <w:rPr>
          <w:rFonts w:ascii="Arial" w:hAnsi="Arial" w:cs="Arial"/>
          <w:b/>
          <w:sz w:val="20"/>
          <w:szCs w:val="20"/>
          <w:lang w:val="el-GR"/>
        </w:rPr>
        <w:t>ΦΥΛΗΣ</w:t>
      </w:r>
      <w:proofErr w:type="spellEnd"/>
    </w:p>
    <w:p w14:paraId="0EE2AD87" w14:textId="0B9FC6FF" w:rsidR="00DD09BD" w:rsidRPr="0040203E" w:rsidRDefault="00DD09BD" w:rsidP="00DD09BD">
      <w:pPr>
        <w:spacing w:after="0"/>
        <w:ind w:left="5040" w:hanging="5040"/>
        <w:rPr>
          <w:rFonts w:ascii="Arial" w:hAnsi="Arial" w:cs="Arial"/>
          <w:b/>
          <w:sz w:val="20"/>
          <w:szCs w:val="20"/>
          <w:lang w:val="el-GR"/>
        </w:rPr>
      </w:pPr>
      <w:r>
        <w:rPr>
          <w:rFonts w:ascii="Arial" w:hAnsi="Arial" w:cs="Arial"/>
          <w:b/>
          <w:sz w:val="20"/>
          <w:szCs w:val="20"/>
          <w:lang w:val="el-GR"/>
        </w:rPr>
        <w:tab/>
        <w:t xml:space="preserve">Α.Μ.: </w:t>
      </w:r>
      <w:r w:rsidRPr="00F55A98">
        <w:rPr>
          <w:rFonts w:ascii="Arial" w:hAnsi="Arial" w:cs="Arial"/>
          <w:b/>
          <w:sz w:val="20"/>
          <w:szCs w:val="20"/>
          <w:lang w:val="el-GR"/>
        </w:rPr>
        <w:t>214</w:t>
      </w:r>
      <w:r w:rsidRPr="0040203E">
        <w:rPr>
          <w:rFonts w:ascii="Arial" w:hAnsi="Arial" w:cs="Arial"/>
          <w:b/>
          <w:sz w:val="20"/>
          <w:szCs w:val="20"/>
          <w:lang w:val="el-GR"/>
        </w:rPr>
        <w:t>/2020</w:t>
      </w:r>
    </w:p>
    <w:p w14:paraId="2927DC33" w14:textId="77777777" w:rsidR="00DD09BD" w:rsidRPr="0040203E" w:rsidRDefault="00DD09BD" w:rsidP="00DD09BD">
      <w:pPr>
        <w:spacing w:after="0"/>
        <w:ind w:left="5040" w:right="-306" w:hanging="5040"/>
        <w:rPr>
          <w:rFonts w:ascii="Arial" w:hAnsi="Arial" w:cs="Arial"/>
          <w:b/>
          <w:sz w:val="20"/>
          <w:szCs w:val="20"/>
          <w:lang w:val="el-GR"/>
        </w:rPr>
      </w:pPr>
      <w:r w:rsidRPr="0040203E">
        <w:rPr>
          <w:rFonts w:ascii="Arial" w:hAnsi="Arial" w:cs="Arial"/>
          <w:b/>
          <w:sz w:val="20"/>
          <w:szCs w:val="20"/>
          <w:lang w:val="el-GR"/>
        </w:rPr>
        <w:tab/>
        <w:t xml:space="preserve">CPV: </w:t>
      </w:r>
      <w:r w:rsidRPr="00143791">
        <w:rPr>
          <w:rFonts w:ascii="Arial" w:hAnsi="Arial" w:cs="Arial"/>
          <w:b/>
          <w:sz w:val="20"/>
          <w:szCs w:val="20"/>
          <w:lang w:val="el-GR"/>
        </w:rPr>
        <w:t>34996100-6</w:t>
      </w:r>
      <w:r>
        <w:rPr>
          <w:rFonts w:ascii="Arial" w:hAnsi="Arial" w:cs="Arial"/>
          <w:b/>
          <w:sz w:val="20"/>
          <w:szCs w:val="20"/>
          <w:lang w:val="el-GR"/>
        </w:rPr>
        <w:t xml:space="preserve"> «Φωτεινοί σηματοδότες</w:t>
      </w:r>
      <w:r w:rsidRPr="0040203E">
        <w:rPr>
          <w:rFonts w:ascii="Arial" w:hAnsi="Arial" w:cs="Arial"/>
          <w:b/>
          <w:sz w:val="20"/>
          <w:szCs w:val="20"/>
          <w:lang w:val="el-GR"/>
        </w:rPr>
        <w:t>»</w:t>
      </w:r>
    </w:p>
    <w:p w14:paraId="6BE1B900" w14:textId="7937674B" w:rsidR="00613F59" w:rsidRPr="0036573B" w:rsidRDefault="00DD09BD" w:rsidP="00DD09BD">
      <w:pPr>
        <w:spacing w:after="0" w:line="276" w:lineRule="auto"/>
        <w:rPr>
          <w:rFonts w:ascii="Arial" w:hAnsi="Arial" w:cs="Arial"/>
          <w:lang w:val="el-GR"/>
        </w:rPr>
      </w:pPr>
      <w:r w:rsidRPr="0040203E">
        <w:rPr>
          <w:rFonts w:ascii="Arial" w:hAnsi="Arial" w:cs="Arial"/>
          <w:b/>
          <w:sz w:val="20"/>
          <w:szCs w:val="20"/>
          <w:lang w:val="el-GR"/>
        </w:rPr>
        <w:tab/>
      </w:r>
      <w:r>
        <w:rPr>
          <w:rFonts w:ascii="Arial" w:hAnsi="Arial" w:cs="Arial"/>
          <w:b/>
          <w:sz w:val="20"/>
          <w:szCs w:val="20"/>
          <w:lang w:val="el-GR"/>
        </w:rPr>
        <w:tab/>
      </w:r>
      <w:r>
        <w:rPr>
          <w:rFonts w:ascii="Arial" w:hAnsi="Arial" w:cs="Arial"/>
          <w:b/>
          <w:sz w:val="20"/>
          <w:szCs w:val="20"/>
          <w:lang w:val="el-GR"/>
        </w:rPr>
        <w:tab/>
      </w:r>
      <w:r>
        <w:rPr>
          <w:rFonts w:ascii="Arial" w:hAnsi="Arial" w:cs="Arial"/>
          <w:b/>
          <w:sz w:val="20"/>
          <w:szCs w:val="20"/>
          <w:lang w:val="el-GR"/>
        </w:rPr>
        <w:tab/>
      </w:r>
      <w:r>
        <w:rPr>
          <w:rFonts w:ascii="Arial" w:hAnsi="Arial" w:cs="Arial"/>
          <w:b/>
          <w:sz w:val="20"/>
          <w:szCs w:val="20"/>
          <w:lang w:val="el-GR"/>
        </w:rPr>
        <w:tab/>
      </w:r>
      <w:r>
        <w:rPr>
          <w:rFonts w:ascii="Arial" w:hAnsi="Arial" w:cs="Arial"/>
          <w:b/>
          <w:sz w:val="20"/>
          <w:szCs w:val="20"/>
          <w:lang w:val="el-GR"/>
        </w:rPr>
        <w:tab/>
      </w:r>
      <w:r>
        <w:rPr>
          <w:rFonts w:ascii="Arial" w:hAnsi="Arial" w:cs="Arial"/>
          <w:b/>
          <w:sz w:val="20"/>
          <w:szCs w:val="20"/>
          <w:lang w:val="el-GR"/>
        </w:rPr>
        <w:tab/>
      </w:r>
      <w:r w:rsidRPr="0040203E">
        <w:rPr>
          <w:rFonts w:ascii="Arial" w:hAnsi="Arial" w:cs="Arial"/>
          <w:b/>
          <w:sz w:val="20"/>
          <w:szCs w:val="20"/>
          <w:lang w:val="el-GR"/>
        </w:rPr>
        <w:t>ΠΡΟΫΠΟΛΟΓΙΣΜΟΣ: 74.</w:t>
      </w:r>
      <w:r>
        <w:rPr>
          <w:rFonts w:ascii="Arial" w:hAnsi="Arial" w:cs="Arial"/>
          <w:b/>
          <w:sz w:val="20"/>
          <w:szCs w:val="20"/>
          <w:lang w:val="el-GR"/>
        </w:rPr>
        <w:t>400</w:t>
      </w:r>
      <w:r w:rsidRPr="0040203E">
        <w:rPr>
          <w:rFonts w:ascii="Arial" w:hAnsi="Arial" w:cs="Arial"/>
          <w:b/>
          <w:sz w:val="20"/>
          <w:szCs w:val="20"/>
          <w:lang w:val="el-GR"/>
        </w:rPr>
        <w:t>,</w:t>
      </w:r>
      <w:r>
        <w:rPr>
          <w:rFonts w:ascii="Arial" w:hAnsi="Arial" w:cs="Arial"/>
          <w:b/>
          <w:sz w:val="20"/>
          <w:szCs w:val="20"/>
          <w:lang w:val="el-GR"/>
        </w:rPr>
        <w:t>00</w:t>
      </w:r>
      <w:r w:rsidRPr="0040203E">
        <w:rPr>
          <w:rFonts w:ascii="Arial" w:hAnsi="Arial" w:cs="Arial"/>
          <w:b/>
          <w:sz w:val="20"/>
          <w:szCs w:val="20"/>
          <w:lang w:val="el-GR"/>
        </w:rPr>
        <w:t>€</w:t>
      </w:r>
      <w:r>
        <w:rPr>
          <w:rFonts w:ascii="Arial" w:hAnsi="Arial" w:cs="Arial"/>
          <w:b/>
          <w:sz w:val="18"/>
          <w:szCs w:val="18"/>
          <w:lang w:val="el-GR"/>
        </w:rPr>
        <w:tab/>
      </w:r>
      <w:r>
        <w:rPr>
          <w:rFonts w:ascii="Arial" w:hAnsi="Arial" w:cs="Arial"/>
          <w:b/>
          <w:sz w:val="18"/>
          <w:szCs w:val="18"/>
          <w:lang w:val="el-GR"/>
        </w:rPr>
        <w:tab/>
      </w:r>
      <w:r w:rsidR="00613F59" w:rsidRPr="0036573B">
        <w:rPr>
          <w:rFonts w:ascii="Arial" w:hAnsi="Arial" w:cs="Arial"/>
          <w:lang w:val="el-GR"/>
        </w:rPr>
        <w:t xml:space="preserve">                                                                                            </w:t>
      </w:r>
      <w:r w:rsidR="00613F59" w:rsidRPr="0036573B">
        <w:rPr>
          <w:rFonts w:ascii="Arial" w:hAnsi="Arial" w:cs="Arial"/>
          <w:lang w:val="el-GR"/>
        </w:rPr>
        <w:tab/>
        <w:t xml:space="preserve">                                                                                            </w:t>
      </w:r>
    </w:p>
    <w:p w14:paraId="39A06B79" w14:textId="77777777" w:rsidR="00613F59" w:rsidRPr="0036573B" w:rsidRDefault="00613F59" w:rsidP="00613F59">
      <w:pPr>
        <w:rPr>
          <w:rFonts w:ascii="Arial" w:hAnsi="Arial" w:cs="Arial"/>
          <w:lang w:val="el-GR"/>
        </w:rPr>
      </w:pPr>
    </w:p>
    <w:p w14:paraId="325432C6" w14:textId="0E77A1F7" w:rsidR="00D41FD6" w:rsidRPr="004B50BF" w:rsidRDefault="00D41FD6" w:rsidP="00C24477">
      <w:pPr>
        <w:pStyle w:val="20"/>
        <w:tabs>
          <w:tab w:val="clear" w:pos="567"/>
          <w:tab w:val="left" w:pos="0"/>
        </w:tabs>
        <w:ind w:left="0" w:firstLine="0"/>
        <w:jc w:val="center"/>
        <w:rPr>
          <w:lang w:val="el-GR"/>
        </w:rPr>
      </w:pPr>
      <w:bookmarkStart w:id="0" w:name="_Toc51316832"/>
      <w:bookmarkStart w:id="1" w:name="_Hlk51316836"/>
      <w:r w:rsidRPr="004B50BF">
        <w:rPr>
          <w:lang w:val="el-GR"/>
        </w:rPr>
        <w:t xml:space="preserve">ΠΑΡΑΡΤΗΜΑ ΙΙ –  </w:t>
      </w:r>
      <w:r w:rsidR="00FD11A0" w:rsidRPr="004B50BF">
        <w:rPr>
          <w:lang w:val="el-GR"/>
        </w:rPr>
        <w:t>Υπόδειγμα Οικονομικής Προσφοράς</w:t>
      </w:r>
      <w:bookmarkEnd w:id="0"/>
    </w:p>
    <w:p w14:paraId="632CA248" w14:textId="77777777" w:rsidR="00D41FD6" w:rsidRDefault="00D41FD6">
      <w:pPr>
        <w:suppressAutoHyphens w:val="0"/>
        <w:autoSpaceDE w:val="0"/>
        <w:spacing w:after="60"/>
        <w:rPr>
          <w:lang w:val="el-GR"/>
        </w:rPr>
      </w:pPr>
    </w:p>
    <w:p w14:paraId="3B7EC75F" w14:textId="77777777" w:rsidR="00DD09BD" w:rsidRPr="00F26306" w:rsidRDefault="00DD09BD" w:rsidP="00DD09BD">
      <w:pPr>
        <w:tabs>
          <w:tab w:val="left" w:pos="6194"/>
        </w:tabs>
        <w:spacing w:line="100" w:lineRule="atLeast"/>
        <w:ind w:left="142"/>
        <w:jc w:val="center"/>
        <w:rPr>
          <w:lang w:val="el-GR"/>
        </w:rPr>
      </w:pPr>
      <w:r>
        <w:rPr>
          <w:b/>
          <w:sz w:val="24"/>
          <w:lang w:val="el-GR"/>
        </w:rPr>
        <w:t>ΕΝΤΥΠΟ ΟΙΚΟΝΟΜΙΚΗΣ ΠΡΟΣΦΟΡΑΣ</w:t>
      </w:r>
    </w:p>
    <w:p w14:paraId="09B36AB8" w14:textId="77777777" w:rsidR="00DD09BD" w:rsidRPr="00F26306" w:rsidRDefault="00DD09BD" w:rsidP="00DD09BD">
      <w:pPr>
        <w:ind w:right="-58"/>
        <w:jc w:val="center"/>
        <w:rPr>
          <w:lang w:val="el-GR"/>
        </w:rPr>
      </w:pPr>
      <w:r>
        <w:rPr>
          <w:b/>
          <w:bCs/>
          <w:sz w:val="24"/>
          <w:lang w:val="el-GR" w:eastAsia="el-GR"/>
        </w:rPr>
        <w:t xml:space="preserve">ΣΥΝΟΠΤΙΚΟΥ ΜΕΙΟΔΟΤΙΚΟΥ ΔΙΑΓΩΝΙΣΜΟΥ ΜΕ ΤΙΤΛΟ: </w:t>
      </w:r>
    </w:p>
    <w:p w14:paraId="4311DB34" w14:textId="77777777" w:rsidR="00DD09BD" w:rsidRPr="00F26306" w:rsidRDefault="00DD09BD" w:rsidP="00DD09BD">
      <w:pPr>
        <w:jc w:val="center"/>
        <w:rPr>
          <w:lang w:val="el-GR"/>
        </w:rPr>
      </w:pPr>
      <w:r w:rsidRPr="00B60B26">
        <w:rPr>
          <w:rFonts w:ascii="Arial" w:hAnsi="Arial" w:cs="Arial"/>
          <w:b/>
          <w:sz w:val="28"/>
          <w:szCs w:val="28"/>
          <w:lang w:val="el-GR"/>
        </w:rPr>
        <w:t>«</w:t>
      </w:r>
      <w:r w:rsidRPr="00206E8F">
        <w:rPr>
          <w:rFonts w:ascii="Arial" w:hAnsi="Arial" w:cs="Arial"/>
          <w:b/>
          <w:sz w:val="28"/>
          <w:szCs w:val="28"/>
          <w:lang w:val="el-GR"/>
        </w:rPr>
        <w:t>ΦΩΤΕΙΝΗ ΟΔΟΣΗΜΑΝΣΗ ΣΤΑ ΣΧΟΛΙΚΑ ΣΥΓΚΡΟΤΗΜΑΤΑ ΤΟΥ ΔΗΜΟΥ ΦΥΛΗΣ</w:t>
      </w:r>
      <w:r w:rsidRPr="00B60B26">
        <w:rPr>
          <w:rFonts w:ascii="Arial" w:hAnsi="Arial" w:cs="Arial"/>
          <w:b/>
          <w:sz w:val="28"/>
          <w:szCs w:val="28"/>
          <w:lang w:val="el-GR"/>
        </w:rPr>
        <w:t>»</w:t>
      </w:r>
    </w:p>
    <w:p w14:paraId="1F1322E0" w14:textId="77777777" w:rsidR="00DD09BD" w:rsidRPr="004B50BF" w:rsidRDefault="00DD09BD" w:rsidP="00DD09BD">
      <w:pPr>
        <w:tabs>
          <w:tab w:val="left" w:pos="0"/>
        </w:tabs>
        <w:ind w:right="-58"/>
        <w:jc w:val="center"/>
        <w:rPr>
          <w:rFonts w:asciiTheme="minorHAnsi" w:hAnsiTheme="minorHAnsi" w:cstheme="minorHAnsi"/>
          <w:szCs w:val="22"/>
          <w:lang w:val="el-GR"/>
        </w:rPr>
      </w:pPr>
      <w:r>
        <w:rPr>
          <w:rStyle w:val="Bodytext17"/>
          <w:rFonts w:ascii="Times New Roman" w:hAnsi="Times New Roman" w:cs="Times New Roman"/>
          <w:bCs/>
          <w:color w:val="00000A"/>
          <w:sz w:val="24"/>
          <w:lang w:val="el-GR" w:eastAsia="el-GR"/>
        </w:rPr>
        <w:tab/>
      </w:r>
      <w:r w:rsidRPr="004B6E46">
        <w:rPr>
          <w:rStyle w:val="Bodytext17"/>
          <w:rFonts w:asciiTheme="minorHAnsi" w:hAnsiTheme="minorHAnsi" w:cstheme="minorHAnsi"/>
          <w:bCs/>
          <w:sz w:val="22"/>
          <w:szCs w:val="22"/>
          <w:lang w:val="el-GR" w:eastAsia="el-GR"/>
        </w:rPr>
        <w:t>Α.Μ</w:t>
      </w:r>
      <w:r w:rsidRPr="003E7C00">
        <w:rPr>
          <w:rStyle w:val="Bodytext17"/>
          <w:rFonts w:asciiTheme="minorHAnsi" w:hAnsiTheme="minorHAnsi" w:cstheme="minorHAnsi"/>
          <w:bCs/>
          <w:sz w:val="22"/>
          <w:szCs w:val="22"/>
          <w:lang w:val="el-GR" w:eastAsia="el-GR"/>
        </w:rPr>
        <w:t xml:space="preserve">.: 214/2020, </w:t>
      </w:r>
      <w:r w:rsidRPr="003E7C00">
        <w:rPr>
          <w:rFonts w:asciiTheme="minorHAnsi" w:hAnsiTheme="minorHAnsi" w:cstheme="minorHAnsi"/>
          <w:szCs w:val="22"/>
          <w:lang w:val="el-GR"/>
        </w:rPr>
        <w:t>ενδεικτικού</w:t>
      </w:r>
      <w:r w:rsidRPr="004B50BF">
        <w:rPr>
          <w:rFonts w:asciiTheme="minorHAnsi" w:hAnsiTheme="minorHAnsi" w:cstheme="minorHAnsi"/>
          <w:b/>
          <w:szCs w:val="22"/>
          <w:lang w:val="el-GR"/>
        </w:rPr>
        <w:t xml:space="preserve"> </w:t>
      </w:r>
      <w:r w:rsidRPr="004B50BF">
        <w:rPr>
          <w:rStyle w:val="Bodytext17"/>
          <w:rFonts w:asciiTheme="minorHAnsi" w:hAnsiTheme="minorHAnsi" w:cstheme="minorHAnsi"/>
          <w:bCs/>
          <w:sz w:val="22"/>
          <w:szCs w:val="22"/>
          <w:lang w:val="el-GR" w:eastAsia="el-GR"/>
        </w:rPr>
        <w:t xml:space="preserve">προϋπολογισμού </w:t>
      </w:r>
      <w:r>
        <w:rPr>
          <w:rStyle w:val="Bodytext17"/>
          <w:rFonts w:asciiTheme="minorHAnsi" w:hAnsiTheme="minorHAnsi" w:cstheme="minorHAnsi"/>
          <w:bCs/>
          <w:sz w:val="22"/>
          <w:szCs w:val="22"/>
          <w:lang w:val="el-GR" w:eastAsia="el-GR"/>
        </w:rPr>
        <w:t>74</w:t>
      </w:r>
      <w:r w:rsidRPr="004B50BF">
        <w:rPr>
          <w:rStyle w:val="Bodytext17"/>
          <w:rFonts w:asciiTheme="minorHAnsi" w:hAnsiTheme="minorHAnsi" w:cstheme="minorHAnsi"/>
          <w:bCs/>
          <w:sz w:val="22"/>
          <w:szCs w:val="22"/>
          <w:lang w:val="el-GR" w:eastAsia="el-GR"/>
        </w:rPr>
        <w:t>.</w:t>
      </w:r>
      <w:r>
        <w:rPr>
          <w:rStyle w:val="Bodytext17"/>
          <w:rFonts w:asciiTheme="minorHAnsi" w:hAnsiTheme="minorHAnsi" w:cstheme="minorHAnsi"/>
          <w:bCs/>
          <w:sz w:val="22"/>
          <w:szCs w:val="22"/>
          <w:lang w:val="el-GR" w:eastAsia="el-GR"/>
        </w:rPr>
        <w:t>400</w:t>
      </w:r>
      <w:r w:rsidRPr="004B50BF">
        <w:rPr>
          <w:rStyle w:val="Bodytext17"/>
          <w:rFonts w:asciiTheme="minorHAnsi" w:hAnsiTheme="minorHAnsi" w:cstheme="minorHAnsi"/>
          <w:bCs/>
          <w:sz w:val="22"/>
          <w:szCs w:val="22"/>
          <w:lang w:val="el-GR" w:eastAsia="el-GR"/>
        </w:rPr>
        <w:t>,</w:t>
      </w:r>
      <w:r>
        <w:rPr>
          <w:rStyle w:val="Bodytext17"/>
          <w:rFonts w:asciiTheme="minorHAnsi" w:hAnsiTheme="minorHAnsi" w:cstheme="minorHAnsi"/>
          <w:bCs/>
          <w:sz w:val="22"/>
          <w:szCs w:val="22"/>
          <w:lang w:val="el-GR" w:eastAsia="el-GR"/>
        </w:rPr>
        <w:t>00</w:t>
      </w:r>
      <w:r w:rsidRPr="004B50BF">
        <w:rPr>
          <w:rStyle w:val="Bodytext17"/>
          <w:rFonts w:asciiTheme="minorHAnsi" w:hAnsiTheme="minorHAnsi" w:cstheme="minorHAnsi"/>
          <w:bCs/>
          <w:sz w:val="22"/>
          <w:szCs w:val="22"/>
          <w:lang w:val="el-GR" w:eastAsia="el-GR"/>
        </w:rPr>
        <w:t>€ (</w:t>
      </w:r>
      <w:proofErr w:type="spellStart"/>
      <w:r w:rsidRPr="004B50BF">
        <w:rPr>
          <w:rStyle w:val="Bodytext17"/>
          <w:rFonts w:asciiTheme="minorHAnsi" w:hAnsiTheme="minorHAnsi" w:cstheme="minorHAnsi"/>
          <w:bCs/>
          <w:sz w:val="22"/>
          <w:szCs w:val="22"/>
          <w:lang w:val="el-GR" w:eastAsia="el-GR"/>
        </w:rPr>
        <w:t>συμπ</w:t>
      </w:r>
      <w:proofErr w:type="spellEnd"/>
      <w:r w:rsidRPr="004B50BF">
        <w:rPr>
          <w:rStyle w:val="Bodytext17"/>
          <w:rFonts w:asciiTheme="minorHAnsi" w:hAnsiTheme="minorHAnsi" w:cstheme="minorHAnsi"/>
          <w:bCs/>
          <w:sz w:val="22"/>
          <w:szCs w:val="22"/>
          <w:lang w:val="el-GR" w:eastAsia="el-GR"/>
        </w:rPr>
        <w:t>/νου Φ.Π.Α. 24%)</w:t>
      </w:r>
    </w:p>
    <w:tbl>
      <w:tblPr>
        <w:tblW w:w="9704" w:type="dxa"/>
        <w:jc w:val="center"/>
        <w:tblLayout w:type="fixed"/>
        <w:tblLook w:val="0000" w:firstRow="0" w:lastRow="0" w:firstColumn="0" w:lastColumn="0" w:noHBand="0" w:noVBand="0"/>
      </w:tblPr>
      <w:tblGrid>
        <w:gridCol w:w="9704"/>
      </w:tblGrid>
      <w:tr w:rsidR="00DD09BD" w:rsidRPr="004B50BF" w14:paraId="42547D58" w14:textId="77777777" w:rsidTr="00D903AC">
        <w:trPr>
          <w:trHeight w:val="1581"/>
          <w:jc w:val="center"/>
        </w:trPr>
        <w:tc>
          <w:tcPr>
            <w:tcW w:w="9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2D9BB4" w14:textId="77777777" w:rsidR="00DD09BD" w:rsidRPr="00E57179" w:rsidRDefault="00DD09BD" w:rsidP="00D903AC">
            <w:pPr>
              <w:spacing w:after="0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E57179">
              <w:rPr>
                <w:rFonts w:asciiTheme="minorHAnsi" w:hAnsiTheme="minorHAnsi" w:cstheme="minorHAnsi"/>
                <w:szCs w:val="22"/>
                <w:lang w:val="el-GR"/>
              </w:rPr>
              <w:t xml:space="preserve">Της επιχείρησης ή κοινοπραξίας επιχειρήσεων </w:t>
            </w:r>
          </w:p>
          <w:p w14:paraId="3CBB284D" w14:textId="77777777" w:rsidR="00DD09BD" w:rsidRPr="00E57179" w:rsidRDefault="00DD09BD" w:rsidP="00D903AC">
            <w:pPr>
              <w:spacing w:after="0"/>
              <w:rPr>
                <w:rFonts w:asciiTheme="minorHAnsi" w:hAnsiTheme="minorHAnsi" w:cstheme="minorHAnsi"/>
                <w:lang w:val="el-GR"/>
              </w:rPr>
            </w:pPr>
            <w:r w:rsidRPr="00E57179">
              <w:rPr>
                <w:rFonts w:asciiTheme="minorHAnsi" w:hAnsiTheme="minorHAnsi" w:cstheme="minorHAnsi"/>
                <w:szCs w:val="22"/>
                <w:lang w:val="el-GR"/>
              </w:rPr>
              <w:t>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</w:t>
            </w:r>
            <w:r>
              <w:rPr>
                <w:rFonts w:asciiTheme="minorHAnsi" w:hAnsiTheme="minorHAnsi" w:cstheme="minorHAnsi"/>
                <w:szCs w:val="22"/>
                <w:lang w:val="el-GR"/>
              </w:rPr>
              <w:t>…………………………………………………………………………</w:t>
            </w:r>
            <w:r w:rsidRPr="00E57179">
              <w:rPr>
                <w:rFonts w:asciiTheme="minorHAnsi" w:hAnsiTheme="minorHAnsi" w:cstheme="minorHAnsi"/>
                <w:szCs w:val="22"/>
                <w:lang w:val="el-GR"/>
              </w:rPr>
              <w:t>… με έδρα τ……………………………</w:t>
            </w:r>
            <w:r>
              <w:rPr>
                <w:rFonts w:asciiTheme="minorHAnsi" w:hAnsiTheme="minorHAnsi" w:cstheme="minorHAnsi"/>
                <w:szCs w:val="22"/>
                <w:lang w:val="el-GR"/>
              </w:rPr>
              <w:t>…………..</w:t>
            </w:r>
            <w:r w:rsidRPr="00E57179">
              <w:rPr>
                <w:rFonts w:asciiTheme="minorHAnsi" w:hAnsiTheme="minorHAnsi" w:cstheme="minorHAnsi"/>
                <w:szCs w:val="22"/>
                <w:lang w:val="el-GR"/>
              </w:rPr>
              <w:t>……….. οδός ………………………</w:t>
            </w:r>
            <w:r>
              <w:rPr>
                <w:rFonts w:asciiTheme="minorHAnsi" w:hAnsiTheme="minorHAnsi" w:cstheme="minorHAnsi"/>
                <w:szCs w:val="22"/>
                <w:lang w:val="el-GR"/>
              </w:rPr>
              <w:t>……………</w:t>
            </w:r>
            <w:r w:rsidRPr="00E57179">
              <w:rPr>
                <w:rFonts w:asciiTheme="minorHAnsi" w:hAnsiTheme="minorHAnsi" w:cstheme="minorHAnsi"/>
                <w:szCs w:val="22"/>
                <w:lang w:val="el-GR"/>
              </w:rPr>
              <w:t>…………………… αριθμός ………………</w:t>
            </w:r>
          </w:p>
          <w:p w14:paraId="7305D8A1" w14:textId="77777777" w:rsidR="00DD09BD" w:rsidRPr="00E57179" w:rsidRDefault="00DD09BD" w:rsidP="00D903AC">
            <w:pPr>
              <w:rPr>
                <w:rFonts w:asciiTheme="minorHAnsi" w:hAnsiTheme="minorHAnsi" w:cstheme="minorHAnsi"/>
                <w:lang w:val="el-GR"/>
              </w:rPr>
            </w:pPr>
            <w:r w:rsidRPr="00E57179">
              <w:rPr>
                <w:rFonts w:asciiTheme="minorHAnsi" w:hAnsiTheme="minorHAnsi" w:cstheme="minorHAnsi"/>
                <w:szCs w:val="22"/>
                <w:lang w:val="el-GR"/>
              </w:rPr>
              <w:t>Τ.Κ. …………</w:t>
            </w:r>
            <w:r>
              <w:rPr>
                <w:rFonts w:asciiTheme="minorHAnsi" w:hAnsiTheme="minorHAnsi" w:cstheme="minorHAnsi"/>
                <w:szCs w:val="22"/>
                <w:lang w:val="el-GR"/>
              </w:rPr>
              <w:t>……….…</w:t>
            </w:r>
            <w:r w:rsidRPr="00E57179">
              <w:rPr>
                <w:rFonts w:asciiTheme="minorHAnsi" w:hAnsiTheme="minorHAnsi" w:cstheme="minorHAnsi"/>
                <w:szCs w:val="22"/>
                <w:lang w:val="el-GR"/>
              </w:rPr>
              <w:t xml:space="preserve">…….. </w:t>
            </w:r>
            <w:proofErr w:type="spellStart"/>
            <w:r w:rsidRPr="00E57179">
              <w:rPr>
                <w:rFonts w:asciiTheme="minorHAnsi" w:hAnsiTheme="minorHAnsi" w:cstheme="minorHAnsi"/>
                <w:szCs w:val="22"/>
                <w:lang w:val="el-GR"/>
              </w:rPr>
              <w:t>τηλ</w:t>
            </w:r>
            <w:proofErr w:type="spellEnd"/>
            <w:r w:rsidRPr="00E57179">
              <w:rPr>
                <w:rFonts w:asciiTheme="minorHAnsi" w:hAnsiTheme="minorHAnsi" w:cstheme="minorHAnsi"/>
                <w:szCs w:val="22"/>
                <w:lang w:val="el-GR"/>
              </w:rPr>
              <w:t xml:space="preserve"> …………………</w:t>
            </w:r>
            <w:r>
              <w:rPr>
                <w:rFonts w:asciiTheme="minorHAnsi" w:hAnsiTheme="minorHAnsi" w:cstheme="minorHAnsi"/>
                <w:szCs w:val="22"/>
                <w:lang w:val="el-GR"/>
              </w:rPr>
              <w:t>………….</w:t>
            </w:r>
            <w:r w:rsidRPr="00E57179">
              <w:rPr>
                <w:rFonts w:asciiTheme="minorHAnsi" w:hAnsiTheme="minorHAnsi" w:cstheme="minorHAnsi"/>
                <w:szCs w:val="22"/>
                <w:lang w:val="el-GR"/>
              </w:rPr>
              <w:t>……………</w:t>
            </w:r>
            <w:r>
              <w:rPr>
                <w:rFonts w:asciiTheme="minorHAnsi" w:hAnsiTheme="minorHAnsi" w:cstheme="minorHAnsi"/>
                <w:szCs w:val="22"/>
                <w:lang w:val="el-GR"/>
              </w:rPr>
              <w:t>…..</w:t>
            </w:r>
            <w:r w:rsidRPr="00E57179">
              <w:rPr>
                <w:rFonts w:asciiTheme="minorHAnsi" w:hAnsiTheme="minorHAnsi" w:cstheme="minorHAnsi"/>
                <w:szCs w:val="22"/>
                <w:lang w:val="el-GR"/>
              </w:rPr>
              <w:t xml:space="preserve">…………. </w:t>
            </w:r>
            <w:r w:rsidRPr="00E57179">
              <w:rPr>
                <w:rFonts w:asciiTheme="minorHAnsi" w:hAnsiTheme="minorHAnsi" w:cstheme="minorHAnsi"/>
                <w:szCs w:val="22"/>
                <w:lang w:val="en-US"/>
              </w:rPr>
              <w:t>fax</w:t>
            </w:r>
            <w:r w:rsidRPr="00E57179">
              <w:rPr>
                <w:rFonts w:asciiTheme="minorHAnsi" w:hAnsiTheme="minorHAnsi" w:cstheme="minorHAnsi"/>
                <w:szCs w:val="22"/>
                <w:lang w:val="el-GR"/>
              </w:rPr>
              <w:t xml:space="preserve"> …………………</w:t>
            </w:r>
            <w:proofErr w:type="gramStart"/>
            <w:r>
              <w:rPr>
                <w:rFonts w:asciiTheme="minorHAnsi" w:hAnsiTheme="minorHAnsi" w:cstheme="minorHAnsi"/>
                <w:szCs w:val="22"/>
                <w:lang w:val="el-GR"/>
              </w:rPr>
              <w:t>…..</w:t>
            </w:r>
            <w:proofErr w:type="gramEnd"/>
            <w:r w:rsidRPr="00E57179">
              <w:rPr>
                <w:rFonts w:asciiTheme="minorHAnsi" w:hAnsiTheme="minorHAnsi" w:cstheme="minorHAnsi"/>
                <w:szCs w:val="22"/>
                <w:lang w:val="el-GR"/>
              </w:rPr>
              <w:t>……………………………….</w:t>
            </w:r>
          </w:p>
        </w:tc>
      </w:tr>
    </w:tbl>
    <w:p w14:paraId="3E595F54" w14:textId="77777777" w:rsidR="00DD09BD" w:rsidRDefault="00DD09BD" w:rsidP="00DD09BD">
      <w:pPr>
        <w:pStyle w:val="aff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6"/>
        <w:gridCol w:w="3650"/>
        <w:gridCol w:w="1134"/>
        <w:gridCol w:w="1097"/>
        <w:gridCol w:w="1592"/>
        <w:gridCol w:w="1740"/>
      </w:tblGrid>
      <w:tr w:rsidR="00DD09BD" w:rsidRPr="00E57179" w14:paraId="1C73C7AB" w14:textId="77777777" w:rsidTr="00D903AC">
        <w:tc>
          <w:tcPr>
            <w:tcW w:w="456" w:type="dxa"/>
            <w:shd w:val="clear" w:color="auto" w:fill="auto"/>
            <w:vAlign w:val="bottom"/>
          </w:tcPr>
          <w:p w14:paraId="05AAE280" w14:textId="77777777" w:rsidR="00DD09BD" w:rsidRPr="004B50BF" w:rsidRDefault="00DD09BD" w:rsidP="00D903AC">
            <w:pPr>
              <w:autoSpaceDE w:val="0"/>
              <w:spacing w:after="0" w:line="200" w:lineRule="atLeast"/>
              <w:jc w:val="center"/>
              <w:rPr>
                <w:b/>
                <w:bCs/>
                <w:lang w:val="el-GR"/>
              </w:rPr>
            </w:pPr>
            <w:r w:rsidRPr="004B50BF">
              <w:rPr>
                <w:b/>
                <w:bCs/>
                <w:lang w:val="el-GR"/>
              </w:rPr>
              <w:t>Α/Α</w:t>
            </w:r>
          </w:p>
        </w:tc>
        <w:tc>
          <w:tcPr>
            <w:tcW w:w="3650" w:type="dxa"/>
            <w:shd w:val="clear" w:color="auto" w:fill="auto"/>
            <w:vAlign w:val="bottom"/>
          </w:tcPr>
          <w:p w14:paraId="07BFF8D5" w14:textId="77777777" w:rsidR="00DD09BD" w:rsidRPr="004B50BF" w:rsidRDefault="00DD09BD" w:rsidP="00D903AC">
            <w:pPr>
              <w:autoSpaceDE w:val="0"/>
              <w:spacing w:after="0" w:line="200" w:lineRule="atLeast"/>
              <w:jc w:val="center"/>
              <w:rPr>
                <w:b/>
                <w:bCs/>
                <w:lang w:val="el-GR"/>
              </w:rPr>
            </w:pPr>
            <w:r w:rsidRPr="004B50BF">
              <w:rPr>
                <w:b/>
                <w:bCs/>
                <w:lang w:val="el-GR"/>
              </w:rPr>
              <w:t xml:space="preserve">ΠΕΡΙΓΡΑΦΗ  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AB9BCEC" w14:textId="77777777" w:rsidR="00DD09BD" w:rsidRPr="004B50BF" w:rsidRDefault="00DD09BD" w:rsidP="00D903AC">
            <w:pPr>
              <w:autoSpaceDE w:val="0"/>
              <w:spacing w:after="0" w:line="200" w:lineRule="atLeast"/>
              <w:jc w:val="center"/>
              <w:rPr>
                <w:b/>
                <w:bCs/>
                <w:lang w:val="el-GR"/>
              </w:rPr>
            </w:pPr>
            <w:r w:rsidRPr="004B50BF">
              <w:rPr>
                <w:b/>
                <w:bCs/>
                <w:lang w:val="el-GR"/>
              </w:rPr>
              <w:t>ΜΟΝΑΔΑ</w:t>
            </w:r>
          </w:p>
          <w:p w14:paraId="729196C1" w14:textId="77777777" w:rsidR="00DD09BD" w:rsidRPr="004B50BF" w:rsidRDefault="00DD09BD" w:rsidP="00D903AC">
            <w:pPr>
              <w:autoSpaceDE w:val="0"/>
              <w:spacing w:after="0" w:line="200" w:lineRule="atLeast"/>
              <w:jc w:val="center"/>
              <w:rPr>
                <w:b/>
                <w:bCs/>
                <w:lang w:val="el-GR"/>
              </w:rPr>
            </w:pPr>
            <w:r w:rsidRPr="004B50BF">
              <w:rPr>
                <w:b/>
                <w:bCs/>
                <w:lang w:val="el-GR"/>
              </w:rPr>
              <w:t>ΜΕΤΡΗΣΗΣ</w:t>
            </w:r>
          </w:p>
        </w:tc>
        <w:tc>
          <w:tcPr>
            <w:tcW w:w="1097" w:type="dxa"/>
            <w:shd w:val="clear" w:color="auto" w:fill="auto"/>
            <w:vAlign w:val="bottom"/>
          </w:tcPr>
          <w:p w14:paraId="56514EF7" w14:textId="77777777" w:rsidR="00DD09BD" w:rsidRPr="004B50BF" w:rsidRDefault="00DD09BD" w:rsidP="00D903AC">
            <w:pPr>
              <w:autoSpaceDE w:val="0"/>
              <w:spacing w:after="0" w:line="200" w:lineRule="atLeast"/>
              <w:jc w:val="center"/>
              <w:rPr>
                <w:b/>
                <w:bCs/>
                <w:lang w:val="el-GR"/>
              </w:rPr>
            </w:pPr>
            <w:r w:rsidRPr="004B50BF">
              <w:rPr>
                <w:b/>
                <w:bCs/>
                <w:lang w:val="el-GR"/>
              </w:rPr>
              <w:t>ΠΟΣΟΤ.</w:t>
            </w:r>
          </w:p>
        </w:tc>
        <w:tc>
          <w:tcPr>
            <w:tcW w:w="1592" w:type="dxa"/>
            <w:shd w:val="clear" w:color="auto" w:fill="auto"/>
            <w:vAlign w:val="bottom"/>
          </w:tcPr>
          <w:p w14:paraId="084F4675" w14:textId="77777777" w:rsidR="00DD09BD" w:rsidRPr="004B50BF" w:rsidRDefault="00DD09BD" w:rsidP="00D903AC">
            <w:pPr>
              <w:autoSpaceDE w:val="0"/>
              <w:spacing w:after="0" w:line="200" w:lineRule="atLeast"/>
              <w:jc w:val="center"/>
              <w:rPr>
                <w:b/>
                <w:bCs/>
                <w:lang w:val="el-GR"/>
              </w:rPr>
            </w:pPr>
            <w:r w:rsidRPr="004B50BF">
              <w:rPr>
                <w:b/>
                <w:bCs/>
                <w:lang w:val="el-GR"/>
              </w:rPr>
              <w:t>ΤΙΜΗ</w:t>
            </w:r>
          </w:p>
          <w:p w14:paraId="644E991E" w14:textId="77777777" w:rsidR="00DD09BD" w:rsidRDefault="00DD09BD" w:rsidP="00D903AC">
            <w:pPr>
              <w:autoSpaceDE w:val="0"/>
              <w:spacing w:after="0" w:line="200" w:lineRule="atLeast"/>
              <w:jc w:val="center"/>
              <w:rPr>
                <w:b/>
                <w:bCs/>
                <w:lang w:val="el-GR"/>
              </w:rPr>
            </w:pPr>
            <w:r w:rsidRPr="004B50BF">
              <w:rPr>
                <w:b/>
                <w:bCs/>
                <w:lang w:val="el-GR"/>
              </w:rPr>
              <w:t xml:space="preserve">ΜΟΝΑΔΟΣ  </w:t>
            </w:r>
          </w:p>
          <w:p w14:paraId="365510F4" w14:textId="77777777" w:rsidR="00DD09BD" w:rsidRPr="004B50BF" w:rsidRDefault="00DD09BD" w:rsidP="00D903AC">
            <w:pPr>
              <w:autoSpaceDE w:val="0"/>
              <w:spacing w:after="0" w:line="200" w:lineRule="atLeast"/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(€)</w:t>
            </w:r>
          </w:p>
        </w:tc>
        <w:tc>
          <w:tcPr>
            <w:tcW w:w="1740" w:type="dxa"/>
            <w:shd w:val="clear" w:color="auto" w:fill="auto"/>
            <w:vAlign w:val="bottom"/>
          </w:tcPr>
          <w:p w14:paraId="7878408C" w14:textId="77777777" w:rsidR="00DD09BD" w:rsidRDefault="00DD09BD" w:rsidP="00D903AC">
            <w:pPr>
              <w:autoSpaceDE w:val="0"/>
              <w:spacing w:after="0" w:line="200" w:lineRule="atLeast"/>
              <w:jc w:val="center"/>
              <w:rPr>
                <w:b/>
                <w:bCs/>
                <w:lang w:val="el-GR"/>
              </w:rPr>
            </w:pPr>
            <w:r w:rsidRPr="004B50BF">
              <w:rPr>
                <w:b/>
                <w:bCs/>
                <w:lang w:val="el-GR"/>
              </w:rPr>
              <w:t>ΣΥΝΟ</w:t>
            </w:r>
            <w:r w:rsidRPr="00E57179">
              <w:rPr>
                <w:b/>
                <w:bCs/>
                <w:lang w:val="el-GR"/>
              </w:rPr>
              <w:t>ΛΟ</w:t>
            </w:r>
          </w:p>
          <w:p w14:paraId="385127E1" w14:textId="77777777" w:rsidR="00DD09BD" w:rsidRPr="00E57179" w:rsidRDefault="00DD09BD" w:rsidP="00D903AC">
            <w:pPr>
              <w:autoSpaceDE w:val="0"/>
              <w:spacing w:after="0" w:line="200" w:lineRule="atLeast"/>
              <w:jc w:val="center"/>
              <w:rPr>
                <w:lang w:val="el-GR"/>
              </w:rPr>
            </w:pPr>
            <w:r>
              <w:rPr>
                <w:b/>
                <w:bCs/>
                <w:lang w:val="el-GR"/>
              </w:rPr>
              <w:t>(€)</w:t>
            </w:r>
          </w:p>
        </w:tc>
      </w:tr>
      <w:tr w:rsidR="00DD09BD" w14:paraId="49B609E8" w14:textId="77777777" w:rsidTr="00D903AC">
        <w:trPr>
          <w:trHeight w:val="720"/>
        </w:trPr>
        <w:tc>
          <w:tcPr>
            <w:tcW w:w="456" w:type="dxa"/>
            <w:shd w:val="clear" w:color="auto" w:fill="auto"/>
            <w:vAlign w:val="center"/>
          </w:tcPr>
          <w:p w14:paraId="20BFB84D" w14:textId="77777777" w:rsidR="00DD09BD" w:rsidRPr="003F2F05" w:rsidRDefault="00DD09BD" w:rsidP="00D903AC">
            <w:pPr>
              <w:autoSpaceDE w:val="0"/>
              <w:spacing w:after="0" w:line="200" w:lineRule="atLeast"/>
              <w:jc w:val="center"/>
              <w:rPr>
                <w:lang w:val="el-GR"/>
              </w:rPr>
            </w:pPr>
            <w:r>
              <w:rPr>
                <w:lang w:val="el-GR"/>
              </w:rPr>
              <w:t>1</w:t>
            </w:r>
          </w:p>
        </w:tc>
        <w:tc>
          <w:tcPr>
            <w:tcW w:w="3650" w:type="dxa"/>
            <w:shd w:val="clear" w:color="auto" w:fill="auto"/>
          </w:tcPr>
          <w:p w14:paraId="760E18E4" w14:textId="77777777" w:rsidR="00DD09BD" w:rsidRPr="00E57179" w:rsidRDefault="00DD09BD" w:rsidP="00D903AC">
            <w:pPr>
              <w:jc w:val="left"/>
              <w:rPr>
                <w:lang w:val="el-GR"/>
              </w:rPr>
            </w:pPr>
            <w:r w:rsidRPr="00206E8F">
              <w:rPr>
                <w:lang w:val="el-GR"/>
              </w:rPr>
              <w:t xml:space="preserve">Παλλόμενος κίτρινος σηματοδότης ενός πεδίου με </w:t>
            </w:r>
            <w:proofErr w:type="spellStart"/>
            <w:r w:rsidRPr="00206E8F">
              <w:rPr>
                <w:lang w:val="el-GR"/>
              </w:rPr>
              <w:t>φωτοβολταϊκή</w:t>
            </w:r>
            <w:proofErr w:type="spellEnd"/>
            <w:r w:rsidRPr="00206E8F">
              <w:rPr>
                <w:lang w:val="el-GR"/>
              </w:rPr>
              <w:t xml:space="preserve"> τροφοδοσία</w:t>
            </w:r>
          </w:p>
        </w:tc>
        <w:tc>
          <w:tcPr>
            <w:tcW w:w="1134" w:type="dxa"/>
            <w:shd w:val="clear" w:color="auto" w:fill="auto"/>
          </w:tcPr>
          <w:p w14:paraId="15DDE881" w14:textId="77777777" w:rsidR="00DD09BD" w:rsidRPr="00171E9D" w:rsidRDefault="00DD09BD" w:rsidP="00D903AC">
            <w:pPr>
              <w:jc w:val="center"/>
            </w:pPr>
            <w:proofErr w:type="spellStart"/>
            <w:r w:rsidRPr="00171E9D">
              <w:t>τεμ</w:t>
            </w:r>
            <w:proofErr w:type="spellEnd"/>
          </w:p>
        </w:tc>
        <w:tc>
          <w:tcPr>
            <w:tcW w:w="1097" w:type="dxa"/>
            <w:shd w:val="clear" w:color="auto" w:fill="auto"/>
          </w:tcPr>
          <w:p w14:paraId="7D2D5222" w14:textId="77777777" w:rsidR="00DD09BD" w:rsidRPr="00171E9D" w:rsidRDefault="00DD09BD" w:rsidP="00D903AC">
            <w:pPr>
              <w:jc w:val="center"/>
            </w:pPr>
            <w:r>
              <w:t>6</w:t>
            </w:r>
            <w:r w:rsidRPr="00171E9D">
              <w:t>0,00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4EB4E82C" w14:textId="77777777" w:rsidR="00DD09BD" w:rsidRPr="003F2F05" w:rsidRDefault="00DD09BD" w:rsidP="00D903AC">
            <w:pPr>
              <w:autoSpaceDE w:val="0"/>
              <w:spacing w:after="0" w:line="200" w:lineRule="atLeast"/>
              <w:jc w:val="right"/>
              <w:rPr>
                <w:lang w:val="el-GR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14:paraId="0D3BC9B6" w14:textId="77777777" w:rsidR="00DD09BD" w:rsidRDefault="00DD09BD" w:rsidP="00D903AC">
            <w:pPr>
              <w:autoSpaceDE w:val="0"/>
              <w:spacing w:after="0" w:line="200" w:lineRule="atLeast"/>
              <w:jc w:val="right"/>
            </w:pPr>
          </w:p>
        </w:tc>
      </w:tr>
      <w:tr w:rsidR="00DD09BD" w14:paraId="4F375982" w14:textId="77777777" w:rsidTr="00D903AC">
        <w:trPr>
          <w:trHeight w:val="305"/>
        </w:trPr>
        <w:tc>
          <w:tcPr>
            <w:tcW w:w="5240" w:type="dxa"/>
            <w:gridSpan w:val="3"/>
            <w:vMerge w:val="restart"/>
            <w:tcBorders>
              <w:left w:val="nil"/>
            </w:tcBorders>
            <w:shd w:val="clear" w:color="auto" w:fill="auto"/>
            <w:vAlign w:val="bottom"/>
          </w:tcPr>
          <w:p w14:paraId="67A6EB5C" w14:textId="77777777" w:rsidR="00DD09BD" w:rsidRDefault="00DD09BD" w:rsidP="00D903AC">
            <w:pPr>
              <w:autoSpaceDE w:val="0"/>
              <w:spacing w:after="0" w:line="200" w:lineRule="atLeast"/>
              <w:jc w:val="left"/>
            </w:pPr>
          </w:p>
        </w:tc>
        <w:tc>
          <w:tcPr>
            <w:tcW w:w="2689" w:type="dxa"/>
            <w:gridSpan w:val="2"/>
            <w:shd w:val="clear" w:color="auto" w:fill="auto"/>
            <w:vAlign w:val="bottom"/>
          </w:tcPr>
          <w:p w14:paraId="09A01FB6" w14:textId="77777777" w:rsidR="00DD09BD" w:rsidRPr="003F2F05" w:rsidRDefault="00DD09BD" w:rsidP="00D903AC">
            <w:pPr>
              <w:autoSpaceDE w:val="0"/>
              <w:spacing w:after="0" w:line="200" w:lineRule="atLeast"/>
              <w:jc w:val="right"/>
              <w:rPr>
                <w:lang w:val="el-GR"/>
              </w:rPr>
            </w:pPr>
            <w:r>
              <w:rPr>
                <w:b/>
                <w:bCs/>
                <w:lang w:val="el-GR"/>
              </w:rPr>
              <w:t>ΑΘΡΟΙΣΜΑ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5EED432F" w14:textId="77777777" w:rsidR="00DD09BD" w:rsidRDefault="00DD09BD" w:rsidP="00D903AC">
            <w:pPr>
              <w:autoSpaceDE w:val="0"/>
              <w:spacing w:after="0" w:line="200" w:lineRule="atLeast"/>
              <w:jc w:val="right"/>
            </w:pPr>
          </w:p>
        </w:tc>
      </w:tr>
      <w:tr w:rsidR="00DD09BD" w14:paraId="21F3AD7E" w14:textId="77777777" w:rsidTr="00D903AC">
        <w:trPr>
          <w:trHeight w:val="305"/>
        </w:trPr>
        <w:tc>
          <w:tcPr>
            <w:tcW w:w="5240" w:type="dxa"/>
            <w:gridSpan w:val="3"/>
            <w:vMerge/>
            <w:tcBorders>
              <w:left w:val="nil"/>
            </w:tcBorders>
            <w:shd w:val="clear" w:color="auto" w:fill="auto"/>
            <w:vAlign w:val="bottom"/>
          </w:tcPr>
          <w:p w14:paraId="1971BE99" w14:textId="77777777" w:rsidR="00DD09BD" w:rsidRDefault="00DD09BD" w:rsidP="00D903AC">
            <w:pPr>
              <w:autoSpaceDE w:val="0"/>
              <w:spacing w:after="0" w:line="200" w:lineRule="atLeast"/>
              <w:jc w:val="left"/>
            </w:pPr>
          </w:p>
        </w:tc>
        <w:tc>
          <w:tcPr>
            <w:tcW w:w="2689" w:type="dxa"/>
            <w:gridSpan w:val="2"/>
            <w:shd w:val="clear" w:color="auto" w:fill="auto"/>
            <w:vAlign w:val="bottom"/>
          </w:tcPr>
          <w:p w14:paraId="3BA9BC6A" w14:textId="77777777" w:rsidR="00DD09BD" w:rsidRPr="003F2F05" w:rsidRDefault="00DD09BD" w:rsidP="00D903AC">
            <w:pPr>
              <w:autoSpaceDE w:val="0"/>
              <w:spacing w:after="0" w:line="200" w:lineRule="atLeast"/>
              <w:jc w:val="right"/>
              <w:rPr>
                <w:lang w:val="el-GR"/>
              </w:rPr>
            </w:pPr>
            <w:proofErr w:type="gramStart"/>
            <w:r>
              <w:rPr>
                <w:b/>
                <w:bCs/>
              </w:rPr>
              <w:t xml:space="preserve">Φ.Π.Α  </w:t>
            </w:r>
            <w:r>
              <w:rPr>
                <w:b/>
                <w:bCs/>
                <w:lang w:val="el-GR"/>
              </w:rPr>
              <w:t>(</w:t>
            </w:r>
            <w:proofErr w:type="gramEnd"/>
            <w:r>
              <w:rPr>
                <w:b/>
                <w:bCs/>
              </w:rPr>
              <w:t>24%</w:t>
            </w:r>
            <w:r>
              <w:rPr>
                <w:b/>
                <w:bCs/>
                <w:lang w:val="el-GR"/>
              </w:rPr>
              <w:t>)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79ADF743" w14:textId="77777777" w:rsidR="00DD09BD" w:rsidRDefault="00DD09BD" w:rsidP="00D903AC">
            <w:pPr>
              <w:autoSpaceDE w:val="0"/>
              <w:spacing w:after="0" w:line="200" w:lineRule="atLeast"/>
              <w:jc w:val="right"/>
            </w:pPr>
          </w:p>
        </w:tc>
      </w:tr>
      <w:tr w:rsidR="00DD09BD" w14:paraId="229E1523" w14:textId="77777777" w:rsidTr="00D903AC">
        <w:trPr>
          <w:trHeight w:val="305"/>
        </w:trPr>
        <w:tc>
          <w:tcPr>
            <w:tcW w:w="5240" w:type="dxa"/>
            <w:gridSpan w:val="3"/>
            <w:vMerge/>
            <w:tcBorders>
              <w:left w:val="nil"/>
              <w:bottom w:val="nil"/>
            </w:tcBorders>
            <w:shd w:val="clear" w:color="auto" w:fill="auto"/>
            <w:vAlign w:val="bottom"/>
          </w:tcPr>
          <w:p w14:paraId="1C5380D5" w14:textId="77777777" w:rsidR="00DD09BD" w:rsidRDefault="00DD09BD" w:rsidP="00D903AC">
            <w:pPr>
              <w:autoSpaceDE w:val="0"/>
              <w:spacing w:after="0" w:line="200" w:lineRule="atLeast"/>
              <w:jc w:val="left"/>
            </w:pPr>
          </w:p>
        </w:tc>
        <w:tc>
          <w:tcPr>
            <w:tcW w:w="2689" w:type="dxa"/>
            <w:gridSpan w:val="2"/>
            <w:shd w:val="clear" w:color="auto" w:fill="auto"/>
            <w:vAlign w:val="bottom"/>
          </w:tcPr>
          <w:p w14:paraId="4A823ED9" w14:textId="77777777" w:rsidR="00DD09BD" w:rsidRPr="003F2F05" w:rsidRDefault="00DD09BD" w:rsidP="00D903AC">
            <w:pPr>
              <w:autoSpaceDE w:val="0"/>
              <w:spacing w:after="0" w:line="200" w:lineRule="atLeast"/>
              <w:jc w:val="right"/>
              <w:rPr>
                <w:lang w:val="el-GR"/>
              </w:rPr>
            </w:pPr>
            <w:r>
              <w:rPr>
                <w:b/>
                <w:bCs/>
              </w:rPr>
              <w:t>ΣΥΝΟΛΟ ΔΑΠΑΝΗΣ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01B1F203" w14:textId="77777777" w:rsidR="00DD09BD" w:rsidRDefault="00DD09BD" w:rsidP="00D903AC">
            <w:pPr>
              <w:autoSpaceDE w:val="0"/>
              <w:spacing w:after="0" w:line="200" w:lineRule="atLeast"/>
              <w:jc w:val="right"/>
            </w:pPr>
          </w:p>
        </w:tc>
      </w:tr>
    </w:tbl>
    <w:p w14:paraId="416E7A05" w14:textId="77777777" w:rsidR="00DD09BD" w:rsidRDefault="00DD09BD" w:rsidP="00FD11A0">
      <w:pPr>
        <w:jc w:val="right"/>
        <w:rPr>
          <w:rFonts w:asciiTheme="minorHAnsi" w:eastAsia="Arial" w:hAnsiTheme="minorHAnsi" w:cstheme="minorHAnsi"/>
          <w:szCs w:val="22"/>
          <w:lang w:val="el-GR"/>
        </w:rPr>
      </w:pPr>
    </w:p>
    <w:p w14:paraId="68E1861B" w14:textId="77777777" w:rsidR="00DD09BD" w:rsidRDefault="00DD09BD" w:rsidP="00FD11A0">
      <w:pPr>
        <w:jc w:val="right"/>
        <w:rPr>
          <w:rFonts w:asciiTheme="minorHAnsi" w:eastAsia="Arial" w:hAnsiTheme="minorHAnsi" w:cstheme="minorHAnsi"/>
          <w:szCs w:val="22"/>
          <w:lang w:val="el-GR"/>
        </w:rPr>
      </w:pPr>
    </w:p>
    <w:p w14:paraId="4ADBB8B4" w14:textId="77777777" w:rsidR="00DD09BD" w:rsidRDefault="00DD09BD" w:rsidP="00FD11A0">
      <w:pPr>
        <w:jc w:val="right"/>
        <w:rPr>
          <w:rFonts w:asciiTheme="minorHAnsi" w:eastAsia="Arial" w:hAnsiTheme="minorHAnsi" w:cstheme="minorHAnsi"/>
          <w:szCs w:val="22"/>
          <w:lang w:val="el-GR"/>
        </w:rPr>
      </w:pPr>
    </w:p>
    <w:p w14:paraId="3EC8E68D" w14:textId="2EE2B8E3" w:rsidR="00FD11A0" w:rsidRPr="00E57179" w:rsidRDefault="00FD11A0" w:rsidP="00FD11A0">
      <w:pPr>
        <w:jc w:val="right"/>
        <w:rPr>
          <w:rFonts w:asciiTheme="minorHAnsi" w:hAnsiTheme="minorHAnsi" w:cstheme="minorHAnsi"/>
          <w:szCs w:val="22"/>
          <w:lang w:val="el-GR"/>
        </w:rPr>
      </w:pPr>
      <w:r w:rsidRPr="00E57179">
        <w:rPr>
          <w:rFonts w:asciiTheme="minorHAnsi" w:eastAsia="Arial" w:hAnsiTheme="minorHAnsi" w:cstheme="minorHAnsi"/>
          <w:szCs w:val="22"/>
          <w:lang w:val="el-GR"/>
        </w:rPr>
        <w:t xml:space="preserve">                                                               ………………./……/2020</w:t>
      </w:r>
    </w:p>
    <w:p w14:paraId="3C419653" w14:textId="77777777" w:rsidR="00FD11A0" w:rsidRPr="00E57179" w:rsidRDefault="00FD11A0" w:rsidP="00FD11A0">
      <w:pPr>
        <w:jc w:val="right"/>
        <w:rPr>
          <w:rFonts w:asciiTheme="minorHAnsi" w:hAnsiTheme="minorHAnsi" w:cstheme="minorHAnsi"/>
          <w:szCs w:val="22"/>
          <w:lang w:val="el-GR"/>
        </w:rPr>
      </w:pPr>
      <w:r w:rsidRPr="00E57179">
        <w:rPr>
          <w:rFonts w:asciiTheme="minorHAnsi" w:eastAsia="Arial" w:hAnsiTheme="minorHAnsi" w:cstheme="minorHAnsi"/>
          <w:szCs w:val="22"/>
          <w:lang w:val="el-GR"/>
        </w:rPr>
        <w:t xml:space="preserve">                                                          Ο ΠΡΟΣΦΕΡΩΝ</w:t>
      </w:r>
    </w:p>
    <w:p w14:paraId="3B30D10F" w14:textId="77777777" w:rsidR="00FD11A0" w:rsidRPr="00E57179" w:rsidRDefault="00FD11A0" w:rsidP="00FD11A0">
      <w:pPr>
        <w:rPr>
          <w:rFonts w:asciiTheme="minorHAnsi" w:eastAsia="Arial" w:hAnsiTheme="minorHAnsi" w:cstheme="minorHAnsi"/>
          <w:szCs w:val="22"/>
          <w:lang w:val="el-GR"/>
        </w:rPr>
      </w:pPr>
    </w:p>
    <w:p w14:paraId="5AD0FD4C" w14:textId="77777777" w:rsidR="00D41FD6" w:rsidRPr="006B2C94" w:rsidRDefault="00FD11A0" w:rsidP="00E57179">
      <w:pPr>
        <w:jc w:val="right"/>
        <w:rPr>
          <w:lang w:val="el-GR"/>
        </w:rPr>
      </w:pPr>
      <w:r w:rsidRPr="00E57179">
        <w:rPr>
          <w:rFonts w:asciiTheme="minorHAnsi" w:eastAsia="Arial" w:hAnsiTheme="minorHAnsi" w:cstheme="minorHAnsi"/>
          <w:szCs w:val="22"/>
          <w:lang w:val="el-GR"/>
        </w:rPr>
        <w:t xml:space="preserve">                                                                                  </w:t>
      </w:r>
      <w:r w:rsidRPr="00E57179">
        <w:rPr>
          <w:rFonts w:asciiTheme="minorHAnsi" w:hAnsiTheme="minorHAnsi" w:cstheme="minorHAnsi"/>
          <w:szCs w:val="22"/>
          <w:lang w:val="el-GR"/>
        </w:rPr>
        <w:t>(Υπογραφή – Σφραγίδα Επιχείρησης)</w:t>
      </w:r>
      <w:bookmarkEnd w:id="1"/>
    </w:p>
    <w:sectPr w:rsidR="00D41FD6" w:rsidRPr="006B2C94" w:rsidSect="00CD5CC6">
      <w:footerReference w:type="default" r:id="rId8"/>
      <w:pgSz w:w="11906" w:h="16838"/>
      <w:pgMar w:top="1134" w:right="1134" w:bottom="1134" w:left="1134" w:header="720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4D40C7" w14:textId="77777777" w:rsidR="00704084" w:rsidRDefault="00704084">
      <w:pPr>
        <w:spacing w:after="0"/>
      </w:pPr>
      <w:r>
        <w:separator/>
      </w:r>
    </w:p>
  </w:endnote>
  <w:endnote w:type="continuationSeparator" w:id="0">
    <w:p w14:paraId="591030E3" w14:textId="77777777" w:rsidR="00704084" w:rsidRDefault="0070408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charset w:val="A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A1"/>
    <w:family w:val="swiss"/>
    <w:pitch w:val="variable"/>
    <w:sig w:usb0="00000287" w:usb1="00000003" w:usb2="00000000" w:usb3="00000000" w:csb0="0000009F" w:csb1="00000000"/>
  </w:font>
  <w:font w:name="Segoe UI">
    <w:panose1 w:val="020B0502040204020203"/>
    <w:charset w:val="A1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FAEA7E" w14:textId="77777777" w:rsidR="008D3AEA" w:rsidRDefault="008D3AEA">
    <w:pPr>
      <w:pStyle w:val="af5"/>
      <w:spacing w:after="0"/>
      <w:jc w:val="center"/>
      <w:rPr>
        <w:sz w:val="12"/>
        <w:szCs w:val="12"/>
        <w:lang w:val="el-GR"/>
      </w:rPr>
    </w:pPr>
  </w:p>
  <w:p w14:paraId="6F0283FD" w14:textId="77777777" w:rsidR="008D3AEA" w:rsidRDefault="008D3AEA">
    <w:pPr>
      <w:pStyle w:val="af5"/>
      <w:spacing w:after="0"/>
      <w:jc w:val="center"/>
    </w:pPr>
    <w:r>
      <w:rPr>
        <w:sz w:val="20"/>
        <w:szCs w:val="20"/>
        <w:lang w:val="el-GR"/>
      </w:rPr>
      <w:t xml:space="preserve">Σελίδα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3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2DD158" w14:textId="77777777" w:rsidR="00704084" w:rsidRDefault="00704084">
      <w:pPr>
        <w:spacing w:after="0"/>
      </w:pPr>
      <w:r>
        <w:separator/>
      </w:r>
    </w:p>
  </w:footnote>
  <w:footnote w:type="continuationSeparator" w:id="0">
    <w:p w14:paraId="18F837FA" w14:textId="77777777" w:rsidR="00704084" w:rsidRDefault="0070408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pStyle w:val="5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  <w:lang w:val="el-GR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pStyle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/>
        <w:lang w:val="el-GR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5B9BD5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5B9BD5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5B9BD5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5B9BD5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5B9BD5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5B9BD5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5B9BD5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5B9BD5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5B9BD5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Angsana New" w:hAnsi="Angsana New" w:cs="Angsana New"/>
        <w:color w:val="000000"/>
        <w:kern w:val="1"/>
        <w:szCs w:val="22"/>
        <w:shd w:val="clear" w:color="auto" w:fill="FFFFFF"/>
        <w:lang w:val="el-GR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  <w:lang w:val="el-GR"/>
      </w:rPr>
    </w:lvl>
  </w:abstractNum>
  <w:abstractNum w:abstractNumId="11" w15:restartNumberingAfterBreak="0">
    <w:nsid w:val="03B15570"/>
    <w:multiLevelType w:val="hybridMultilevel"/>
    <w:tmpl w:val="FA30A8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231577D"/>
    <w:multiLevelType w:val="hybridMultilevel"/>
    <w:tmpl w:val="252A1E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3404D31"/>
    <w:multiLevelType w:val="hybridMultilevel"/>
    <w:tmpl w:val="35E040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173518"/>
    <w:multiLevelType w:val="hybridMultilevel"/>
    <w:tmpl w:val="7B5C1E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972ED6"/>
    <w:multiLevelType w:val="hybridMultilevel"/>
    <w:tmpl w:val="FA1A4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3"/>
  </w:num>
  <w:num w:numId="12">
    <w:abstractNumId w:val="10"/>
  </w:num>
  <w:num w:numId="13">
    <w:abstractNumId w:val="11"/>
  </w:num>
  <w:num w:numId="14">
    <w:abstractNumId w:val="14"/>
  </w:num>
  <w:num w:numId="15">
    <w:abstractNumId w:val="1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29F3"/>
    <w:rsid w:val="00001092"/>
    <w:rsid w:val="000011D8"/>
    <w:rsid w:val="000020FF"/>
    <w:rsid w:val="00002655"/>
    <w:rsid w:val="00004E06"/>
    <w:rsid w:val="000055AC"/>
    <w:rsid w:val="000161AC"/>
    <w:rsid w:val="00020F1D"/>
    <w:rsid w:val="00026952"/>
    <w:rsid w:val="000333BF"/>
    <w:rsid w:val="00033522"/>
    <w:rsid w:val="000358F8"/>
    <w:rsid w:val="00044963"/>
    <w:rsid w:val="00051729"/>
    <w:rsid w:val="00053558"/>
    <w:rsid w:val="0005714E"/>
    <w:rsid w:val="00057613"/>
    <w:rsid w:val="00060353"/>
    <w:rsid w:val="0006560B"/>
    <w:rsid w:val="000827CF"/>
    <w:rsid w:val="0008618D"/>
    <w:rsid w:val="000B2ECA"/>
    <w:rsid w:val="000B4E51"/>
    <w:rsid w:val="000B5DE3"/>
    <w:rsid w:val="000C1061"/>
    <w:rsid w:val="000C4B7D"/>
    <w:rsid w:val="000D319F"/>
    <w:rsid w:val="000D654F"/>
    <w:rsid w:val="000F13C6"/>
    <w:rsid w:val="000F6DF0"/>
    <w:rsid w:val="001007F1"/>
    <w:rsid w:val="00101BA1"/>
    <w:rsid w:val="00105DA0"/>
    <w:rsid w:val="001066DF"/>
    <w:rsid w:val="00111E0D"/>
    <w:rsid w:val="00117891"/>
    <w:rsid w:val="00120554"/>
    <w:rsid w:val="00121C45"/>
    <w:rsid w:val="001278EB"/>
    <w:rsid w:val="0013171D"/>
    <w:rsid w:val="0014092D"/>
    <w:rsid w:val="00142140"/>
    <w:rsid w:val="00145FF4"/>
    <w:rsid w:val="00165D5B"/>
    <w:rsid w:val="00173B8B"/>
    <w:rsid w:val="00176834"/>
    <w:rsid w:val="0018088B"/>
    <w:rsid w:val="00184BE1"/>
    <w:rsid w:val="00190861"/>
    <w:rsid w:val="0019364C"/>
    <w:rsid w:val="00193C14"/>
    <w:rsid w:val="00193D12"/>
    <w:rsid w:val="00193E99"/>
    <w:rsid w:val="001955AB"/>
    <w:rsid w:val="001A47A4"/>
    <w:rsid w:val="001B0656"/>
    <w:rsid w:val="001B3213"/>
    <w:rsid w:val="001B6368"/>
    <w:rsid w:val="001C591C"/>
    <w:rsid w:val="001C7B0D"/>
    <w:rsid w:val="001D2694"/>
    <w:rsid w:val="001D4558"/>
    <w:rsid w:val="001D54D9"/>
    <w:rsid w:val="001D6EF2"/>
    <w:rsid w:val="001E099D"/>
    <w:rsid w:val="001E3217"/>
    <w:rsid w:val="001E62DE"/>
    <w:rsid w:val="001E63C2"/>
    <w:rsid w:val="001F038C"/>
    <w:rsid w:val="001F0D69"/>
    <w:rsid w:val="001F7E31"/>
    <w:rsid w:val="0021250A"/>
    <w:rsid w:val="00215845"/>
    <w:rsid w:val="00222045"/>
    <w:rsid w:val="00222BE7"/>
    <w:rsid w:val="00236894"/>
    <w:rsid w:val="0024202B"/>
    <w:rsid w:val="0024342B"/>
    <w:rsid w:val="00244DC3"/>
    <w:rsid w:val="00245426"/>
    <w:rsid w:val="00246D2E"/>
    <w:rsid w:val="00247AA2"/>
    <w:rsid w:val="0025162D"/>
    <w:rsid w:val="002523EF"/>
    <w:rsid w:val="00270D42"/>
    <w:rsid w:val="00277976"/>
    <w:rsid w:val="002817F5"/>
    <w:rsid w:val="0029126A"/>
    <w:rsid w:val="00292B67"/>
    <w:rsid w:val="0029307B"/>
    <w:rsid w:val="002973BD"/>
    <w:rsid w:val="002A3AAC"/>
    <w:rsid w:val="002B389F"/>
    <w:rsid w:val="002B3983"/>
    <w:rsid w:val="002B7965"/>
    <w:rsid w:val="002C0F60"/>
    <w:rsid w:val="002C423E"/>
    <w:rsid w:val="002D3446"/>
    <w:rsid w:val="002D7A51"/>
    <w:rsid w:val="002E05CD"/>
    <w:rsid w:val="002E129A"/>
    <w:rsid w:val="002E2419"/>
    <w:rsid w:val="002E5F94"/>
    <w:rsid w:val="002E691E"/>
    <w:rsid w:val="002E7174"/>
    <w:rsid w:val="002F4879"/>
    <w:rsid w:val="00301109"/>
    <w:rsid w:val="00305EAC"/>
    <w:rsid w:val="00310942"/>
    <w:rsid w:val="00313EFB"/>
    <w:rsid w:val="00316C81"/>
    <w:rsid w:val="00326E87"/>
    <w:rsid w:val="0033021B"/>
    <w:rsid w:val="00332415"/>
    <w:rsid w:val="003363E5"/>
    <w:rsid w:val="00341043"/>
    <w:rsid w:val="0034108A"/>
    <w:rsid w:val="0034124D"/>
    <w:rsid w:val="003458B7"/>
    <w:rsid w:val="003476B5"/>
    <w:rsid w:val="00354779"/>
    <w:rsid w:val="00366983"/>
    <w:rsid w:val="0037093A"/>
    <w:rsid w:val="00371885"/>
    <w:rsid w:val="00373A3E"/>
    <w:rsid w:val="003824C0"/>
    <w:rsid w:val="003841BA"/>
    <w:rsid w:val="003872C4"/>
    <w:rsid w:val="003A79A7"/>
    <w:rsid w:val="003C04D2"/>
    <w:rsid w:val="003C275B"/>
    <w:rsid w:val="003C3830"/>
    <w:rsid w:val="003D1E0A"/>
    <w:rsid w:val="003D637F"/>
    <w:rsid w:val="003D70EF"/>
    <w:rsid w:val="003D7F2A"/>
    <w:rsid w:val="003E137B"/>
    <w:rsid w:val="003E39BE"/>
    <w:rsid w:val="003F2068"/>
    <w:rsid w:val="003F2DDC"/>
    <w:rsid w:val="003F3E0D"/>
    <w:rsid w:val="003F48A0"/>
    <w:rsid w:val="003F7720"/>
    <w:rsid w:val="00401F4D"/>
    <w:rsid w:val="0040788B"/>
    <w:rsid w:val="004139EB"/>
    <w:rsid w:val="004140EF"/>
    <w:rsid w:val="00417224"/>
    <w:rsid w:val="0042792F"/>
    <w:rsid w:val="004323AD"/>
    <w:rsid w:val="00432641"/>
    <w:rsid w:val="00433777"/>
    <w:rsid w:val="00433D89"/>
    <w:rsid w:val="00444289"/>
    <w:rsid w:val="0044542B"/>
    <w:rsid w:val="00451E84"/>
    <w:rsid w:val="00460072"/>
    <w:rsid w:val="00461093"/>
    <w:rsid w:val="00473A77"/>
    <w:rsid w:val="00477D2D"/>
    <w:rsid w:val="004810B2"/>
    <w:rsid w:val="0048173C"/>
    <w:rsid w:val="0048435F"/>
    <w:rsid w:val="00487C6E"/>
    <w:rsid w:val="00491D1B"/>
    <w:rsid w:val="004A1CB1"/>
    <w:rsid w:val="004A4D41"/>
    <w:rsid w:val="004A68FB"/>
    <w:rsid w:val="004B0AB0"/>
    <w:rsid w:val="004B2675"/>
    <w:rsid w:val="004B45D5"/>
    <w:rsid w:val="004B4678"/>
    <w:rsid w:val="004B50BF"/>
    <w:rsid w:val="004B5AC2"/>
    <w:rsid w:val="004B6E46"/>
    <w:rsid w:val="004C357B"/>
    <w:rsid w:val="004C464F"/>
    <w:rsid w:val="004C5FD9"/>
    <w:rsid w:val="004C60FC"/>
    <w:rsid w:val="004D6401"/>
    <w:rsid w:val="004E2F4C"/>
    <w:rsid w:val="004E4655"/>
    <w:rsid w:val="004F2E5B"/>
    <w:rsid w:val="004F3018"/>
    <w:rsid w:val="00500ECF"/>
    <w:rsid w:val="00501601"/>
    <w:rsid w:val="00505B22"/>
    <w:rsid w:val="00506916"/>
    <w:rsid w:val="005154AE"/>
    <w:rsid w:val="00517AAD"/>
    <w:rsid w:val="005202BE"/>
    <w:rsid w:val="00521663"/>
    <w:rsid w:val="005306F0"/>
    <w:rsid w:val="005347BC"/>
    <w:rsid w:val="005359A0"/>
    <w:rsid w:val="00540842"/>
    <w:rsid w:val="00556060"/>
    <w:rsid w:val="00556293"/>
    <w:rsid w:val="005609B2"/>
    <w:rsid w:val="005632CE"/>
    <w:rsid w:val="0057576E"/>
    <w:rsid w:val="005A460A"/>
    <w:rsid w:val="005A47B4"/>
    <w:rsid w:val="005B42B0"/>
    <w:rsid w:val="005C1D77"/>
    <w:rsid w:val="005C29FF"/>
    <w:rsid w:val="005C4E3E"/>
    <w:rsid w:val="005C63CB"/>
    <w:rsid w:val="005E085C"/>
    <w:rsid w:val="005E0E50"/>
    <w:rsid w:val="006000A5"/>
    <w:rsid w:val="00600B9A"/>
    <w:rsid w:val="00613F59"/>
    <w:rsid w:val="00615463"/>
    <w:rsid w:val="00616A61"/>
    <w:rsid w:val="00623172"/>
    <w:rsid w:val="00627ABF"/>
    <w:rsid w:val="00635505"/>
    <w:rsid w:val="0063770B"/>
    <w:rsid w:val="00641F65"/>
    <w:rsid w:val="006428CF"/>
    <w:rsid w:val="0064320A"/>
    <w:rsid w:val="0066039D"/>
    <w:rsid w:val="00660963"/>
    <w:rsid w:val="00663C7E"/>
    <w:rsid w:val="006658E1"/>
    <w:rsid w:val="00666118"/>
    <w:rsid w:val="00667A49"/>
    <w:rsid w:val="00681CC5"/>
    <w:rsid w:val="00692F3D"/>
    <w:rsid w:val="00694A62"/>
    <w:rsid w:val="00694E2E"/>
    <w:rsid w:val="006973D0"/>
    <w:rsid w:val="006A4E16"/>
    <w:rsid w:val="006A6DE6"/>
    <w:rsid w:val="006B1317"/>
    <w:rsid w:val="006B28BA"/>
    <w:rsid w:val="006B2C94"/>
    <w:rsid w:val="006C034A"/>
    <w:rsid w:val="006C3C50"/>
    <w:rsid w:val="006C64EB"/>
    <w:rsid w:val="006C75F9"/>
    <w:rsid w:val="006D3175"/>
    <w:rsid w:val="006D79CF"/>
    <w:rsid w:val="006E0818"/>
    <w:rsid w:val="006E529C"/>
    <w:rsid w:val="006F2307"/>
    <w:rsid w:val="006F3190"/>
    <w:rsid w:val="006F5660"/>
    <w:rsid w:val="006F7BE2"/>
    <w:rsid w:val="00703036"/>
    <w:rsid w:val="00704084"/>
    <w:rsid w:val="00712FB0"/>
    <w:rsid w:val="00714560"/>
    <w:rsid w:val="0071744A"/>
    <w:rsid w:val="007279C6"/>
    <w:rsid w:val="00731F14"/>
    <w:rsid w:val="00733058"/>
    <w:rsid w:val="007525C8"/>
    <w:rsid w:val="0075592D"/>
    <w:rsid w:val="00755BC7"/>
    <w:rsid w:val="0075720B"/>
    <w:rsid w:val="00757958"/>
    <w:rsid w:val="00761AF0"/>
    <w:rsid w:val="00777529"/>
    <w:rsid w:val="007827BC"/>
    <w:rsid w:val="00784707"/>
    <w:rsid w:val="00787DF8"/>
    <w:rsid w:val="00796E25"/>
    <w:rsid w:val="00797E1B"/>
    <w:rsid w:val="00797EF2"/>
    <w:rsid w:val="007B1E52"/>
    <w:rsid w:val="007C1B47"/>
    <w:rsid w:val="007C25F4"/>
    <w:rsid w:val="007C4BFA"/>
    <w:rsid w:val="007C5009"/>
    <w:rsid w:val="007D3853"/>
    <w:rsid w:val="007E2FA2"/>
    <w:rsid w:val="007E4C71"/>
    <w:rsid w:val="00805D0C"/>
    <w:rsid w:val="00814531"/>
    <w:rsid w:val="008204A7"/>
    <w:rsid w:val="00825D50"/>
    <w:rsid w:val="0084751F"/>
    <w:rsid w:val="00852202"/>
    <w:rsid w:val="00852BE0"/>
    <w:rsid w:val="008565FD"/>
    <w:rsid w:val="00856616"/>
    <w:rsid w:val="008570CF"/>
    <w:rsid w:val="00861BF3"/>
    <w:rsid w:val="00862DDC"/>
    <w:rsid w:val="00866AB0"/>
    <w:rsid w:val="008676C0"/>
    <w:rsid w:val="008717CB"/>
    <w:rsid w:val="008723A9"/>
    <w:rsid w:val="00873B4E"/>
    <w:rsid w:val="00875A88"/>
    <w:rsid w:val="00883510"/>
    <w:rsid w:val="0088788E"/>
    <w:rsid w:val="0089186F"/>
    <w:rsid w:val="00895955"/>
    <w:rsid w:val="008A1EED"/>
    <w:rsid w:val="008A28FA"/>
    <w:rsid w:val="008A2DCA"/>
    <w:rsid w:val="008A3384"/>
    <w:rsid w:val="008A447A"/>
    <w:rsid w:val="008B5A4D"/>
    <w:rsid w:val="008C1409"/>
    <w:rsid w:val="008C1F7D"/>
    <w:rsid w:val="008C219F"/>
    <w:rsid w:val="008D0CB6"/>
    <w:rsid w:val="008D1CED"/>
    <w:rsid w:val="008D3AEA"/>
    <w:rsid w:val="008D3D62"/>
    <w:rsid w:val="008F4484"/>
    <w:rsid w:val="008F4DD1"/>
    <w:rsid w:val="008F4F29"/>
    <w:rsid w:val="009077DE"/>
    <w:rsid w:val="00912844"/>
    <w:rsid w:val="009143B3"/>
    <w:rsid w:val="00914E88"/>
    <w:rsid w:val="009175D3"/>
    <w:rsid w:val="00922F12"/>
    <w:rsid w:val="0092307D"/>
    <w:rsid w:val="009245AC"/>
    <w:rsid w:val="0092524D"/>
    <w:rsid w:val="00934E24"/>
    <w:rsid w:val="00941B55"/>
    <w:rsid w:val="009512C0"/>
    <w:rsid w:val="009546ED"/>
    <w:rsid w:val="0096310E"/>
    <w:rsid w:val="0096536D"/>
    <w:rsid w:val="009745E2"/>
    <w:rsid w:val="00976238"/>
    <w:rsid w:val="00976561"/>
    <w:rsid w:val="00981DD9"/>
    <w:rsid w:val="00984518"/>
    <w:rsid w:val="0099425F"/>
    <w:rsid w:val="00994EC4"/>
    <w:rsid w:val="009955A7"/>
    <w:rsid w:val="009974F0"/>
    <w:rsid w:val="009C6062"/>
    <w:rsid w:val="009C620A"/>
    <w:rsid w:val="009C6D03"/>
    <w:rsid w:val="009D3AF6"/>
    <w:rsid w:val="009D7DF3"/>
    <w:rsid w:val="009D7F99"/>
    <w:rsid w:val="009E0AFB"/>
    <w:rsid w:val="009E6F4D"/>
    <w:rsid w:val="009F1893"/>
    <w:rsid w:val="009F6449"/>
    <w:rsid w:val="009F7D0B"/>
    <w:rsid w:val="00A02C7B"/>
    <w:rsid w:val="00A117D6"/>
    <w:rsid w:val="00A17759"/>
    <w:rsid w:val="00A17B5D"/>
    <w:rsid w:val="00A24419"/>
    <w:rsid w:val="00A32F01"/>
    <w:rsid w:val="00A36EC0"/>
    <w:rsid w:val="00A41000"/>
    <w:rsid w:val="00A455D4"/>
    <w:rsid w:val="00A52E7E"/>
    <w:rsid w:val="00A54DB5"/>
    <w:rsid w:val="00A74244"/>
    <w:rsid w:val="00A76645"/>
    <w:rsid w:val="00A8453C"/>
    <w:rsid w:val="00A86644"/>
    <w:rsid w:val="00A871DE"/>
    <w:rsid w:val="00A91327"/>
    <w:rsid w:val="00A930D3"/>
    <w:rsid w:val="00A97C09"/>
    <w:rsid w:val="00AA2493"/>
    <w:rsid w:val="00AA3F52"/>
    <w:rsid w:val="00AA4A8B"/>
    <w:rsid w:val="00AB4484"/>
    <w:rsid w:val="00AB6652"/>
    <w:rsid w:val="00AB7F09"/>
    <w:rsid w:val="00AC1A48"/>
    <w:rsid w:val="00AD1B23"/>
    <w:rsid w:val="00AE1735"/>
    <w:rsid w:val="00AF23CC"/>
    <w:rsid w:val="00AF4B71"/>
    <w:rsid w:val="00B02857"/>
    <w:rsid w:val="00B038B9"/>
    <w:rsid w:val="00B06B02"/>
    <w:rsid w:val="00B11053"/>
    <w:rsid w:val="00B11562"/>
    <w:rsid w:val="00B11E75"/>
    <w:rsid w:val="00B13013"/>
    <w:rsid w:val="00B15B2A"/>
    <w:rsid w:val="00B15F7C"/>
    <w:rsid w:val="00B16106"/>
    <w:rsid w:val="00B16A37"/>
    <w:rsid w:val="00B2080E"/>
    <w:rsid w:val="00B2598D"/>
    <w:rsid w:val="00B25FA4"/>
    <w:rsid w:val="00B31D6A"/>
    <w:rsid w:val="00B37BFF"/>
    <w:rsid w:val="00B4162E"/>
    <w:rsid w:val="00B43078"/>
    <w:rsid w:val="00B43895"/>
    <w:rsid w:val="00B453BD"/>
    <w:rsid w:val="00B45E14"/>
    <w:rsid w:val="00B63E6A"/>
    <w:rsid w:val="00B63FD1"/>
    <w:rsid w:val="00B6553B"/>
    <w:rsid w:val="00B65B00"/>
    <w:rsid w:val="00B859E4"/>
    <w:rsid w:val="00B874AB"/>
    <w:rsid w:val="00B97F03"/>
    <w:rsid w:val="00BA2E80"/>
    <w:rsid w:val="00BB01BA"/>
    <w:rsid w:val="00BD1A1D"/>
    <w:rsid w:val="00BD4B35"/>
    <w:rsid w:val="00BD663A"/>
    <w:rsid w:val="00BD7B22"/>
    <w:rsid w:val="00BE3E70"/>
    <w:rsid w:val="00BF37A7"/>
    <w:rsid w:val="00C010DD"/>
    <w:rsid w:val="00C059AC"/>
    <w:rsid w:val="00C15BDE"/>
    <w:rsid w:val="00C15E67"/>
    <w:rsid w:val="00C17562"/>
    <w:rsid w:val="00C20221"/>
    <w:rsid w:val="00C229F3"/>
    <w:rsid w:val="00C24477"/>
    <w:rsid w:val="00C25ABC"/>
    <w:rsid w:val="00C26C4E"/>
    <w:rsid w:val="00C31F4A"/>
    <w:rsid w:val="00C40446"/>
    <w:rsid w:val="00C432C8"/>
    <w:rsid w:val="00C442E7"/>
    <w:rsid w:val="00C46CB1"/>
    <w:rsid w:val="00C62597"/>
    <w:rsid w:val="00C740BB"/>
    <w:rsid w:val="00C804B3"/>
    <w:rsid w:val="00C9624B"/>
    <w:rsid w:val="00CA564F"/>
    <w:rsid w:val="00CA69AF"/>
    <w:rsid w:val="00CB2870"/>
    <w:rsid w:val="00CB6DE5"/>
    <w:rsid w:val="00CC3EC7"/>
    <w:rsid w:val="00CD0FB3"/>
    <w:rsid w:val="00CD4911"/>
    <w:rsid w:val="00CD5CC6"/>
    <w:rsid w:val="00CD7496"/>
    <w:rsid w:val="00CE19A4"/>
    <w:rsid w:val="00CE6BF9"/>
    <w:rsid w:val="00CE6CA8"/>
    <w:rsid w:val="00CE7451"/>
    <w:rsid w:val="00CF073B"/>
    <w:rsid w:val="00CF3899"/>
    <w:rsid w:val="00CF5335"/>
    <w:rsid w:val="00D033AE"/>
    <w:rsid w:val="00D15290"/>
    <w:rsid w:val="00D154CB"/>
    <w:rsid w:val="00D20356"/>
    <w:rsid w:val="00D24551"/>
    <w:rsid w:val="00D24832"/>
    <w:rsid w:val="00D25416"/>
    <w:rsid w:val="00D272B0"/>
    <w:rsid w:val="00D27D87"/>
    <w:rsid w:val="00D3315B"/>
    <w:rsid w:val="00D35172"/>
    <w:rsid w:val="00D376D0"/>
    <w:rsid w:val="00D401E0"/>
    <w:rsid w:val="00D41FD6"/>
    <w:rsid w:val="00D50937"/>
    <w:rsid w:val="00D50CE8"/>
    <w:rsid w:val="00D54516"/>
    <w:rsid w:val="00D55B02"/>
    <w:rsid w:val="00D61EAA"/>
    <w:rsid w:val="00D712C9"/>
    <w:rsid w:val="00D73ADF"/>
    <w:rsid w:val="00D74D36"/>
    <w:rsid w:val="00D80637"/>
    <w:rsid w:val="00D83A10"/>
    <w:rsid w:val="00D858B1"/>
    <w:rsid w:val="00D94B22"/>
    <w:rsid w:val="00DA07D9"/>
    <w:rsid w:val="00DA1F29"/>
    <w:rsid w:val="00DA6582"/>
    <w:rsid w:val="00DA7614"/>
    <w:rsid w:val="00DB4702"/>
    <w:rsid w:val="00DC3F98"/>
    <w:rsid w:val="00DD09BD"/>
    <w:rsid w:val="00DD440B"/>
    <w:rsid w:val="00DD5095"/>
    <w:rsid w:val="00DD6A7B"/>
    <w:rsid w:val="00DE13D1"/>
    <w:rsid w:val="00DE19CF"/>
    <w:rsid w:val="00DF58BF"/>
    <w:rsid w:val="00E008B6"/>
    <w:rsid w:val="00E04532"/>
    <w:rsid w:val="00E1647F"/>
    <w:rsid w:val="00E17053"/>
    <w:rsid w:val="00E224D9"/>
    <w:rsid w:val="00E26B59"/>
    <w:rsid w:val="00E331AE"/>
    <w:rsid w:val="00E4238A"/>
    <w:rsid w:val="00E504AB"/>
    <w:rsid w:val="00E57179"/>
    <w:rsid w:val="00E649D2"/>
    <w:rsid w:val="00E6587B"/>
    <w:rsid w:val="00E66B93"/>
    <w:rsid w:val="00E67841"/>
    <w:rsid w:val="00E70555"/>
    <w:rsid w:val="00E72BA5"/>
    <w:rsid w:val="00E75180"/>
    <w:rsid w:val="00E76195"/>
    <w:rsid w:val="00E77C7A"/>
    <w:rsid w:val="00E80B19"/>
    <w:rsid w:val="00E903EF"/>
    <w:rsid w:val="00E9072F"/>
    <w:rsid w:val="00EB0994"/>
    <w:rsid w:val="00EB0CC9"/>
    <w:rsid w:val="00EB15C6"/>
    <w:rsid w:val="00EB46E9"/>
    <w:rsid w:val="00EB77E1"/>
    <w:rsid w:val="00EC3234"/>
    <w:rsid w:val="00EC3C48"/>
    <w:rsid w:val="00EC3CEA"/>
    <w:rsid w:val="00EC4011"/>
    <w:rsid w:val="00EC4AA2"/>
    <w:rsid w:val="00ED2BD1"/>
    <w:rsid w:val="00ED2E81"/>
    <w:rsid w:val="00ED5BAF"/>
    <w:rsid w:val="00ED68A5"/>
    <w:rsid w:val="00ED6CC6"/>
    <w:rsid w:val="00EE5F14"/>
    <w:rsid w:val="00EF3AF8"/>
    <w:rsid w:val="00EF5BE9"/>
    <w:rsid w:val="00EF6025"/>
    <w:rsid w:val="00EF6B3D"/>
    <w:rsid w:val="00F03A54"/>
    <w:rsid w:val="00F1426D"/>
    <w:rsid w:val="00F15297"/>
    <w:rsid w:val="00F2275A"/>
    <w:rsid w:val="00F22C2E"/>
    <w:rsid w:val="00F25549"/>
    <w:rsid w:val="00F33752"/>
    <w:rsid w:val="00F4360C"/>
    <w:rsid w:val="00F456DA"/>
    <w:rsid w:val="00F4586A"/>
    <w:rsid w:val="00F50262"/>
    <w:rsid w:val="00F56AD7"/>
    <w:rsid w:val="00F629AF"/>
    <w:rsid w:val="00F6416E"/>
    <w:rsid w:val="00F65E26"/>
    <w:rsid w:val="00F816E9"/>
    <w:rsid w:val="00F8715B"/>
    <w:rsid w:val="00FA640A"/>
    <w:rsid w:val="00FA6544"/>
    <w:rsid w:val="00FA7C4E"/>
    <w:rsid w:val="00FB6158"/>
    <w:rsid w:val="00FB6581"/>
    <w:rsid w:val="00FC0D75"/>
    <w:rsid w:val="00FC388E"/>
    <w:rsid w:val="00FC48C4"/>
    <w:rsid w:val="00FD11A0"/>
    <w:rsid w:val="00FE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1B1844A"/>
  <w15:docId w15:val="{74558073-4C4B-4C3E-912E-56F94A6EE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5F14"/>
    <w:pPr>
      <w:suppressAutoHyphens/>
      <w:spacing w:after="120"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styleId="1">
    <w:name w:val="heading 1"/>
    <w:basedOn w:val="a"/>
    <w:next w:val="a"/>
    <w:qFormat/>
    <w:rsid w:val="00CD5CC6"/>
    <w:pPr>
      <w:keepNext/>
      <w:pageBreakBefore/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spacing w:before="320" w:after="160"/>
      <w:outlineLvl w:val="0"/>
    </w:pPr>
    <w:rPr>
      <w:rFonts w:ascii="Arial" w:hAnsi="Arial" w:cs="Arial"/>
      <w:b/>
      <w:bCs/>
      <w:color w:val="333399"/>
      <w:sz w:val="28"/>
      <w:szCs w:val="32"/>
      <w:lang w:val="en-US"/>
    </w:rPr>
  </w:style>
  <w:style w:type="paragraph" w:styleId="20">
    <w:name w:val="heading 2"/>
    <w:basedOn w:val="1"/>
    <w:next w:val="a"/>
    <w:qFormat/>
    <w:rsid w:val="00CD5CC6"/>
    <w:pPr>
      <w:pageBreakBefore w:val="0"/>
      <w:pBdr>
        <w:bottom w:val="single" w:sz="12" w:space="1" w:color="000080"/>
      </w:pBdr>
      <w:tabs>
        <w:tab w:val="left" w:pos="567"/>
      </w:tabs>
      <w:spacing w:before="240" w:after="80"/>
      <w:ind w:left="567" w:hanging="567"/>
      <w:outlineLvl w:val="1"/>
    </w:pPr>
    <w:rPr>
      <w:bCs w:val="0"/>
      <w:color w:val="002060"/>
      <w:sz w:val="24"/>
      <w:szCs w:val="22"/>
      <w:lang w:val="en-GB"/>
    </w:rPr>
  </w:style>
  <w:style w:type="paragraph" w:styleId="3">
    <w:name w:val="heading 3"/>
    <w:basedOn w:val="a"/>
    <w:next w:val="a"/>
    <w:qFormat/>
    <w:rsid w:val="00CD5CC6"/>
    <w:pPr>
      <w:keepNext/>
      <w:spacing w:before="240" w:after="60"/>
      <w:ind w:left="567" w:hanging="567"/>
      <w:outlineLvl w:val="2"/>
    </w:pPr>
    <w:rPr>
      <w:rFonts w:ascii="Arial" w:hAnsi="Arial" w:cs="Times New Roman"/>
      <w:b/>
      <w:bCs/>
      <w:szCs w:val="26"/>
    </w:rPr>
  </w:style>
  <w:style w:type="paragraph" w:styleId="4">
    <w:name w:val="heading 4"/>
    <w:basedOn w:val="a"/>
    <w:next w:val="a"/>
    <w:qFormat/>
    <w:rsid w:val="00CD5CC6"/>
    <w:pPr>
      <w:keepNext/>
      <w:spacing w:before="240" w:after="60"/>
      <w:outlineLvl w:val="3"/>
    </w:pPr>
    <w:rPr>
      <w:rFonts w:ascii="Arial" w:hAnsi="Arial" w:cs="Times New Roman"/>
      <w:b/>
      <w:bCs/>
      <w:szCs w:val="28"/>
    </w:rPr>
  </w:style>
  <w:style w:type="paragraph" w:styleId="5">
    <w:name w:val="heading 5"/>
    <w:basedOn w:val="a"/>
    <w:next w:val="a"/>
    <w:qFormat/>
    <w:rsid w:val="00CD5CC6"/>
    <w:pPr>
      <w:numPr>
        <w:ilvl w:val="4"/>
        <w:numId w:val="1"/>
      </w:numPr>
      <w:spacing w:before="200" w:after="200" w:line="280" w:lineRule="exact"/>
      <w:outlineLvl w:val="4"/>
    </w:pPr>
    <w:rPr>
      <w:rFonts w:ascii="Lucida Sans" w:hAnsi="Lucida Sans" w:cs="Lucida Sans"/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D5CC6"/>
  </w:style>
  <w:style w:type="character" w:customStyle="1" w:styleId="WW8Num1z1">
    <w:name w:val="WW8Num1z1"/>
    <w:rsid w:val="00CD5CC6"/>
  </w:style>
  <w:style w:type="character" w:customStyle="1" w:styleId="WW8Num1z2">
    <w:name w:val="WW8Num1z2"/>
    <w:rsid w:val="00CD5CC6"/>
  </w:style>
  <w:style w:type="character" w:customStyle="1" w:styleId="WW8Num1z3">
    <w:name w:val="WW8Num1z3"/>
    <w:rsid w:val="00CD5CC6"/>
  </w:style>
  <w:style w:type="character" w:customStyle="1" w:styleId="WW8Num1z4">
    <w:name w:val="WW8Num1z4"/>
    <w:rsid w:val="00CD5CC6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  <w:rsid w:val="00CD5CC6"/>
  </w:style>
  <w:style w:type="character" w:customStyle="1" w:styleId="WW8Num1z6">
    <w:name w:val="WW8Num1z6"/>
    <w:rsid w:val="00CD5CC6"/>
  </w:style>
  <w:style w:type="character" w:customStyle="1" w:styleId="WW8Num1z7">
    <w:name w:val="WW8Num1z7"/>
    <w:rsid w:val="00CD5CC6"/>
  </w:style>
  <w:style w:type="character" w:customStyle="1" w:styleId="WW8Num1z8">
    <w:name w:val="WW8Num1z8"/>
    <w:rsid w:val="00CD5CC6"/>
  </w:style>
  <w:style w:type="character" w:customStyle="1" w:styleId="WW8Num2z0">
    <w:name w:val="WW8Num2z0"/>
    <w:rsid w:val="00CD5CC6"/>
    <w:rPr>
      <w:rFonts w:ascii="Symbol" w:hAnsi="Symbol" w:cs="Symbol"/>
      <w:lang w:val="el-GR"/>
    </w:rPr>
  </w:style>
  <w:style w:type="character" w:customStyle="1" w:styleId="WW8Num3z0">
    <w:name w:val="WW8Num3z0"/>
    <w:rsid w:val="00CD5CC6"/>
    <w:rPr>
      <w:lang w:val="el-GR"/>
    </w:rPr>
  </w:style>
  <w:style w:type="character" w:customStyle="1" w:styleId="WW8Num4z0">
    <w:name w:val="WW8Num4z0"/>
    <w:rsid w:val="00CD5CC6"/>
    <w:rPr>
      <w:rFonts w:ascii="Webdings" w:hAnsi="Webdings" w:cs="Webdings"/>
      <w:color w:val="333399"/>
      <w:sz w:val="16"/>
    </w:rPr>
  </w:style>
  <w:style w:type="character" w:customStyle="1" w:styleId="WW8Num5z0">
    <w:name w:val="WW8Num5z0"/>
    <w:rsid w:val="00CD5CC6"/>
    <w:rPr>
      <w:lang w:val="el-GR"/>
    </w:rPr>
  </w:style>
  <w:style w:type="character" w:customStyle="1" w:styleId="WW8Num6z0">
    <w:name w:val="WW8Num6z0"/>
    <w:rsid w:val="00CD5CC6"/>
    <w:rPr>
      <w:b/>
      <w:bCs/>
      <w:szCs w:val="22"/>
      <w:lang w:val="el-GR"/>
    </w:rPr>
  </w:style>
  <w:style w:type="character" w:customStyle="1" w:styleId="WW8Num6z1">
    <w:name w:val="WW8Num6z1"/>
    <w:rsid w:val="00CD5CC6"/>
  </w:style>
  <w:style w:type="character" w:customStyle="1" w:styleId="WW8Num6z2">
    <w:name w:val="WW8Num6z2"/>
    <w:rsid w:val="00CD5CC6"/>
  </w:style>
  <w:style w:type="character" w:customStyle="1" w:styleId="WW8Num6z3">
    <w:name w:val="WW8Num6z3"/>
    <w:rsid w:val="00CD5CC6"/>
  </w:style>
  <w:style w:type="character" w:customStyle="1" w:styleId="WW8Num6z4">
    <w:name w:val="WW8Num6z4"/>
    <w:rsid w:val="00CD5CC6"/>
  </w:style>
  <w:style w:type="character" w:customStyle="1" w:styleId="WW8Num6z5">
    <w:name w:val="WW8Num6z5"/>
    <w:rsid w:val="00CD5CC6"/>
  </w:style>
  <w:style w:type="character" w:customStyle="1" w:styleId="WW8Num6z6">
    <w:name w:val="WW8Num6z6"/>
    <w:rsid w:val="00CD5CC6"/>
  </w:style>
  <w:style w:type="character" w:customStyle="1" w:styleId="WW8Num6z7">
    <w:name w:val="WW8Num6z7"/>
    <w:rsid w:val="00CD5CC6"/>
  </w:style>
  <w:style w:type="character" w:customStyle="1" w:styleId="WW8Num6z8">
    <w:name w:val="WW8Num6z8"/>
    <w:rsid w:val="00CD5CC6"/>
  </w:style>
  <w:style w:type="character" w:customStyle="1" w:styleId="WW8Num7z0">
    <w:name w:val="WW8Num7z0"/>
    <w:rsid w:val="00CD5CC6"/>
    <w:rPr>
      <w:b/>
      <w:bCs/>
      <w:szCs w:val="22"/>
      <w:lang w:val="el-GR"/>
    </w:rPr>
  </w:style>
  <w:style w:type="character" w:customStyle="1" w:styleId="WW8Num7z1">
    <w:name w:val="WW8Num7z1"/>
    <w:rsid w:val="00CD5CC6"/>
    <w:rPr>
      <w:rFonts w:eastAsia="Calibri"/>
      <w:lang w:val="el-GR"/>
    </w:rPr>
  </w:style>
  <w:style w:type="character" w:customStyle="1" w:styleId="WW8Num7z2">
    <w:name w:val="WW8Num7z2"/>
    <w:rsid w:val="00CD5CC6"/>
  </w:style>
  <w:style w:type="character" w:customStyle="1" w:styleId="WW8Num7z3">
    <w:name w:val="WW8Num7z3"/>
    <w:rsid w:val="00CD5CC6"/>
  </w:style>
  <w:style w:type="character" w:customStyle="1" w:styleId="WW8Num7z4">
    <w:name w:val="WW8Num7z4"/>
    <w:rsid w:val="00CD5CC6"/>
  </w:style>
  <w:style w:type="character" w:customStyle="1" w:styleId="WW8Num7z5">
    <w:name w:val="WW8Num7z5"/>
    <w:rsid w:val="00CD5CC6"/>
  </w:style>
  <w:style w:type="character" w:customStyle="1" w:styleId="WW8Num7z6">
    <w:name w:val="WW8Num7z6"/>
    <w:rsid w:val="00CD5CC6"/>
  </w:style>
  <w:style w:type="character" w:customStyle="1" w:styleId="WW8Num7z7">
    <w:name w:val="WW8Num7z7"/>
    <w:rsid w:val="00CD5CC6"/>
  </w:style>
  <w:style w:type="character" w:customStyle="1" w:styleId="WW8Num7z8">
    <w:name w:val="WW8Num7z8"/>
    <w:rsid w:val="00CD5CC6"/>
  </w:style>
  <w:style w:type="character" w:customStyle="1" w:styleId="WW8Num8z0">
    <w:name w:val="WW8Num8z0"/>
    <w:rsid w:val="00CD5CC6"/>
    <w:rPr>
      <w:rFonts w:ascii="Symbol" w:hAnsi="Symbol" w:cs="OpenSymbol"/>
      <w:color w:val="5B9BD5"/>
    </w:rPr>
  </w:style>
  <w:style w:type="character" w:customStyle="1" w:styleId="WW8Num9z0">
    <w:name w:val="WW8Num9z0"/>
    <w:rsid w:val="00CD5CC6"/>
    <w:rPr>
      <w:rFonts w:ascii="Angsana New" w:hAnsi="Angsana New" w:cs="Angsana New"/>
      <w:color w:val="000000"/>
      <w:kern w:val="1"/>
      <w:szCs w:val="22"/>
      <w:shd w:val="clear" w:color="auto" w:fill="FFFFFF"/>
      <w:lang w:val="el-GR"/>
    </w:rPr>
  </w:style>
  <w:style w:type="character" w:customStyle="1" w:styleId="WW8Num10z0">
    <w:name w:val="WW8Num10z0"/>
    <w:rsid w:val="00CD5CC6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0z1">
    <w:name w:val="WW8Num10z1"/>
    <w:rsid w:val="00CD5CC6"/>
  </w:style>
  <w:style w:type="character" w:customStyle="1" w:styleId="WW8Num10z2">
    <w:name w:val="WW8Num10z2"/>
    <w:rsid w:val="00CD5CC6"/>
  </w:style>
  <w:style w:type="character" w:customStyle="1" w:styleId="WW8Num10z3">
    <w:name w:val="WW8Num10z3"/>
    <w:rsid w:val="00CD5CC6"/>
  </w:style>
  <w:style w:type="character" w:customStyle="1" w:styleId="WW8Num10z4">
    <w:name w:val="WW8Num10z4"/>
    <w:rsid w:val="00CD5CC6"/>
  </w:style>
  <w:style w:type="character" w:customStyle="1" w:styleId="WW8Num10z5">
    <w:name w:val="WW8Num10z5"/>
    <w:rsid w:val="00CD5CC6"/>
  </w:style>
  <w:style w:type="character" w:customStyle="1" w:styleId="WW8Num10z6">
    <w:name w:val="WW8Num10z6"/>
    <w:rsid w:val="00CD5CC6"/>
  </w:style>
  <w:style w:type="character" w:customStyle="1" w:styleId="WW8Num10z7">
    <w:name w:val="WW8Num10z7"/>
    <w:rsid w:val="00CD5CC6"/>
  </w:style>
  <w:style w:type="character" w:customStyle="1" w:styleId="WW8Num10z8">
    <w:name w:val="WW8Num10z8"/>
    <w:rsid w:val="00CD5CC6"/>
  </w:style>
  <w:style w:type="character" w:customStyle="1" w:styleId="WW8Num8z1">
    <w:name w:val="WW8Num8z1"/>
    <w:rsid w:val="00CD5CC6"/>
    <w:rPr>
      <w:rFonts w:eastAsia="Calibri"/>
      <w:lang w:val="el-GR"/>
    </w:rPr>
  </w:style>
  <w:style w:type="character" w:customStyle="1" w:styleId="WW8Num8z2">
    <w:name w:val="WW8Num8z2"/>
    <w:rsid w:val="00CD5CC6"/>
  </w:style>
  <w:style w:type="character" w:customStyle="1" w:styleId="WW8Num8z3">
    <w:name w:val="WW8Num8z3"/>
    <w:rsid w:val="00CD5CC6"/>
  </w:style>
  <w:style w:type="character" w:customStyle="1" w:styleId="WW8Num8z4">
    <w:name w:val="WW8Num8z4"/>
    <w:rsid w:val="00CD5CC6"/>
  </w:style>
  <w:style w:type="character" w:customStyle="1" w:styleId="WW8Num8z5">
    <w:name w:val="WW8Num8z5"/>
    <w:rsid w:val="00CD5CC6"/>
  </w:style>
  <w:style w:type="character" w:customStyle="1" w:styleId="WW8Num8z6">
    <w:name w:val="WW8Num8z6"/>
    <w:rsid w:val="00CD5CC6"/>
  </w:style>
  <w:style w:type="character" w:customStyle="1" w:styleId="WW8Num8z7">
    <w:name w:val="WW8Num8z7"/>
    <w:rsid w:val="00CD5CC6"/>
  </w:style>
  <w:style w:type="character" w:customStyle="1" w:styleId="WW8Num8z8">
    <w:name w:val="WW8Num8z8"/>
    <w:rsid w:val="00CD5CC6"/>
  </w:style>
  <w:style w:type="character" w:customStyle="1" w:styleId="WW8Num11z0">
    <w:name w:val="WW8Num11z0"/>
    <w:rsid w:val="00CD5CC6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1z1">
    <w:name w:val="WW8Num11z1"/>
    <w:rsid w:val="00CD5CC6"/>
  </w:style>
  <w:style w:type="character" w:customStyle="1" w:styleId="WW8Num11z2">
    <w:name w:val="WW8Num11z2"/>
    <w:rsid w:val="00CD5CC6"/>
  </w:style>
  <w:style w:type="character" w:customStyle="1" w:styleId="WW8Num11z3">
    <w:name w:val="WW8Num11z3"/>
    <w:rsid w:val="00CD5CC6"/>
  </w:style>
  <w:style w:type="character" w:customStyle="1" w:styleId="WW8Num11z4">
    <w:name w:val="WW8Num11z4"/>
    <w:rsid w:val="00CD5CC6"/>
  </w:style>
  <w:style w:type="character" w:customStyle="1" w:styleId="WW8Num11z5">
    <w:name w:val="WW8Num11z5"/>
    <w:rsid w:val="00CD5CC6"/>
  </w:style>
  <w:style w:type="character" w:customStyle="1" w:styleId="WW8Num11z6">
    <w:name w:val="WW8Num11z6"/>
    <w:rsid w:val="00CD5CC6"/>
  </w:style>
  <w:style w:type="character" w:customStyle="1" w:styleId="WW8Num11z7">
    <w:name w:val="WW8Num11z7"/>
    <w:rsid w:val="00CD5CC6"/>
  </w:style>
  <w:style w:type="character" w:customStyle="1" w:styleId="WW8Num11z8">
    <w:name w:val="WW8Num11z8"/>
    <w:rsid w:val="00CD5CC6"/>
  </w:style>
  <w:style w:type="character" w:customStyle="1" w:styleId="40">
    <w:name w:val="Προεπιλεγμένη γραμματοσειρά4"/>
    <w:rsid w:val="00CD5CC6"/>
  </w:style>
  <w:style w:type="character" w:customStyle="1" w:styleId="WW8Num2z1">
    <w:name w:val="WW8Num2z1"/>
    <w:rsid w:val="00CD5CC6"/>
  </w:style>
  <w:style w:type="character" w:customStyle="1" w:styleId="WW8Num2z2">
    <w:name w:val="WW8Num2z2"/>
    <w:rsid w:val="00CD5CC6"/>
  </w:style>
  <w:style w:type="character" w:customStyle="1" w:styleId="WW8Num2z3">
    <w:name w:val="WW8Num2z3"/>
    <w:rsid w:val="00CD5CC6"/>
  </w:style>
  <w:style w:type="character" w:customStyle="1" w:styleId="WW8Num2z4">
    <w:name w:val="WW8Num2z4"/>
    <w:rsid w:val="00CD5CC6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  <w:rsid w:val="00CD5CC6"/>
  </w:style>
  <w:style w:type="character" w:customStyle="1" w:styleId="WW8Num2z6">
    <w:name w:val="WW8Num2z6"/>
    <w:rsid w:val="00CD5CC6"/>
  </w:style>
  <w:style w:type="character" w:customStyle="1" w:styleId="WW8Num2z7">
    <w:name w:val="WW8Num2z7"/>
    <w:rsid w:val="00CD5CC6"/>
  </w:style>
  <w:style w:type="character" w:customStyle="1" w:styleId="WW8Num2z8">
    <w:name w:val="WW8Num2z8"/>
    <w:rsid w:val="00CD5CC6"/>
  </w:style>
  <w:style w:type="character" w:customStyle="1" w:styleId="WW8Num9z1">
    <w:name w:val="WW8Num9z1"/>
    <w:rsid w:val="00CD5CC6"/>
    <w:rPr>
      <w:rFonts w:eastAsia="Calibri"/>
      <w:lang w:val="el-GR"/>
    </w:rPr>
  </w:style>
  <w:style w:type="character" w:customStyle="1" w:styleId="WW8Num9z2">
    <w:name w:val="WW8Num9z2"/>
    <w:rsid w:val="00CD5CC6"/>
  </w:style>
  <w:style w:type="character" w:customStyle="1" w:styleId="WW8Num9z3">
    <w:name w:val="WW8Num9z3"/>
    <w:rsid w:val="00CD5CC6"/>
  </w:style>
  <w:style w:type="character" w:customStyle="1" w:styleId="WW8Num9z4">
    <w:name w:val="WW8Num9z4"/>
    <w:rsid w:val="00CD5CC6"/>
  </w:style>
  <w:style w:type="character" w:customStyle="1" w:styleId="WW8Num9z5">
    <w:name w:val="WW8Num9z5"/>
    <w:rsid w:val="00CD5CC6"/>
  </w:style>
  <w:style w:type="character" w:customStyle="1" w:styleId="WW8Num9z6">
    <w:name w:val="WW8Num9z6"/>
    <w:rsid w:val="00CD5CC6"/>
  </w:style>
  <w:style w:type="character" w:customStyle="1" w:styleId="WW8Num9z7">
    <w:name w:val="WW8Num9z7"/>
    <w:rsid w:val="00CD5CC6"/>
  </w:style>
  <w:style w:type="character" w:customStyle="1" w:styleId="WW8Num9z8">
    <w:name w:val="WW8Num9z8"/>
    <w:rsid w:val="00CD5CC6"/>
  </w:style>
  <w:style w:type="character" w:customStyle="1" w:styleId="WW-DefaultParagraphFont">
    <w:name w:val="WW-Default Paragraph Font"/>
    <w:rsid w:val="00CD5CC6"/>
  </w:style>
  <w:style w:type="character" w:customStyle="1" w:styleId="WW8Num12z0">
    <w:name w:val="WW8Num12z0"/>
    <w:rsid w:val="00CD5CC6"/>
    <w:rPr>
      <w:rFonts w:ascii="Symbol" w:hAnsi="Symbol" w:cs="Symbol"/>
    </w:rPr>
  </w:style>
  <w:style w:type="character" w:customStyle="1" w:styleId="WW8Num12z1">
    <w:name w:val="WW8Num12z1"/>
    <w:rsid w:val="00CD5CC6"/>
    <w:rPr>
      <w:rFonts w:ascii="Courier New" w:hAnsi="Courier New" w:cs="Courier New"/>
    </w:rPr>
  </w:style>
  <w:style w:type="character" w:customStyle="1" w:styleId="WW8Num12z2">
    <w:name w:val="WW8Num12z2"/>
    <w:rsid w:val="00CD5CC6"/>
    <w:rPr>
      <w:rFonts w:ascii="Wingdings" w:hAnsi="Wingdings" w:cs="Wingdings"/>
    </w:rPr>
  </w:style>
  <w:style w:type="character" w:customStyle="1" w:styleId="WW-DefaultParagraphFont1">
    <w:name w:val="WW-Default Paragraph Font1"/>
    <w:rsid w:val="00CD5CC6"/>
  </w:style>
  <w:style w:type="character" w:customStyle="1" w:styleId="WW-DefaultParagraphFont11">
    <w:name w:val="WW-Default Paragraph Font11"/>
    <w:rsid w:val="00CD5CC6"/>
  </w:style>
  <w:style w:type="character" w:customStyle="1" w:styleId="WW-DefaultParagraphFont111">
    <w:name w:val="WW-Default Paragraph Font111"/>
    <w:rsid w:val="00CD5CC6"/>
  </w:style>
  <w:style w:type="character" w:customStyle="1" w:styleId="30">
    <w:name w:val="Προεπιλεγμένη γραμματοσειρά3"/>
    <w:rsid w:val="00CD5CC6"/>
  </w:style>
  <w:style w:type="character" w:customStyle="1" w:styleId="WW-DefaultParagraphFont1111">
    <w:name w:val="WW-Default Paragraph Font1111"/>
    <w:rsid w:val="00CD5CC6"/>
  </w:style>
  <w:style w:type="character" w:customStyle="1" w:styleId="DefaultParagraphFont2">
    <w:name w:val="Default Paragraph Font2"/>
    <w:rsid w:val="00CD5CC6"/>
  </w:style>
  <w:style w:type="character" w:customStyle="1" w:styleId="WW8Num12z3">
    <w:name w:val="WW8Num12z3"/>
    <w:rsid w:val="00CD5CC6"/>
  </w:style>
  <w:style w:type="character" w:customStyle="1" w:styleId="WW8Num12z4">
    <w:name w:val="WW8Num12z4"/>
    <w:rsid w:val="00CD5CC6"/>
  </w:style>
  <w:style w:type="character" w:customStyle="1" w:styleId="WW8Num12z5">
    <w:name w:val="WW8Num12z5"/>
    <w:rsid w:val="00CD5CC6"/>
  </w:style>
  <w:style w:type="character" w:customStyle="1" w:styleId="WW8Num12z6">
    <w:name w:val="WW8Num12z6"/>
    <w:rsid w:val="00CD5CC6"/>
  </w:style>
  <w:style w:type="character" w:customStyle="1" w:styleId="WW8Num12z7">
    <w:name w:val="WW8Num12z7"/>
    <w:rsid w:val="00CD5CC6"/>
  </w:style>
  <w:style w:type="character" w:customStyle="1" w:styleId="WW8Num12z8">
    <w:name w:val="WW8Num12z8"/>
    <w:rsid w:val="00CD5CC6"/>
  </w:style>
  <w:style w:type="character" w:customStyle="1" w:styleId="WW8Num13z0">
    <w:name w:val="WW8Num13z0"/>
    <w:rsid w:val="00CD5CC6"/>
    <w:rPr>
      <w:rFonts w:ascii="Symbol" w:hAnsi="Symbol" w:cs="OpenSymbol"/>
    </w:rPr>
  </w:style>
  <w:style w:type="character" w:customStyle="1" w:styleId="WW-DefaultParagraphFont11111">
    <w:name w:val="WW-Default Paragraph Font11111"/>
    <w:rsid w:val="00CD5CC6"/>
  </w:style>
  <w:style w:type="character" w:customStyle="1" w:styleId="WW8Num13z1">
    <w:name w:val="WW8Num13z1"/>
    <w:rsid w:val="00CD5CC6"/>
    <w:rPr>
      <w:rFonts w:eastAsia="Calibri"/>
      <w:lang w:val="el-GR"/>
    </w:rPr>
  </w:style>
  <w:style w:type="character" w:customStyle="1" w:styleId="WW8Num13z2">
    <w:name w:val="WW8Num13z2"/>
    <w:rsid w:val="00CD5CC6"/>
  </w:style>
  <w:style w:type="character" w:customStyle="1" w:styleId="WW8Num13z3">
    <w:name w:val="WW8Num13z3"/>
    <w:rsid w:val="00CD5CC6"/>
  </w:style>
  <w:style w:type="character" w:customStyle="1" w:styleId="WW8Num13z4">
    <w:name w:val="WW8Num13z4"/>
    <w:rsid w:val="00CD5CC6"/>
  </w:style>
  <w:style w:type="character" w:customStyle="1" w:styleId="WW8Num13z5">
    <w:name w:val="WW8Num13z5"/>
    <w:rsid w:val="00CD5CC6"/>
  </w:style>
  <w:style w:type="character" w:customStyle="1" w:styleId="WW8Num13z6">
    <w:name w:val="WW8Num13z6"/>
    <w:rsid w:val="00CD5CC6"/>
  </w:style>
  <w:style w:type="character" w:customStyle="1" w:styleId="WW8Num13z7">
    <w:name w:val="WW8Num13z7"/>
    <w:rsid w:val="00CD5CC6"/>
  </w:style>
  <w:style w:type="character" w:customStyle="1" w:styleId="WW8Num13z8">
    <w:name w:val="WW8Num13z8"/>
    <w:rsid w:val="00CD5CC6"/>
  </w:style>
  <w:style w:type="character" w:customStyle="1" w:styleId="WW8Num14z0">
    <w:name w:val="WW8Num14z0"/>
    <w:rsid w:val="00CD5CC6"/>
    <w:rPr>
      <w:rFonts w:ascii="Symbol" w:hAnsi="Symbol" w:cs="OpenSymbol"/>
    </w:rPr>
  </w:style>
  <w:style w:type="character" w:customStyle="1" w:styleId="WW8Num14z1">
    <w:name w:val="WW8Num14z1"/>
    <w:rsid w:val="00CD5CC6"/>
  </w:style>
  <w:style w:type="character" w:customStyle="1" w:styleId="WW8Num14z2">
    <w:name w:val="WW8Num14z2"/>
    <w:rsid w:val="00CD5CC6"/>
  </w:style>
  <w:style w:type="character" w:customStyle="1" w:styleId="WW8Num14z3">
    <w:name w:val="WW8Num14z3"/>
    <w:rsid w:val="00CD5CC6"/>
  </w:style>
  <w:style w:type="character" w:customStyle="1" w:styleId="WW8Num14z4">
    <w:name w:val="WW8Num14z4"/>
    <w:rsid w:val="00CD5CC6"/>
  </w:style>
  <w:style w:type="character" w:customStyle="1" w:styleId="WW8Num14z5">
    <w:name w:val="WW8Num14z5"/>
    <w:rsid w:val="00CD5CC6"/>
  </w:style>
  <w:style w:type="character" w:customStyle="1" w:styleId="WW8Num14z6">
    <w:name w:val="WW8Num14z6"/>
    <w:rsid w:val="00CD5CC6"/>
  </w:style>
  <w:style w:type="character" w:customStyle="1" w:styleId="WW8Num14z7">
    <w:name w:val="WW8Num14z7"/>
    <w:rsid w:val="00CD5CC6"/>
  </w:style>
  <w:style w:type="character" w:customStyle="1" w:styleId="WW8Num14z8">
    <w:name w:val="WW8Num14z8"/>
    <w:rsid w:val="00CD5CC6"/>
  </w:style>
  <w:style w:type="character" w:customStyle="1" w:styleId="WW8Num15z0">
    <w:name w:val="WW8Num15z0"/>
    <w:rsid w:val="00CD5CC6"/>
  </w:style>
  <w:style w:type="character" w:customStyle="1" w:styleId="WW8Num15z1">
    <w:name w:val="WW8Num15z1"/>
    <w:rsid w:val="00CD5CC6"/>
  </w:style>
  <w:style w:type="character" w:customStyle="1" w:styleId="WW8Num15z2">
    <w:name w:val="WW8Num15z2"/>
    <w:rsid w:val="00CD5CC6"/>
  </w:style>
  <w:style w:type="character" w:customStyle="1" w:styleId="WW8Num15z3">
    <w:name w:val="WW8Num15z3"/>
    <w:rsid w:val="00CD5CC6"/>
  </w:style>
  <w:style w:type="character" w:customStyle="1" w:styleId="WW8Num15z4">
    <w:name w:val="WW8Num15z4"/>
    <w:rsid w:val="00CD5CC6"/>
  </w:style>
  <w:style w:type="character" w:customStyle="1" w:styleId="WW8Num15z5">
    <w:name w:val="WW8Num15z5"/>
    <w:rsid w:val="00CD5CC6"/>
  </w:style>
  <w:style w:type="character" w:customStyle="1" w:styleId="WW8Num15z6">
    <w:name w:val="WW8Num15z6"/>
    <w:rsid w:val="00CD5CC6"/>
  </w:style>
  <w:style w:type="character" w:customStyle="1" w:styleId="WW8Num15z7">
    <w:name w:val="WW8Num15z7"/>
    <w:rsid w:val="00CD5CC6"/>
  </w:style>
  <w:style w:type="character" w:customStyle="1" w:styleId="WW8Num15z8">
    <w:name w:val="WW8Num15z8"/>
    <w:rsid w:val="00CD5CC6"/>
  </w:style>
  <w:style w:type="character" w:customStyle="1" w:styleId="WW8Num16z0">
    <w:name w:val="WW8Num16z0"/>
    <w:rsid w:val="00CD5CC6"/>
  </w:style>
  <w:style w:type="character" w:customStyle="1" w:styleId="WW8Num16z1">
    <w:name w:val="WW8Num16z1"/>
    <w:rsid w:val="00CD5CC6"/>
  </w:style>
  <w:style w:type="character" w:customStyle="1" w:styleId="WW8Num16z2">
    <w:name w:val="WW8Num16z2"/>
    <w:rsid w:val="00CD5CC6"/>
  </w:style>
  <w:style w:type="character" w:customStyle="1" w:styleId="WW8Num16z3">
    <w:name w:val="WW8Num16z3"/>
    <w:rsid w:val="00CD5CC6"/>
  </w:style>
  <w:style w:type="character" w:customStyle="1" w:styleId="WW8Num16z4">
    <w:name w:val="WW8Num16z4"/>
    <w:rsid w:val="00CD5CC6"/>
  </w:style>
  <w:style w:type="character" w:customStyle="1" w:styleId="WW8Num16z5">
    <w:name w:val="WW8Num16z5"/>
    <w:rsid w:val="00CD5CC6"/>
  </w:style>
  <w:style w:type="character" w:customStyle="1" w:styleId="WW8Num16z6">
    <w:name w:val="WW8Num16z6"/>
    <w:rsid w:val="00CD5CC6"/>
  </w:style>
  <w:style w:type="character" w:customStyle="1" w:styleId="WW8Num16z7">
    <w:name w:val="WW8Num16z7"/>
    <w:rsid w:val="00CD5CC6"/>
  </w:style>
  <w:style w:type="character" w:customStyle="1" w:styleId="WW8Num16z8">
    <w:name w:val="WW8Num16z8"/>
    <w:rsid w:val="00CD5CC6"/>
  </w:style>
  <w:style w:type="character" w:customStyle="1" w:styleId="WW-DefaultParagraphFont111111">
    <w:name w:val="WW-Default Paragraph Font111111"/>
    <w:rsid w:val="00CD5CC6"/>
  </w:style>
  <w:style w:type="character" w:customStyle="1" w:styleId="WW-DefaultParagraphFont1111111">
    <w:name w:val="WW-Default Paragraph Font1111111"/>
    <w:rsid w:val="00CD5CC6"/>
  </w:style>
  <w:style w:type="character" w:customStyle="1" w:styleId="WW-DefaultParagraphFont11111111">
    <w:name w:val="WW-Default Paragraph Font11111111"/>
    <w:rsid w:val="00CD5CC6"/>
  </w:style>
  <w:style w:type="character" w:customStyle="1" w:styleId="WW-DefaultParagraphFont111111111">
    <w:name w:val="WW-Default Paragraph Font111111111"/>
    <w:rsid w:val="00CD5CC6"/>
  </w:style>
  <w:style w:type="character" w:customStyle="1" w:styleId="WW-DefaultParagraphFont1111111111">
    <w:name w:val="WW-Default Paragraph Font1111111111"/>
    <w:rsid w:val="00CD5CC6"/>
  </w:style>
  <w:style w:type="character" w:customStyle="1" w:styleId="WW8Num17z0">
    <w:name w:val="WW8Num17z0"/>
    <w:rsid w:val="00CD5CC6"/>
  </w:style>
  <w:style w:type="character" w:customStyle="1" w:styleId="WW8Num17z1">
    <w:name w:val="WW8Num17z1"/>
    <w:rsid w:val="00CD5CC6"/>
  </w:style>
  <w:style w:type="character" w:customStyle="1" w:styleId="WW8Num17z2">
    <w:name w:val="WW8Num17z2"/>
    <w:rsid w:val="00CD5CC6"/>
  </w:style>
  <w:style w:type="character" w:customStyle="1" w:styleId="WW8Num17z3">
    <w:name w:val="WW8Num17z3"/>
    <w:rsid w:val="00CD5CC6"/>
  </w:style>
  <w:style w:type="character" w:customStyle="1" w:styleId="WW8Num17z4">
    <w:name w:val="WW8Num17z4"/>
    <w:rsid w:val="00CD5CC6"/>
  </w:style>
  <w:style w:type="character" w:customStyle="1" w:styleId="WW8Num17z5">
    <w:name w:val="WW8Num17z5"/>
    <w:rsid w:val="00CD5CC6"/>
  </w:style>
  <w:style w:type="character" w:customStyle="1" w:styleId="WW8Num17z6">
    <w:name w:val="WW8Num17z6"/>
    <w:rsid w:val="00CD5CC6"/>
  </w:style>
  <w:style w:type="character" w:customStyle="1" w:styleId="WW8Num17z7">
    <w:name w:val="WW8Num17z7"/>
    <w:rsid w:val="00CD5CC6"/>
  </w:style>
  <w:style w:type="character" w:customStyle="1" w:styleId="WW8Num17z8">
    <w:name w:val="WW8Num17z8"/>
    <w:rsid w:val="00CD5CC6"/>
  </w:style>
  <w:style w:type="character" w:customStyle="1" w:styleId="WW8Num18z0">
    <w:name w:val="WW8Num18z0"/>
    <w:rsid w:val="00CD5CC6"/>
  </w:style>
  <w:style w:type="character" w:customStyle="1" w:styleId="WW8Num18z1">
    <w:name w:val="WW8Num18z1"/>
    <w:rsid w:val="00CD5CC6"/>
  </w:style>
  <w:style w:type="character" w:customStyle="1" w:styleId="WW8Num18z2">
    <w:name w:val="WW8Num18z2"/>
    <w:rsid w:val="00CD5CC6"/>
  </w:style>
  <w:style w:type="character" w:customStyle="1" w:styleId="WW8Num18z3">
    <w:name w:val="WW8Num18z3"/>
    <w:rsid w:val="00CD5CC6"/>
  </w:style>
  <w:style w:type="character" w:customStyle="1" w:styleId="WW8Num18z4">
    <w:name w:val="WW8Num18z4"/>
    <w:rsid w:val="00CD5CC6"/>
  </w:style>
  <w:style w:type="character" w:customStyle="1" w:styleId="WW8Num18z5">
    <w:name w:val="WW8Num18z5"/>
    <w:rsid w:val="00CD5CC6"/>
  </w:style>
  <w:style w:type="character" w:customStyle="1" w:styleId="WW8Num18z6">
    <w:name w:val="WW8Num18z6"/>
    <w:rsid w:val="00CD5CC6"/>
  </w:style>
  <w:style w:type="character" w:customStyle="1" w:styleId="WW8Num18z7">
    <w:name w:val="WW8Num18z7"/>
    <w:rsid w:val="00CD5CC6"/>
  </w:style>
  <w:style w:type="character" w:customStyle="1" w:styleId="WW8Num18z8">
    <w:name w:val="WW8Num18z8"/>
    <w:rsid w:val="00CD5CC6"/>
  </w:style>
  <w:style w:type="character" w:customStyle="1" w:styleId="WW8Num3z1">
    <w:name w:val="WW8Num3z1"/>
    <w:rsid w:val="00CD5CC6"/>
  </w:style>
  <w:style w:type="character" w:customStyle="1" w:styleId="WW8Num3z2">
    <w:name w:val="WW8Num3z2"/>
    <w:rsid w:val="00CD5CC6"/>
  </w:style>
  <w:style w:type="character" w:customStyle="1" w:styleId="WW8Num3z3">
    <w:name w:val="WW8Num3z3"/>
    <w:rsid w:val="00CD5CC6"/>
  </w:style>
  <w:style w:type="character" w:customStyle="1" w:styleId="WW8Num3z4">
    <w:name w:val="WW8Num3z4"/>
    <w:rsid w:val="00CD5CC6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  <w:rsid w:val="00CD5CC6"/>
  </w:style>
  <w:style w:type="character" w:customStyle="1" w:styleId="WW8Num3z6">
    <w:name w:val="WW8Num3z6"/>
    <w:rsid w:val="00CD5CC6"/>
  </w:style>
  <w:style w:type="character" w:customStyle="1" w:styleId="WW8Num3z7">
    <w:name w:val="WW8Num3z7"/>
    <w:rsid w:val="00CD5CC6"/>
  </w:style>
  <w:style w:type="character" w:customStyle="1" w:styleId="WW8Num3z8">
    <w:name w:val="WW8Num3z8"/>
    <w:rsid w:val="00CD5CC6"/>
  </w:style>
  <w:style w:type="character" w:customStyle="1" w:styleId="WW-DefaultParagraphFont11111111111">
    <w:name w:val="WW-Default Paragraph Font11111111111"/>
    <w:rsid w:val="00CD5CC6"/>
  </w:style>
  <w:style w:type="character" w:customStyle="1" w:styleId="WW-DefaultParagraphFont111111111111">
    <w:name w:val="WW-Default Paragraph Font111111111111"/>
    <w:rsid w:val="00CD5CC6"/>
  </w:style>
  <w:style w:type="character" w:customStyle="1" w:styleId="WW-DefaultParagraphFont1111111111111">
    <w:name w:val="WW-Default Paragraph Font1111111111111"/>
    <w:rsid w:val="00CD5CC6"/>
  </w:style>
  <w:style w:type="character" w:customStyle="1" w:styleId="WW-DefaultParagraphFont11111111111111">
    <w:name w:val="WW-Default Paragraph Font11111111111111"/>
    <w:rsid w:val="00CD5CC6"/>
  </w:style>
  <w:style w:type="character" w:customStyle="1" w:styleId="21">
    <w:name w:val="Προεπιλεγμένη γραμματοσειρά2"/>
    <w:rsid w:val="00CD5CC6"/>
  </w:style>
  <w:style w:type="character" w:customStyle="1" w:styleId="WW8Num19z0">
    <w:name w:val="WW8Num19z0"/>
    <w:rsid w:val="00CD5CC6"/>
    <w:rPr>
      <w:rFonts w:ascii="Calibri" w:hAnsi="Calibri" w:cs="Calibri"/>
    </w:rPr>
  </w:style>
  <w:style w:type="character" w:customStyle="1" w:styleId="WW8Num19z1">
    <w:name w:val="WW8Num19z1"/>
    <w:rsid w:val="00CD5CC6"/>
  </w:style>
  <w:style w:type="character" w:customStyle="1" w:styleId="WW8Num20z0">
    <w:name w:val="WW8Num20z0"/>
    <w:rsid w:val="00CD5CC6"/>
    <w:rPr>
      <w:rFonts w:ascii="Calibri" w:eastAsia="Calibri" w:hAnsi="Calibri" w:cs="Times New Roman"/>
    </w:rPr>
  </w:style>
  <w:style w:type="character" w:customStyle="1" w:styleId="WW8Num20z1">
    <w:name w:val="WW8Num20z1"/>
    <w:rsid w:val="00CD5CC6"/>
    <w:rPr>
      <w:rFonts w:ascii="Courier New" w:hAnsi="Courier New" w:cs="Courier New"/>
    </w:rPr>
  </w:style>
  <w:style w:type="character" w:customStyle="1" w:styleId="WW8Num20z2">
    <w:name w:val="WW8Num20z2"/>
    <w:rsid w:val="00CD5CC6"/>
    <w:rPr>
      <w:rFonts w:ascii="Wingdings" w:hAnsi="Wingdings" w:cs="Wingdings"/>
    </w:rPr>
  </w:style>
  <w:style w:type="character" w:customStyle="1" w:styleId="WW8Num20z3">
    <w:name w:val="WW8Num20z3"/>
    <w:rsid w:val="00CD5CC6"/>
    <w:rPr>
      <w:rFonts w:ascii="Symbol" w:hAnsi="Symbol" w:cs="Symbol"/>
    </w:rPr>
  </w:style>
  <w:style w:type="character" w:customStyle="1" w:styleId="WW-DefaultParagraphFont111111111111111">
    <w:name w:val="WW-Default Paragraph Font111111111111111"/>
    <w:rsid w:val="00CD5CC6"/>
  </w:style>
  <w:style w:type="character" w:customStyle="1" w:styleId="WW8Num19z2">
    <w:name w:val="WW8Num19z2"/>
    <w:rsid w:val="00CD5CC6"/>
  </w:style>
  <w:style w:type="character" w:customStyle="1" w:styleId="WW8Num19z3">
    <w:name w:val="WW8Num19z3"/>
    <w:rsid w:val="00CD5CC6"/>
  </w:style>
  <w:style w:type="character" w:customStyle="1" w:styleId="WW8Num19z4">
    <w:name w:val="WW8Num19z4"/>
    <w:rsid w:val="00CD5CC6"/>
  </w:style>
  <w:style w:type="character" w:customStyle="1" w:styleId="WW8Num19z5">
    <w:name w:val="WW8Num19z5"/>
    <w:rsid w:val="00CD5CC6"/>
  </w:style>
  <w:style w:type="character" w:customStyle="1" w:styleId="WW8Num19z6">
    <w:name w:val="WW8Num19z6"/>
    <w:rsid w:val="00CD5CC6"/>
  </w:style>
  <w:style w:type="character" w:customStyle="1" w:styleId="WW8Num19z7">
    <w:name w:val="WW8Num19z7"/>
    <w:rsid w:val="00CD5CC6"/>
  </w:style>
  <w:style w:type="character" w:customStyle="1" w:styleId="WW8Num19z8">
    <w:name w:val="WW8Num19z8"/>
    <w:rsid w:val="00CD5CC6"/>
  </w:style>
  <w:style w:type="character" w:customStyle="1" w:styleId="WW8Num20z4">
    <w:name w:val="WW8Num20z4"/>
    <w:rsid w:val="00CD5CC6"/>
  </w:style>
  <w:style w:type="character" w:customStyle="1" w:styleId="WW8Num20z5">
    <w:name w:val="WW8Num20z5"/>
    <w:rsid w:val="00CD5CC6"/>
  </w:style>
  <w:style w:type="character" w:customStyle="1" w:styleId="WW8Num20z6">
    <w:name w:val="WW8Num20z6"/>
    <w:rsid w:val="00CD5CC6"/>
  </w:style>
  <w:style w:type="character" w:customStyle="1" w:styleId="WW8Num20z7">
    <w:name w:val="WW8Num20z7"/>
    <w:rsid w:val="00CD5CC6"/>
  </w:style>
  <w:style w:type="character" w:customStyle="1" w:styleId="WW8Num20z8">
    <w:name w:val="WW8Num20z8"/>
    <w:rsid w:val="00CD5CC6"/>
  </w:style>
  <w:style w:type="character" w:customStyle="1" w:styleId="WW-DefaultParagraphFont1111111111111111">
    <w:name w:val="WW-Default Paragraph Font1111111111111111"/>
    <w:rsid w:val="00CD5CC6"/>
  </w:style>
  <w:style w:type="character" w:customStyle="1" w:styleId="WW-DefaultParagraphFont11111111111111111">
    <w:name w:val="WW-Default Paragraph Font11111111111111111"/>
    <w:rsid w:val="00CD5CC6"/>
  </w:style>
  <w:style w:type="character" w:customStyle="1" w:styleId="WW8Num21z0">
    <w:name w:val="WW8Num21z0"/>
    <w:rsid w:val="00CD5CC6"/>
    <w:rPr>
      <w:rFonts w:ascii="Calibri" w:eastAsia="Times New Roman" w:hAnsi="Calibri" w:cs="Calibri"/>
    </w:rPr>
  </w:style>
  <w:style w:type="character" w:customStyle="1" w:styleId="WW8Num21z1">
    <w:name w:val="WW8Num21z1"/>
    <w:rsid w:val="00CD5CC6"/>
    <w:rPr>
      <w:rFonts w:ascii="Courier New" w:hAnsi="Courier New" w:cs="Courier New"/>
    </w:rPr>
  </w:style>
  <w:style w:type="character" w:customStyle="1" w:styleId="WW8Num21z2">
    <w:name w:val="WW8Num21z2"/>
    <w:rsid w:val="00CD5CC6"/>
    <w:rPr>
      <w:rFonts w:ascii="Wingdings" w:hAnsi="Wingdings" w:cs="Wingdings"/>
    </w:rPr>
  </w:style>
  <w:style w:type="character" w:customStyle="1" w:styleId="WW8Num21z3">
    <w:name w:val="WW8Num21z3"/>
    <w:rsid w:val="00CD5CC6"/>
    <w:rPr>
      <w:rFonts w:ascii="Symbol" w:hAnsi="Symbol" w:cs="Symbol"/>
    </w:rPr>
  </w:style>
  <w:style w:type="character" w:customStyle="1" w:styleId="WW8Num22z0">
    <w:name w:val="WW8Num22z0"/>
    <w:rsid w:val="00CD5CC6"/>
    <w:rPr>
      <w:rFonts w:ascii="Symbol" w:hAnsi="Symbol" w:cs="Symbol"/>
    </w:rPr>
  </w:style>
  <w:style w:type="character" w:customStyle="1" w:styleId="WW8Num22z1">
    <w:name w:val="WW8Num22z1"/>
    <w:rsid w:val="00CD5CC6"/>
    <w:rPr>
      <w:rFonts w:ascii="Courier New" w:hAnsi="Courier New" w:cs="Courier New"/>
    </w:rPr>
  </w:style>
  <w:style w:type="character" w:customStyle="1" w:styleId="WW8Num22z2">
    <w:name w:val="WW8Num22z2"/>
    <w:rsid w:val="00CD5CC6"/>
    <w:rPr>
      <w:rFonts w:ascii="Wingdings" w:hAnsi="Wingdings" w:cs="Wingdings"/>
    </w:rPr>
  </w:style>
  <w:style w:type="character" w:customStyle="1" w:styleId="WW8Num23z0">
    <w:name w:val="WW8Num23z0"/>
    <w:rsid w:val="00CD5CC6"/>
    <w:rPr>
      <w:rFonts w:ascii="Calibri" w:eastAsia="Times New Roman" w:hAnsi="Calibri" w:cs="Calibri"/>
    </w:rPr>
  </w:style>
  <w:style w:type="character" w:customStyle="1" w:styleId="WW8Num23z1">
    <w:name w:val="WW8Num23z1"/>
    <w:rsid w:val="00CD5CC6"/>
    <w:rPr>
      <w:rFonts w:ascii="Courier New" w:hAnsi="Courier New" w:cs="Courier New"/>
    </w:rPr>
  </w:style>
  <w:style w:type="character" w:customStyle="1" w:styleId="WW8Num23z2">
    <w:name w:val="WW8Num23z2"/>
    <w:rsid w:val="00CD5CC6"/>
    <w:rPr>
      <w:rFonts w:ascii="Wingdings" w:hAnsi="Wingdings" w:cs="Wingdings"/>
    </w:rPr>
  </w:style>
  <w:style w:type="character" w:customStyle="1" w:styleId="WW8Num23z3">
    <w:name w:val="WW8Num23z3"/>
    <w:rsid w:val="00CD5CC6"/>
    <w:rPr>
      <w:rFonts w:ascii="Symbol" w:hAnsi="Symbol" w:cs="Symbol"/>
    </w:rPr>
  </w:style>
  <w:style w:type="character" w:customStyle="1" w:styleId="WW8Num24z0">
    <w:name w:val="WW8Num24z0"/>
    <w:rsid w:val="00CD5CC6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sid w:val="00CD5CC6"/>
    <w:rPr>
      <w:rFonts w:ascii="Courier New" w:hAnsi="Courier New" w:cs="Courier New"/>
    </w:rPr>
  </w:style>
  <w:style w:type="character" w:customStyle="1" w:styleId="WW8Num24z2">
    <w:name w:val="WW8Num24z2"/>
    <w:rsid w:val="00CD5CC6"/>
    <w:rPr>
      <w:rFonts w:ascii="Wingdings" w:hAnsi="Wingdings" w:cs="Wingdings"/>
    </w:rPr>
  </w:style>
  <w:style w:type="character" w:customStyle="1" w:styleId="WW8Num25z0">
    <w:name w:val="WW8Num25z0"/>
    <w:rsid w:val="00CD5CC6"/>
    <w:rPr>
      <w:rFonts w:ascii="Symbol" w:hAnsi="Symbol" w:cs="Symbol"/>
    </w:rPr>
  </w:style>
  <w:style w:type="character" w:customStyle="1" w:styleId="WW8Num25z1">
    <w:name w:val="WW8Num25z1"/>
    <w:rsid w:val="00CD5CC6"/>
    <w:rPr>
      <w:rFonts w:ascii="Courier New" w:hAnsi="Courier New" w:cs="Courier New"/>
    </w:rPr>
  </w:style>
  <w:style w:type="character" w:customStyle="1" w:styleId="WW8Num25z2">
    <w:name w:val="WW8Num25z2"/>
    <w:rsid w:val="00CD5CC6"/>
    <w:rPr>
      <w:rFonts w:ascii="Wingdings" w:hAnsi="Wingdings" w:cs="Wingdings"/>
    </w:rPr>
  </w:style>
  <w:style w:type="character" w:customStyle="1" w:styleId="WW8Num26z0">
    <w:name w:val="WW8Num26z0"/>
    <w:rsid w:val="00CD5CC6"/>
    <w:rPr>
      <w:rFonts w:ascii="Symbol" w:hAnsi="Symbol" w:cs="Symbol"/>
    </w:rPr>
  </w:style>
  <w:style w:type="character" w:customStyle="1" w:styleId="WW8Num26z1">
    <w:name w:val="WW8Num26z1"/>
    <w:rsid w:val="00CD5CC6"/>
    <w:rPr>
      <w:rFonts w:ascii="Courier New" w:hAnsi="Courier New" w:cs="Courier New"/>
    </w:rPr>
  </w:style>
  <w:style w:type="character" w:customStyle="1" w:styleId="WW8Num26z2">
    <w:name w:val="WW8Num26z2"/>
    <w:rsid w:val="00CD5CC6"/>
    <w:rPr>
      <w:rFonts w:ascii="Wingdings" w:hAnsi="Wingdings" w:cs="Wingdings"/>
    </w:rPr>
  </w:style>
  <w:style w:type="character" w:customStyle="1" w:styleId="WW8Num27z0">
    <w:name w:val="WW8Num27z0"/>
    <w:rsid w:val="00CD5CC6"/>
    <w:rPr>
      <w:rFonts w:ascii="Calibri" w:eastAsia="Times New Roman" w:hAnsi="Calibri" w:cs="Calibri"/>
    </w:rPr>
  </w:style>
  <w:style w:type="character" w:customStyle="1" w:styleId="WW8Num27z1">
    <w:name w:val="WW8Num27z1"/>
    <w:rsid w:val="00CD5CC6"/>
    <w:rPr>
      <w:rFonts w:ascii="Courier New" w:hAnsi="Courier New" w:cs="Courier New"/>
    </w:rPr>
  </w:style>
  <w:style w:type="character" w:customStyle="1" w:styleId="WW8Num27z2">
    <w:name w:val="WW8Num27z2"/>
    <w:rsid w:val="00CD5CC6"/>
    <w:rPr>
      <w:rFonts w:ascii="Wingdings" w:hAnsi="Wingdings" w:cs="Wingdings"/>
    </w:rPr>
  </w:style>
  <w:style w:type="character" w:customStyle="1" w:styleId="WW8Num27z3">
    <w:name w:val="WW8Num27z3"/>
    <w:rsid w:val="00CD5CC6"/>
    <w:rPr>
      <w:rFonts w:ascii="Symbol" w:hAnsi="Symbol" w:cs="Symbol"/>
    </w:rPr>
  </w:style>
  <w:style w:type="character" w:customStyle="1" w:styleId="WW8Num28z0">
    <w:name w:val="WW8Num28z0"/>
    <w:rsid w:val="00CD5CC6"/>
    <w:rPr>
      <w:rFonts w:ascii="Symbol" w:hAnsi="Symbol" w:cs="Symbol"/>
    </w:rPr>
  </w:style>
  <w:style w:type="character" w:customStyle="1" w:styleId="WW8Num28z1">
    <w:name w:val="WW8Num28z1"/>
    <w:rsid w:val="00CD5CC6"/>
    <w:rPr>
      <w:rFonts w:ascii="Courier New" w:hAnsi="Courier New" w:cs="Courier New"/>
    </w:rPr>
  </w:style>
  <w:style w:type="character" w:customStyle="1" w:styleId="WW8Num28z2">
    <w:name w:val="WW8Num28z2"/>
    <w:rsid w:val="00CD5CC6"/>
    <w:rPr>
      <w:rFonts w:ascii="Wingdings" w:hAnsi="Wingdings" w:cs="Wingdings"/>
    </w:rPr>
  </w:style>
  <w:style w:type="character" w:customStyle="1" w:styleId="WW8Num29z0">
    <w:name w:val="WW8Num29z0"/>
    <w:rsid w:val="00CD5CC6"/>
    <w:rPr>
      <w:rFonts w:ascii="Calibri" w:eastAsia="Times New Roman" w:hAnsi="Calibri" w:cs="Calibri"/>
    </w:rPr>
  </w:style>
  <w:style w:type="character" w:customStyle="1" w:styleId="WW8Num29z1">
    <w:name w:val="WW8Num29z1"/>
    <w:rsid w:val="00CD5CC6"/>
    <w:rPr>
      <w:rFonts w:ascii="Courier New" w:hAnsi="Courier New" w:cs="Courier New"/>
    </w:rPr>
  </w:style>
  <w:style w:type="character" w:customStyle="1" w:styleId="WW8Num29z2">
    <w:name w:val="WW8Num29z2"/>
    <w:rsid w:val="00CD5CC6"/>
    <w:rPr>
      <w:rFonts w:ascii="Wingdings" w:hAnsi="Wingdings" w:cs="Wingdings"/>
    </w:rPr>
  </w:style>
  <w:style w:type="character" w:customStyle="1" w:styleId="WW8Num29z3">
    <w:name w:val="WW8Num29z3"/>
    <w:rsid w:val="00CD5CC6"/>
    <w:rPr>
      <w:rFonts w:ascii="Symbol" w:hAnsi="Symbol" w:cs="Symbol"/>
    </w:rPr>
  </w:style>
  <w:style w:type="character" w:customStyle="1" w:styleId="WW8Num30z0">
    <w:name w:val="WW8Num30z0"/>
    <w:rsid w:val="00CD5CC6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sid w:val="00CD5CC6"/>
    <w:rPr>
      <w:rFonts w:ascii="Courier New" w:hAnsi="Courier New" w:cs="Courier New"/>
    </w:rPr>
  </w:style>
  <w:style w:type="character" w:customStyle="1" w:styleId="WW8Num30z2">
    <w:name w:val="WW8Num30z2"/>
    <w:rsid w:val="00CD5CC6"/>
    <w:rPr>
      <w:rFonts w:ascii="Wingdings" w:hAnsi="Wingdings" w:cs="Wingdings"/>
    </w:rPr>
  </w:style>
  <w:style w:type="character" w:customStyle="1" w:styleId="WW8Num31z0">
    <w:name w:val="WW8Num31z0"/>
    <w:rsid w:val="00CD5CC6"/>
    <w:rPr>
      <w:rFonts w:cs="Times New Roman"/>
    </w:rPr>
  </w:style>
  <w:style w:type="character" w:customStyle="1" w:styleId="WW8Num32z0">
    <w:name w:val="WW8Num32z0"/>
    <w:rsid w:val="00CD5CC6"/>
  </w:style>
  <w:style w:type="character" w:customStyle="1" w:styleId="WW8Num32z1">
    <w:name w:val="WW8Num32z1"/>
    <w:rsid w:val="00CD5CC6"/>
  </w:style>
  <w:style w:type="character" w:customStyle="1" w:styleId="WW8Num32z2">
    <w:name w:val="WW8Num32z2"/>
    <w:rsid w:val="00CD5CC6"/>
  </w:style>
  <w:style w:type="character" w:customStyle="1" w:styleId="WW8Num32z3">
    <w:name w:val="WW8Num32z3"/>
    <w:rsid w:val="00CD5CC6"/>
  </w:style>
  <w:style w:type="character" w:customStyle="1" w:styleId="WW8Num32z4">
    <w:name w:val="WW8Num32z4"/>
    <w:rsid w:val="00CD5CC6"/>
  </w:style>
  <w:style w:type="character" w:customStyle="1" w:styleId="WW8Num32z5">
    <w:name w:val="WW8Num32z5"/>
    <w:rsid w:val="00CD5CC6"/>
  </w:style>
  <w:style w:type="character" w:customStyle="1" w:styleId="WW8Num32z6">
    <w:name w:val="WW8Num32z6"/>
    <w:rsid w:val="00CD5CC6"/>
  </w:style>
  <w:style w:type="character" w:customStyle="1" w:styleId="WW8Num32z7">
    <w:name w:val="WW8Num32z7"/>
    <w:rsid w:val="00CD5CC6"/>
  </w:style>
  <w:style w:type="character" w:customStyle="1" w:styleId="WW8Num32z8">
    <w:name w:val="WW8Num32z8"/>
    <w:rsid w:val="00CD5CC6"/>
  </w:style>
  <w:style w:type="character" w:customStyle="1" w:styleId="WW8Num33z0">
    <w:name w:val="WW8Num33z0"/>
    <w:rsid w:val="00CD5CC6"/>
    <w:rPr>
      <w:rFonts w:ascii="Symbol" w:eastAsia="Calibri" w:hAnsi="Symbol" w:cs="Symbol"/>
    </w:rPr>
  </w:style>
  <w:style w:type="character" w:customStyle="1" w:styleId="WW8Num33z1">
    <w:name w:val="WW8Num33z1"/>
    <w:rsid w:val="00CD5CC6"/>
    <w:rPr>
      <w:rFonts w:ascii="Courier New" w:hAnsi="Courier New" w:cs="Courier New"/>
    </w:rPr>
  </w:style>
  <w:style w:type="character" w:customStyle="1" w:styleId="WW8Num33z2">
    <w:name w:val="WW8Num33z2"/>
    <w:rsid w:val="00CD5CC6"/>
    <w:rPr>
      <w:rFonts w:ascii="Wingdings" w:hAnsi="Wingdings" w:cs="Wingdings"/>
    </w:rPr>
  </w:style>
  <w:style w:type="character" w:customStyle="1" w:styleId="WW8Num34z0">
    <w:name w:val="WW8Num34z0"/>
    <w:rsid w:val="00CD5CC6"/>
    <w:rPr>
      <w:rFonts w:ascii="Symbol" w:hAnsi="Symbol" w:cs="Symbol"/>
    </w:rPr>
  </w:style>
  <w:style w:type="character" w:customStyle="1" w:styleId="WW8Num34z1">
    <w:name w:val="WW8Num34z1"/>
    <w:rsid w:val="00CD5CC6"/>
    <w:rPr>
      <w:rFonts w:ascii="Courier New" w:hAnsi="Courier New" w:cs="Courier New"/>
    </w:rPr>
  </w:style>
  <w:style w:type="character" w:customStyle="1" w:styleId="WW8Num34z2">
    <w:name w:val="WW8Num34z2"/>
    <w:rsid w:val="00CD5CC6"/>
    <w:rPr>
      <w:rFonts w:ascii="Wingdings" w:hAnsi="Wingdings" w:cs="Wingdings"/>
    </w:rPr>
  </w:style>
  <w:style w:type="character" w:customStyle="1" w:styleId="WW8Num35z0">
    <w:name w:val="WW8Num35z0"/>
    <w:rsid w:val="00CD5CC6"/>
    <w:rPr>
      <w:rFonts w:ascii="Calibri" w:eastAsia="Times New Roman" w:hAnsi="Calibri" w:cs="Calibri"/>
    </w:rPr>
  </w:style>
  <w:style w:type="character" w:customStyle="1" w:styleId="WW8Num35z1">
    <w:name w:val="WW8Num35z1"/>
    <w:rsid w:val="00CD5CC6"/>
    <w:rPr>
      <w:rFonts w:ascii="Courier New" w:hAnsi="Courier New" w:cs="Courier New"/>
    </w:rPr>
  </w:style>
  <w:style w:type="character" w:customStyle="1" w:styleId="WW8Num35z2">
    <w:name w:val="WW8Num35z2"/>
    <w:rsid w:val="00CD5CC6"/>
    <w:rPr>
      <w:rFonts w:ascii="Wingdings" w:hAnsi="Wingdings" w:cs="Wingdings"/>
    </w:rPr>
  </w:style>
  <w:style w:type="character" w:customStyle="1" w:styleId="WW8Num35z3">
    <w:name w:val="WW8Num35z3"/>
    <w:rsid w:val="00CD5CC6"/>
    <w:rPr>
      <w:rFonts w:ascii="Symbol" w:hAnsi="Symbol" w:cs="Symbol"/>
    </w:rPr>
  </w:style>
  <w:style w:type="character" w:customStyle="1" w:styleId="WW8Num36z0">
    <w:name w:val="WW8Num36z0"/>
    <w:rsid w:val="00CD5CC6"/>
    <w:rPr>
      <w:lang w:val="el-GR"/>
    </w:rPr>
  </w:style>
  <w:style w:type="character" w:customStyle="1" w:styleId="WW8Num36z1">
    <w:name w:val="WW8Num36z1"/>
    <w:rsid w:val="00CD5CC6"/>
  </w:style>
  <w:style w:type="character" w:customStyle="1" w:styleId="WW8Num36z2">
    <w:name w:val="WW8Num36z2"/>
    <w:rsid w:val="00CD5CC6"/>
  </w:style>
  <w:style w:type="character" w:customStyle="1" w:styleId="WW8Num36z3">
    <w:name w:val="WW8Num36z3"/>
    <w:rsid w:val="00CD5CC6"/>
  </w:style>
  <w:style w:type="character" w:customStyle="1" w:styleId="WW8Num36z4">
    <w:name w:val="WW8Num36z4"/>
    <w:rsid w:val="00CD5CC6"/>
  </w:style>
  <w:style w:type="character" w:customStyle="1" w:styleId="WW8Num36z5">
    <w:name w:val="WW8Num36z5"/>
    <w:rsid w:val="00CD5CC6"/>
  </w:style>
  <w:style w:type="character" w:customStyle="1" w:styleId="WW8Num36z6">
    <w:name w:val="WW8Num36z6"/>
    <w:rsid w:val="00CD5CC6"/>
  </w:style>
  <w:style w:type="character" w:customStyle="1" w:styleId="WW8Num36z7">
    <w:name w:val="WW8Num36z7"/>
    <w:rsid w:val="00CD5CC6"/>
  </w:style>
  <w:style w:type="character" w:customStyle="1" w:styleId="WW8Num36z8">
    <w:name w:val="WW8Num36z8"/>
    <w:rsid w:val="00CD5CC6"/>
  </w:style>
  <w:style w:type="character" w:customStyle="1" w:styleId="WW8Num37z0">
    <w:name w:val="WW8Num37z0"/>
    <w:rsid w:val="00CD5CC6"/>
    <w:rPr>
      <w:rFonts w:ascii="Calibri" w:eastAsia="Times New Roman" w:hAnsi="Calibri" w:cs="Calibri"/>
    </w:rPr>
  </w:style>
  <w:style w:type="character" w:customStyle="1" w:styleId="WW8Num37z1">
    <w:name w:val="WW8Num37z1"/>
    <w:rsid w:val="00CD5CC6"/>
    <w:rPr>
      <w:rFonts w:ascii="Courier New" w:hAnsi="Courier New" w:cs="Courier New"/>
    </w:rPr>
  </w:style>
  <w:style w:type="character" w:customStyle="1" w:styleId="WW8Num37z2">
    <w:name w:val="WW8Num37z2"/>
    <w:rsid w:val="00CD5CC6"/>
    <w:rPr>
      <w:rFonts w:ascii="Wingdings" w:hAnsi="Wingdings" w:cs="Wingdings"/>
    </w:rPr>
  </w:style>
  <w:style w:type="character" w:customStyle="1" w:styleId="WW8Num37z3">
    <w:name w:val="WW8Num37z3"/>
    <w:rsid w:val="00CD5CC6"/>
    <w:rPr>
      <w:rFonts w:ascii="Symbol" w:hAnsi="Symbol" w:cs="Symbol"/>
    </w:rPr>
  </w:style>
  <w:style w:type="character" w:customStyle="1" w:styleId="WW8Num38z0">
    <w:name w:val="WW8Num38z0"/>
    <w:rsid w:val="00CD5CC6"/>
  </w:style>
  <w:style w:type="character" w:customStyle="1" w:styleId="WW8Num38z1">
    <w:name w:val="WW8Num38z1"/>
    <w:rsid w:val="00CD5CC6"/>
  </w:style>
  <w:style w:type="character" w:customStyle="1" w:styleId="WW8Num38z2">
    <w:name w:val="WW8Num38z2"/>
    <w:rsid w:val="00CD5CC6"/>
  </w:style>
  <w:style w:type="character" w:customStyle="1" w:styleId="WW8Num38z3">
    <w:name w:val="WW8Num38z3"/>
    <w:rsid w:val="00CD5CC6"/>
  </w:style>
  <w:style w:type="character" w:customStyle="1" w:styleId="WW8Num38z4">
    <w:name w:val="WW8Num38z4"/>
    <w:rsid w:val="00CD5CC6"/>
  </w:style>
  <w:style w:type="character" w:customStyle="1" w:styleId="WW8Num38z5">
    <w:name w:val="WW8Num38z5"/>
    <w:rsid w:val="00CD5CC6"/>
  </w:style>
  <w:style w:type="character" w:customStyle="1" w:styleId="WW8Num38z6">
    <w:name w:val="WW8Num38z6"/>
    <w:rsid w:val="00CD5CC6"/>
  </w:style>
  <w:style w:type="character" w:customStyle="1" w:styleId="WW8Num38z7">
    <w:name w:val="WW8Num38z7"/>
    <w:rsid w:val="00CD5CC6"/>
  </w:style>
  <w:style w:type="character" w:customStyle="1" w:styleId="WW8Num38z8">
    <w:name w:val="WW8Num38z8"/>
    <w:rsid w:val="00CD5CC6"/>
  </w:style>
  <w:style w:type="character" w:customStyle="1" w:styleId="WW-DefaultParagraphFont111111111111111111">
    <w:name w:val="WW-Default Paragraph Font111111111111111111"/>
    <w:rsid w:val="00CD5CC6"/>
  </w:style>
  <w:style w:type="character" w:customStyle="1" w:styleId="WW8Num4z1">
    <w:name w:val="WW8Num4z1"/>
    <w:rsid w:val="00CD5CC6"/>
    <w:rPr>
      <w:rFonts w:cs="Times New Roman"/>
    </w:rPr>
  </w:style>
  <w:style w:type="character" w:customStyle="1" w:styleId="WW8Num5z1">
    <w:name w:val="WW8Num5z1"/>
    <w:rsid w:val="00CD5CC6"/>
    <w:rPr>
      <w:rFonts w:cs="Times New Roman"/>
    </w:rPr>
  </w:style>
  <w:style w:type="character" w:customStyle="1" w:styleId="WW8Num29z4">
    <w:name w:val="WW8Num29z4"/>
    <w:rsid w:val="00CD5CC6"/>
  </w:style>
  <w:style w:type="character" w:customStyle="1" w:styleId="WW8Num29z5">
    <w:name w:val="WW8Num29z5"/>
    <w:rsid w:val="00CD5CC6"/>
  </w:style>
  <w:style w:type="character" w:customStyle="1" w:styleId="WW8Num29z6">
    <w:name w:val="WW8Num29z6"/>
    <w:rsid w:val="00CD5CC6"/>
  </w:style>
  <w:style w:type="character" w:customStyle="1" w:styleId="WW8Num29z7">
    <w:name w:val="WW8Num29z7"/>
    <w:rsid w:val="00CD5CC6"/>
  </w:style>
  <w:style w:type="character" w:customStyle="1" w:styleId="WW8Num29z8">
    <w:name w:val="WW8Num29z8"/>
    <w:rsid w:val="00CD5CC6"/>
  </w:style>
  <w:style w:type="character" w:customStyle="1" w:styleId="WW8Num30z3">
    <w:name w:val="WW8Num30z3"/>
    <w:rsid w:val="00CD5CC6"/>
    <w:rPr>
      <w:rFonts w:ascii="Symbol" w:hAnsi="Symbol" w:cs="Symbol"/>
    </w:rPr>
  </w:style>
  <w:style w:type="character" w:customStyle="1" w:styleId="WW8Num31z1">
    <w:name w:val="WW8Num31z1"/>
    <w:rsid w:val="00CD5CC6"/>
  </w:style>
  <w:style w:type="character" w:customStyle="1" w:styleId="WW8Num31z2">
    <w:name w:val="WW8Num31z2"/>
    <w:rsid w:val="00CD5CC6"/>
  </w:style>
  <w:style w:type="character" w:customStyle="1" w:styleId="WW8Num31z3">
    <w:name w:val="WW8Num31z3"/>
    <w:rsid w:val="00CD5CC6"/>
  </w:style>
  <w:style w:type="character" w:customStyle="1" w:styleId="WW8Num31z4">
    <w:name w:val="WW8Num31z4"/>
    <w:rsid w:val="00CD5CC6"/>
  </w:style>
  <w:style w:type="character" w:customStyle="1" w:styleId="WW8Num31z5">
    <w:name w:val="WW8Num31z5"/>
    <w:rsid w:val="00CD5CC6"/>
  </w:style>
  <w:style w:type="character" w:customStyle="1" w:styleId="WW8Num31z6">
    <w:name w:val="WW8Num31z6"/>
    <w:rsid w:val="00CD5CC6"/>
  </w:style>
  <w:style w:type="character" w:customStyle="1" w:styleId="WW8Num31z7">
    <w:name w:val="WW8Num31z7"/>
    <w:rsid w:val="00CD5CC6"/>
  </w:style>
  <w:style w:type="character" w:customStyle="1" w:styleId="WW8Num31z8">
    <w:name w:val="WW8Num31z8"/>
    <w:rsid w:val="00CD5CC6"/>
  </w:style>
  <w:style w:type="character" w:customStyle="1" w:styleId="WW8Num39z0">
    <w:name w:val="WW8Num39z0"/>
    <w:rsid w:val="00CD5CC6"/>
    <w:rPr>
      <w:rFonts w:ascii="Calibri" w:eastAsia="Times New Roman" w:hAnsi="Calibri" w:cs="Calibri"/>
    </w:rPr>
  </w:style>
  <w:style w:type="character" w:customStyle="1" w:styleId="WW8Num39z1">
    <w:name w:val="WW8Num39z1"/>
    <w:rsid w:val="00CD5CC6"/>
    <w:rPr>
      <w:rFonts w:ascii="Courier New" w:hAnsi="Courier New" w:cs="Courier New"/>
    </w:rPr>
  </w:style>
  <w:style w:type="character" w:customStyle="1" w:styleId="WW8Num39z2">
    <w:name w:val="WW8Num39z2"/>
    <w:rsid w:val="00CD5CC6"/>
    <w:rPr>
      <w:rFonts w:ascii="Wingdings" w:hAnsi="Wingdings" w:cs="Wingdings"/>
    </w:rPr>
  </w:style>
  <w:style w:type="character" w:customStyle="1" w:styleId="WW8Num39z3">
    <w:name w:val="WW8Num39z3"/>
    <w:rsid w:val="00CD5CC6"/>
    <w:rPr>
      <w:rFonts w:ascii="Symbol" w:hAnsi="Symbol" w:cs="Symbol"/>
    </w:rPr>
  </w:style>
  <w:style w:type="character" w:customStyle="1" w:styleId="WW8Num40z0">
    <w:name w:val="WW8Num40z0"/>
    <w:rsid w:val="00CD5CC6"/>
    <w:rPr>
      <w:rFonts w:ascii="Symbol" w:hAnsi="Symbol" w:cs="Symbol"/>
    </w:rPr>
  </w:style>
  <w:style w:type="character" w:customStyle="1" w:styleId="WW8Num40z1">
    <w:name w:val="WW8Num40z1"/>
    <w:rsid w:val="00CD5CC6"/>
    <w:rPr>
      <w:rFonts w:ascii="Courier New" w:hAnsi="Courier New" w:cs="Courier New"/>
    </w:rPr>
  </w:style>
  <w:style w:type="character" w:customStyle="1" w:styleId="WW8Num40z2">
    <w:name w:val="WW8Num40z2"/>
    <w:rsid w:val="00CD5CC6"/>
    <w:rPr>
      <w:rFonts w:ascii="Wingdings" w:hAnsi="Wingdings" w:cs="Wingdings"/>
    </w:rPr>
  </w:style>
  <w:style w:type="character" w:customStyle="1" w:styleId="WW8Num41z0">
    <w:name w:val="WW8Num41z0"/>
    <w:rsid w:val="00CD5CC6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sid w:val="00CD5CC6"/>
    <w:rPr>
      <w:rFonts w:cs="Times New Roman"/>
    </w:rPr>
  </w:style>
  <w:style w:type="character" w:customStyle="1" w:styleId="WW8Num41z2">
    <w:name w:val="WW8Num41z2"/>
    <w:rsid w:val="00CD5CC6"/>
    <w:rPr>
      <w:rFonts w:ascii="Arial" w:hAnsi="Arial" w:cs="Times New Roman"/>
      <w:b w:val="0"/>
      <w:i w:val="0"/>
    </w:rPr>
  </w:style>
  <w:style w:type="character" w:customStyle="1" w:styleId="WW8Num41z3">
    <w:name w:val="WW8Num41z3"/>
    <w:rsid w:val="00CD5CC6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  <w:rsid w:val="00CD5CC6"/>
  </w:style>
  <w:style w:type="character" w:customStyle="1" w:styleId="Heading1Char">
    <w:name w:val="Heading 1 Char"/>
    <w:rsid w:val="00CD5CC6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sid w:val="00CD5CC6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sid w:val="00CD5CC6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sid w:val="00CD5CC6"/>
    <w:rPr>
      <w:sz w:val="24"/>
      <w:szCs w:val="24"/>
      <w:lang w:val="en-GB"/>
    </w:rPr>
  </w:style>
  <w:style w:type="character" w:customStyle="1" w:styleId="FooterChar">
    <w:name w:val="Footer Char"/>
    <w:rsid w:val="00CD5CC6"/>
    <w:rPr>
      <w:rFonts w:eastAsia="MS Mincho" w:cs="Times New Roman"/>
      <w:sz w:val="24"/>
      <w:szCs w:val="24"/>
      <w:lang w:val="en-US" w:eastAsia="ja-JP"/>
    </w:rPr>
  </w:style>
  <w:style w:type="character" w:styleId="a3">
    <w:name w:val="annotation reference"/>
    <w:rsid w:val="00CD5CC6"/>
    <w:rPr>
      <w:sz w:val="16"/>
    </w:rPr>
  </w:style>
  <w:style w:type="character" w:styleId="-">
    <w:name w:val="Hyperlink"/>
    <w:uiPriority w:val="99"/>
    <w:rsid w:val="00CD5CC6"/>
    <w:rPr>
      <w:color w:val="0000FF"/>
      <w:u w:val="single"/>
    </w:rPr>
  </w:style>
  <w:style w:type="character" w:customStyle="1" w:styleId="HeaderChar">
    <w:name w:val="Header Char"/>
    <w:rsid w:val="00CD5CC6"/>
    <w:rPr>
      <w:rFonts w:cs="Times New Roman"/>
      <w:sz w:val="24"/>
      <w:szCs w:val="24"/>
      <w:lang w:val="en-GB"/>
    </w:rPr>
  </w:style>
  <w:style w:type="character" w:styleId="a4">
    <w:name w:val="page number"/>
    <w:rsid w:val="00CD5CC6"/>
    <w:rPr>
      <w:rFonts w:cs="Times New Roman"/>
    </w:rPr>
  </w:style>
  <w:style w:type="character" w:customStyle="1" w:styleId="BalloonTextChar">
    <w:name w:val="Balloon Text Char"/>
    <w:rsid w:val="00CD5CC6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sid w:val="00CD5CC6"/>
    <w:rPr>
      <w:rFonts w:cs="Times New Roman"/>
      <w:lang w:val="en-GB"/>
    </w:rPr>
  </w:style>
  <w:style w:type="character" w:customStyle="1" w:styleId="CommentSubjectChar">
    <w:name w:val="Comment Subject Char"/>
    <w:rsid w:val="00CD5CC6"/>
    <w:rPr>
      <w:rFonts w:cs="Times New Roman"/>
      <w:b/>
      <w:bCs/>
      <w:lang w:val="en-GB"/>
    </w:rPr>
  </w:style>
  <w:style w:type="character" w:customStyle="1" w:styleId="BodyTextChar">
    <w:name w:val="Body Text Char"/>
    <w:rsid w:val="00CD5CC6"/>
    <w:rPr>
      <w:rFonts w:cs="Times New Roman"/>
      <w:sz w:val="24"/>
      <w:szCs w:val="24"/>
      <w:lang w:val="en-GB"/>
    </w:rPr>
  </w:style>
  <w:style w:type="character" w:styleId="a5">
    <w:name w:val="Placeholder Text"/>
    <w:rsid w:val="00CD5CC6"/>
    <w:rPr>
      <w:rFonts w:cs="Times New Roman"/>
      <w:color w:val="808080"/>
    </w:rPr>
  </w:style>
  <w:style w:type="character" w:customStyle="1" w:styleId="a6">
    <w:name w:val="Χαρακτήρες υποσημείωσης"/>
    <w:rsid w:val="00CD5CC6"/>
    <w:rPr>
      <w:rFonts w:cs="Times New Roman"/>
      <w:vertAlign w:val="superscript"/>
    </w:rPr>
  </w:style>
  <w:style w:type="character" w:customStyle="1" w:styleId="FootnoteTextChar">
    <w:name w:val="Footnote Text Char"/>
    <w:rsid w:val="00CD5CC6"/>
    <w:rPr>
      <w:rFonts w:ascii="Calibri" w:hAnsi="Calibri" w:cs="Times New Roman"/>
    </w:rPr>
  </w:style>
  <w:style w:type="character" w:customStyle="1" w:styleId="Heading3Char">
    <w:name w:val="Heading 3 Char"/>
    <w:rsid w:val="00CD5CC6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sid w:val="00CD5CC6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basedOn w:val="Heading1Char"/>
    <w:rsid w:val="00CD5CC6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Style1Char">
    <w:name w:val="Style1 Char"/>
    <w:rsid w:val="00CD5CC6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sid w:val="00CD5CC6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sid w:val="00CD5CC6"/>
    <w:rPr>
      <w:rFonts w:ascii="Calibri" w:hAnsi="Calibri" w:cs="Calibri"/>
      <w:lang w:val="en-GB"/>
    </w:rPr>
  </w:style>
  <w:style w:type="character" w:customStyle="1" w:styleId="a7">
    <w:name w:val="Χαρακτήρες σημείωσης τέλους"/>
    <w:rsid w:val="00CD5CC6"/>
    <w:rPr>
      <w:vertAlign w:val="superscript"/>
    </w:rPr>
  </w:style>
  <w:style w:type="character" w:customStyle="1" w:styleId="FootnoteReference2">
    <w:name w:val="Footnote Reference2"/>
    <w:rsid w:val="00CD5CC6"/>
    <w:rPr>
      <w:vertAlign w:val="superscript"/>
    </w:rPr>
  </w:style>
  <w:style w:type="character" w:customStyle="1" w:styleId="EndnoteReference1">
    <w:name w:val="Endnote Reference1"/>
    <w:rsid w:val="00CD5CC6"/>
    <w:rPr>
      <w:vertAlign w:val="superscript"/>
    </w:rPr>
  </w:style>
  <w:style w:type="character" w:customStyle="1" w:styleId="a8">
    <w:name w:val="Κουκκίδες"/>
    <w:rsid w:val="00CD5CC6"/>
    <w:rPr>
      <w:rFonts w:ascii="OpenSymbol" w:eastAsia="OpenSymbol" w:hAnsi="OpenSymbol" w:cs="OpenSymbol"/>
    </w:rPr>
  </w:style>
  <w:style w:type="character" w:styleId="a9">
    <w:name w:val="Strong"/>
    <w:qFormat/>
    <w:rsid w:val="00CD5CC6"/>
    <w:rPr>
      <w:b/>
      <w:bCs/>
    </w:rPr>
  </w:style>
  <w:style w:type="character" w:customStyle="1" w:styleId="10">
    <w:name w:val="Προεπιλεγμένη γραμματοσειρά1"/>
    <w:rsid w:val="00CD5CC6"/>
  </w:style>
  <w:style w:type="character" w:customStyle="1" w:styleId="aa">
    <w:name w:val="Σύμβολο υποσημείωσης"/>
    <w:rsid w:val="00CD5CC6"/>
    <w:rPr>
      <w:vertAlign w:val="superscript"/>
    </w:rPr>
  </w:style>
  <w:style w:type="character" w:styleId="ab">
    <w:name w:val="Emphasis"/>
    <w:qFormat/>
    <w:rsid w:val="00CD5CC6"/>
    <w:rPr>
      <w:i/>
      <w:iCs/>
    </w:rPr>
  </w:style>
  <w:style w:type="character" w:customStyle="1" w:styleId="ac">
    <w:name w:val="Χαρακτήρες αρίθμησης"/>
    <w:rsid w:val="00CD5CC6"/>
  </w:style>
  <w:style w:type="character" w:customStyle="1" w:styleId="normalwithoutspacingChar">
    <w:name w:val="normal_without_spacing Char"/>
    <w:rsid w:val="00CD5CC6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sid w:val="00CD5CC6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sid w:val="00CD5CC6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sid w:val="00CD5CC6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1111"/>
    <w:rsid w:val="00CD5CC6"/>
  </w:style>
  <w:style w:type="character" w:customStyle="1" w:styleId="BodyTextIndent3Char">
    <w:name w:val="Body Text Indent 3 Char"/>
    <w:rsid w:val="00CD5CC6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sid w:val="00CD5CC6"/>
    <w:rPr>
      <w:vertAlign w:val="superscript"/>
    </w:rPr>
  </w:style>
  <w:style w:type="character" w:customStyle="1" w:styleId="WW-EndnoteReference">
    <w:name w:val="WW-Endnote Reference"/>
    <w:rsid w:val="00CD5CC6"/>
    <w:rPr>
      <w:vertAlign w:val="superscript"/>
    </w:rPr>
  </w:style>
  <w:style w:type="character" w:customStyle="1" w:styleId="FootnoteReference1">
    <w:name w:val="Footnote Reference1"/>
    <w:rsid w:val="00CD5CC6"/>
    <w:rPr>
      <w:vertAlign w:val="superscript"/>
    </w:rPr>
  </w:style>
  <w:style w:type="character" w:customStyle="1" w:styleId="FootnoteTextChar2">
    <w:name w:val="Footnote Text Char2"/>
    <w:rsid w:val="00CD5CC6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sid w:val="00CD5CC6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rsid w:val="00CD5CC6"/>
    <w:rPr>
      <w:rFonts w:ascii="Calibri" w:hAnsi="Calibri" w:cs="Calibri"/>
      <w:sz w:val="18"/>
      <w:szCs w:val="18"/>
      <w:lang w:val="en-IE" w:eastAsia="zh-CN"/>
    </w:rPr>
  </w:style>
  <w:style w:type="character" w:customStyle="1" w:styleId="CommentTextChar1">
    <w:name w:val="Comment Text Char1"/>
    <w:rsid w:val="00CD5CC6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sid w:val="00CD5CC6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sid w:val="00CD5CC6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sid w:val="00CD5CC6"/>
    <w:rPr>
      <w:vertAlign w:val="superscript"/>
    </w:rPr>
  </w:style>
  <w:style w:type="character" w:customStyle="1" w:styleId="WW-EndnoteReference1">
    <w:name w:val="WW-Endnote Reference1"/>
    <w:rsid w:val="00CD5CC6"/>
    <w:rPr>
      <w:vertAlign w:val="superscript"/>
    </w:rPr>
  </w:style>
  <w:style w:type="character" w:customStyle="1" w:styleId="WW-FootnoteReference2">
    <w:name w:val="WW-Footnote Reference2"/>
    <w:rsid w:val="00CD5CC6"/>
    <w:rPr>
      <w:vertAlign w:val="superscript"/>
    </w:rPr>
  </w:style>
  <w:style w:type="character" w:customStyle="1" w:styleId="WW-EndnoteReference2">
    <w:name w:val="WW-Endnote Reference2"/>
    <w:rsid w:val="00CD5CC6"/>
    <w:rPr>
      <w:vertAlign w:val="superscript"/>
    </w:rPr>
  </w:style>
  <w:style w:type="character" w:customStyle="1" w:styleId="FootnoteTextChar3">
    <w:name w:val="Footnote Text Char3"/>
    <w:rsid w:val="00CD5CC6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sid w:val="00CD5CC6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sid w:val="00CD5CC6"/>
    <w:rPr>
      <w:rFonts w:ascii="Calibri" w:hAnsi="Calibri" w:cs="Calibri"/>
      <w:sz w:val="18"/>
      <w:szCs w:val="18"/>
      <w:lang w:val="en-IE" w:eastAsia="zh-CN"/>
    </w:rPr>
  </w:style>
  <w:style w:type="character" w:customStyle="1" w:styleId="foootChar">
    <w:name w:val="fooot Char"/>
    <w:basedOn w:val="footersChar1"/>
    <w:rsid w:val="00CD5CC6"/>
    <w:rPr>
      <w:rFonts w:ascii="Calibri" w:hAnsi="Calibri" w:cs="Calibri"/>
      <w:sz w:val="18"/>
      <w:szCs w:val="18"/>
      <w:lang w:val="en-IE" w:eastAsia="zh-CN"/>
    </w:rPr>
  </w:style>
  <w:style w:type="character" w:customStyle="1" w:styleId="11">
    <w:name w:val="Παραπομπή υποσημείωσης1"/>
    <w:rsid w:val="00CD5CC6"/>
    <w:rPr>
      <w:vertAlign w:val="superscript"/>
    </w:rPr>
  </w:style>
  <w:style w:type="character" w:customStyle="1" w:styleId="12">
    <w:name w:val="Παραπομπή σημείωσης τέλους1"/>
    <w:rsid w:val="00CD5CC6"/>
    <w:rPr>
      <w:vertAlign w:val="superscript"/>
    </w:rPr>
  </w:style>
  <w:style w:type="character" w:customStyle="1" w:styleId="Char">
    <w:name w:val="Κείμενο πλαισίου Char"/>
    <w:rsid w:val="00CD5CC6"/>
    <w:rPr>
      <w:rFonts w:ascii="Tahoma" w:hAnsi="Tahoma" w:cs="Tahoma"/>
      <w:sz w:val="16"/>
      <w:szCs w:val="16"/>
      <w:lang w:val="en-GB"/>
    </w:rPr>
  </w:style>
  <w:style w:type="character" w:customStyle="1" w:styleId="13">
    <w:name w:val="Παραπομπή σχολίου1"/>
    <w:rsid w:val="00CD5CC6"/>
    <w:rPr>
      <w:sz w:val="16"/>
      <w:szCs w:val="16"/>
    </w:rPr>
  </w:style>
  <w:style w:type="character" w:customStyle="1" w:styleId="Char0">
    <w:name w:val="Κείμενο σχολίου Char"/>
    <w:rsid w:val="00CD5CC6"/>
    <w:rPr>
      <w:rFonts w:ascii="Calibri" w:hAnsi="Calibri" w:cs="Calibri"/>
      <w:lang w:val="en-GB"/>
    </w:rPr>
  </w:style>
  <w:style w:type="character" w:customStyle="1" w:styleId="Char1">
    <w:name w:val="Θέμα σχολίου Char"/>
    <w:rsid w:val="00CD5CC6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uiPriority w:val="99"/>
    <w:rsid w:val="00CD5CC6"/>
    <w:rPr>
      <w:rFonts w:ascii="Courier New" w:eastAsia="Times New Roman" w:hAnsi="Courier New" w:cs="Courier New"/>
    </w:rPr>
  </w:style>
  <w:style w:type="character" w:customStyle="1" w:styleId="WW-FootnoteReference3">
    <w:name w:val="WW-Footnote Reference3"/>
    <w:rsid w:val="00CD5CC6"/>
    <w:rPr>
      <w:vertAlign w:val="superscript"/>
    </w:rPr>
  </w:style>
  <w:style w:type="character" w:customStyle="1" w:styleId="WW-EndnoteReference3">
    <w:name w:val="WW-Endnote Reference3"/>
    <w:rsid w:val="00CD5CC6"/>
    <w:rPr>
      <w:vertAlign w:val="superscript"/>
    </w:rPr>
  </w:style>
  <w:style w:type="character" w:customStyle="1" w:styleId="WW-FootnoteReference4">
    <w:name w:val="WW-Footnote Reference4"/>
    <w:rsid w:val="00CD5CC6"/>
    <w:rPr>
      <w:vertAlign w:val="superscript"/>
    </w:rPr>
  </w:style>
  <w:style w:type="character" w:customStyle="1" w:styleId="WW-EndnoteReference4">
    <w:name w:val="WW-Endnote Reference4"/>
    <w:rsid w:val="00CD5CC6"/>
    <w:rPr>
      <w:vertAlign w:val="superscript"/>
    </w:rPr>
  </w:style>
  <w:style w:type="character" w:customStyle="1" w:styleId="WW-FootnoteReference5">
    <w:name w:val="WW-Footnote Reference5"/>
    <w:rsid w:val="00CD5CC6"/>
    <w:rPr>
      <w:vertAlign w:val="superscript"/>
    </w:rPr>
  </w:style>
  <w:style w:type="character" w:customStyle="1" w:styleId="WW-EndnoteReference5">
    <w:name w:val="WW-Endnote Reference5"/>
    <w:rsid w:val="00CD5CC6"/>
    <w:rPr>
      <w:vertAlign w:val="superscript"/>
    </w:rPr>
  </w:style>
  <w:style w:type="character" w:customStyle="1" w:styleId="WW-FootnoteReference6">
    <w:name w:val="WW-Footnote Reference6"/>
    <w:rsid w:val="00CD5CC6"/>
    <w:rPr>
      <w:vertAlign w:val="superscript"/>
    </w:rPr>
  </w:style>
  <w:style w:type="character" w:styleId="-0">
    <w:name w:val="FollowedHyperlink"/>
    <w:rsid w:val="00CD5CC6"/>
    <w:rPr>
      <w:color w:val="800000"/>
      <w:u w:val="single"/>
    </w:rPr>
  </w:style>
  <w:style w:type="character" w:customStyle="1" w:styleId="WW-EndnoteReference6">
    <w:name w:val="WW-Endnote Reference6"/>
    <w:rsid w:val="00CD5CC6"/>
    <w:rPr>
      <w:vertAlign w:val="superscript"/>
    </w:rPr>
  </w:style>
  <w:style w:type="character" w:customStyle="1" w:styleId="WW-FootnoteReference7">
    <w:name w:val="WW-Footnote Reference7"/>
    <w:rsid w:val="00CD5CC6"/>
    <w:rPr>
      <w:vertAlign w:val="superscript"/>
    </w:rPr>
  </w:style>
  <w:style w:type="character" w:customStyle="1" w:styleId="WW-EndnoteReference7">
    <w:name w:val="WW-Endnote Reference7"/>
    <w:rsid w:val="00CD5CC6"/>
    <w:rPr>
      <w:vertAlign w:val="superscript"/>
    </w:rPr>
  </w:style>
  <w:style w:type="character" w:customStyle="1" w:styleId="WW-FootnoteReference8">
    <w:name w:val="WW-Footnote Reference8"/>
    <w:rsid w:val="00CD5CC6"/>
    <w:rPr>
      <w:vertAlign w:val="superscript"/>
    </w:rPr>
  </w:style>
  <w:style w:type="character" w:customStyle="1" w:styleId="WW-EndnoteReference8">
    <w:name w:val="WW-Endnote Reference8"/>
    <w:rsid w:val="00CD5CC6"/>
    <w:rPr>
      <w:vertAlign w:val="superscript"/>
    </w:rPr>
  </w:style>
  <w:style w:type="character" w:customStyle="1" w:styleId="WW-FootnoteReference9">
    <w:name w:val="WW-Footnote Reference9"/>
    <w:rsid w:val="00CD5CC6"/>
    <w:rPr>
      <w:vertAlign w:val="superscript"/>
    </w:rPr>
  </w:style>
  <w:style w:type="character" w:customStyle="1" w:styleId="WW-EndnoteReference9">
    <w:name w:val="WW-Endnote Reference9"/>
    <w:rsid w:val="00CD5CC6"/>
    <w:rPr>
      <w:vertAlign w:val="superscript"/>
    </w:rPr>
  </w:style>
  <w:style w:type="character" w:customStyle="1" w:styleId="WW-FootnoteReference10">
    <w:name w:val="WW-Footnote Reference10"/>
    <w:rsid w:val="00CD5CC6"/>
    <w:rPr>
      <w:vertAlign w:val="superscript"/>
    </w:rPr>
  </w:style>
  <w:style w:type="character" w:customStyle="1" w:styleId="WW-EndnoteReference10">
    <w:name w:val="WW-Endnote Reference10"/>
    <w:rsid w:val="00CD5CC6"/>
    <w:rPr>
      <w:vertAlign w:val="superscript"/>
    </w:rPr>
  </w:style>
  <w:style w:type="character" w:customStyle="1" w:styleId="WW-FootnoteReference11">
    <w:name w:val="WW-Footnote Reference11"/>
    <w:rsid w:val="00CD5CC6"/>
    <w:rPr>
      <w:vertAlign w:val="superscript"/>
    </w:rPr>
  </w:style>
  <w:style w:type="character" w:customStyle="1" w:styleId="WW-EndnoteReference11">
    <w:name w:val="WW-Endnote Reference11"/>
    <w:rsid w:val="00CD5CC6"/>
    <w:rPr>
      <w:vertAlign w:val="superscript"/>
    </w:rPr>
  </w:style>
  <w:style w:type="character" w:customStyle="1" w:styleId="WW-FootnoteReference12">
    <w:name w:val="WW-Footnote Reference12"/>
    <w:rsid w:val="00CD5CC6"/>
    <w:rPr>
      <w:vertAlign w:val="superscript"/>
    </w:rPr>
  </w:style>
  <w:style w:type="character" w:customStyle="1" w:styleId="WW-EndnoteReference12">
    <w:name w:val="WW-Endnote Reference12"/>
    <w:rsid w:val="00CD5CC6"/>
    <w:rPr>
      <w:vertAlign w:val="superscript"/>
    </w:rPr>
  </w:style>
  <w:style w:type="character" w:customStyle="1" w:styleId="WW-FootnoteReference13">
    <w:name w:val="WW-Footnote Reference13"/>
    <w:rsid w:val="00CD5CC6"/>
    <w:rPr>
      <w:vertAlign w:val="superscript"/>
    </w:rPr>
  </w:style>
  <w:style w:type="character" w:customStyle="1" w:styleId="WW-EndnoteReference13">
    <w:name w:val="WW-Endnote Reference13"/>
    <w:rsid w:val="00CD5CC6"/>
    <w:rPr>
      <w:vertAlign w:val="superscript"/>
    </w:rPr>
  </w:style>
  <w:style w:type="character" w:styleId="ad">
    <w:name w:val="footnote reference"/>
    <w:rsid w:val="00CD5CC6"/>
    <w:rPr>
      <w:vertAlign w:val="superscript"/>
    </w:rPr>
  </w:style>
  <w:style w:type="character" w:styleId="ae">
    <w:name w:val="endnote reference"/>
    <w:rsid w:val="00CD5CC6"/>
    <w:rPr>
      <w:vertAlign w:val="superscript"/>
    </w:rPr>
  </w:style>
  <w:style w:type="character" w:customStyle="1" w:styleId="22">
    <w:name w:val="Παραπομπή υποσημείωσης2"/>
    <w:rsid w:val="00CD5CC6"/>
    <w:rPr>
      <w:vertAlign w:val="superscript"/>
    </w:rPr>
  </w:style>
  <w:style w:type="character" w:customStyle="1" w:styleId="23">
    <w:name w:val="Παραπομπή σημείωσης τέλους2"/>
    <w:rsid w:val="00CD5CC6"/>
    <w:rPr>
      <w:vertAlign w:val="superscript"/>
    </w:rPr>
  </w:style>
  <w:style w:type="character" w:customStyle="1" w:styleId="WW-FootnoteReference14">
    <w:name w:val="WW-Footnote Reference14"/>
    <w:rsid w:val="00CD5CC6"/>
    <w:rPr>
      <w:vertAlign w:val="superscript"/>
    </w:rPr>
  </w:style>
  <w:style w:type="character" w:customStyle="1" w:styleId="WW-EndnoteReference14">
    <w:name w:val="WW-Endnote Reference14"/>
    <w:rsid w:val="00CD5CC6"/>
    <w:rPr>
      <w:vertAlign w:val="superscript"/>
    </w:rPr>
  </w:style>
  <w:style w:type="character" w:customStyle="1" w:styleId="WW-FootnoteReference15">
    <w:name w:val="WW-Footnote Reference15"/>
    <w:rsid w:val="00CD5CC6"/>
    <w:rPr>
      <w:vertAlign w:val="superscript"/>
    </w:rPr>
  </w:style>
  <w:style w:type="character" w:customStyle="1" w:styleId="WW-EndnoteReference15">
    <w:name w:val="WW-Endnote Reference15"/>
    <w:rsid w:val="00CD5CC6"/>
    <w:rPr>
      <w:vertAlign w:val="superscript"/>
    </w:rPr>
  </w:style>
  <w:style w:type="character" w:customStyle="1" w:styleId="WW-FootnoteReference16">
    <w:name w:val="WW-Footnote Reference16"/>
    <w:rsid w:val="00CD5CC6"/>
    <w:rPr>
      <w:vertAlign w:val="superscript"/>
    </w:rPr>
  </w:style>
  <w:style w:type="character" w:customStyle="1" w:styleId="WW-EndnoteReference16">
    <w:name w:val="WW-Endnote Reference16"/>
    <w:rsid w:val="00CD5CC6"/>
    <w:rPr>
      <w:vertAlign w:val="superscript"/>
    </w:rPr>
  </w:style>
  <w:style w:type="character" w:customStyle="1" w:styleId="WW-FootnoteReference17">
    <w:name w:val="WW-Footnote Reference17"/>
    <w:rsid w:val="00CD5CC6"/>
    <w:rPr>
      <w:vertAlign w:val="superscript"/>
    </w:rPr>
  </w:style>
  <w:style w:type="character" w:customStyle="1" w:styleId="WW-EndnoteReference17">
    <w:name w:val="WW-Endnote Reference17"/>
    <w:rsid w:val="00CD5CC6"/>
    <w:rPr>
      <w:vertAlign w:val="superscript"/>
    </w:rPr>
  </w:style>
  <w:style w:type="character" w:customStyle="1" w:styleId="31">
    <w:name w:val="Παραπομπή υποσημείωσης3"/>
    <w:rsid w:val="00CD5CC6"/>
    <w:rPr>
      <w:vertAlign w:val="superscript"/>
    </w:rPr>
  </w:style>
  <w:style w:type="character" w:customStyle="1" w:styleId="32">
    <w:name w:val="Παραπομπή σημείωσης τέλους3"/>
    <w:rsid w:val="00CD5CC6"/>
    <w:rPr>
      <w:vertAlign w:val="superscript"/>
    </w:rPr>
  </w:style>
  <w:style w:type="character" w:customStyle="1" w:styleId="WW-FootnoteReference18">
    <w:name w:val="WW-Footnote Reference18"/>
    <w:rsid w:val="00CD5CC6"/>
    <w:rPr>
      <w:vertAlign w:val="superscript"/>
    </w:rPr>
  </w:style>
  <w:style w:type="character" w:customStyle="1" w:styleId="WW-EndnoteReference18">
    <w:name w:val="WW-Endnote Reference18"/>
    <w:rsid w:val="00CD5CC6"/>
    <w:rPr>
      <w:vertAlign w:val="superscript"/>
    </w:rPr>
  </w:style>
  <w:style w:type="character" w:customStyle="1" w:styleId="WW-FootnoteReference19">
    <w:name w:val="WW-Footnote Reference19"/>
    <w:rsid w:val="00CD5CC6"/>
    <w:rPr>
      <w:vertAlign w:val="superscript"/>
    </w:rPr>
  </w:style>
  <w:style w:type="paragraph" w:customStyle="1" w:styleId="af">
    <w:name w:val="Επικεφαλίδα"/>
    <w:basedOn w:val="a"/>
    <w:next w:val="af0"/>
    <w:rsid w:val="00CD5CC6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af0">
    <w:name w:val="Body Text"/>
    <w:basedOn w:val="a"/>
    <w:qFormat/>
    <w:rsid w:val="00CD5CC6"/>
    <w:pPr>
      <w:spacing w:after="240"/>
    </w:pPr>
  </w:style>
  <w:style w:type="paragraph" w:styleId="af1">
    <w:name w:val="List"/>
    <w:basedOn w:val="af0"/>
    <w:rsid w:val="00CD5CC6"/>
    <w:rPr>
      <w:rFonts w:cs="Mangal"/>
    </w:rPr>
  </w:style>
  <w:style w:type="paragraph" w:styleId="af2">
    <w:name w:val="caption"/>
    <w:basedOn w:val="a"/>
    <w:qFormat/>
    <w:rsid w:val="00CD5CC6"/>
    <w:pPr>
      <w:suppressLineNumbers/>
      <w:spacing w:before="120"/>
    </w:pPr>
    <w:rPr>
      <w:rFonts w:cs="Mangal"/>
      <w:i/>
      <w:iCs/>
      <w:sz w:val="24"/>
    </w:rPr>
  </w:style>
  <w:style w:type="paragraph" w:customStyle="1" w:styleId="af3">
    <w:name w:val="Ευρετήριο"/>
    <w:basedOn w:val="a"/>
    <w:rsid w:val="00CD5CC6"/>
    <w:pPr>
      <w:suppressLineNumbers/>
    </w:pPr>
    <w:rPr>
      <w:rFonts w:cs="Mangal"/>
    </w:rPr>
  </w:style>
  <w:style w:type="paragraph" w:customStyle="1" w:styleId="33">
    <w:name w:val="Λεζάντα3"/>
    <w:basedOn w:val="a"/>
    <w:rsid w:val="00CD5CC6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">
    <w:name w:val="WW-Caption"/>
    <w:basedOn w:val="a"/>
    <w:rsid w:val="00CD5CC6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">
    <w:name w:val="WW-Caption1"/>
    <w:basedOn w:val="a"/>
    <w:rsid w:val="00CD5CC6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">
    <w:name w:val="WW-Caption11"/>
    <w:basedOn w:val="a"/>
    <w:rsid w:val="00CD5CC6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">
    <w:name w:val="WW-Caption111"/>
    <w:basedOn w:val="a"/>
    <w:rsid w:val="00CD5CC6"/>
    <w:pPr>
      <w:suppressLineNumbers/>
      <w:spacing w:before="120"/>
    </w:pPr>
    <w:rPr>
      <w:rFonts w:cs="Mangal"/>
      <w:i/>
      <w:iCs/>
      <w:sz w:val="24"/>
    </w:rPr>
  </w:style>
  <w:style w:type="paragraph" w:customStyle="1" w:styleId="24">
    <w:name w:val="Λεζάντα2"/>
    <w:basedOn w:val="a"/>
    <w:rsid w:val="00CD5CC6"/>
    <w:pPr>
      <w:suppressLineNumbers/>
      <w:spacing w:before="120"/>
    </w:pPr>
    <w:rPr>
      <w:rFonts w:cs="Mangal"/>
      <w:i/>
      <w:iCs/>
      <w:sz w:val="24"/>
    </w:rPr>
  </w:style>
  <w:style w:type="paragraph" w:customStyle="1" w:styleId="Caption1">
    <w:name w:val="Caption1"/>
    <w:basedOn w:val="a"/>
    <w:rsid w:val="00CD5CC6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">
    <w:name w:val="WW-Caption1111"/>
    <w:basedOn w:val="a"/>
    <w:rsid w:val="00CD5CC6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">
    <w:name w:val="WW-Caption11111"/>
    <w:basedOn w:val="a"/>
    <w:rsid w:val="00CD5CC6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">
    <w:name w:val="WW-Caption111111"/>
    <w:basedOn w:val="a"/>
    <w:rsid w:val="00CD5CC6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">
    <w:name w:val="WW-Caption1111111"/>
    <w:basedOn w:val="a"/>
    <w:rsid w:val="00CD5CC6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">
    <w:name w:val="WW-Caption11111111"/>
    <w:basedOn w:val="a"/>
    <w:rsid w:val="00CD5CC6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">
    <w:name w:val="WW-Caption111111111"/>
    <w:basedOn w:val="a"/>
    <w:rsid w:val="00CD5CC6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">
    <w:name w:val="WW-Caption1111111111"/>
    <w:basedOn w:val="a"/>
    <w:rsid w:val="00CD5CC6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">
    <w:name w:val="WW-Caption11111111111"/>
    <w:basedOn w:val="a"/>
    <w:rsid w:val="00CD5CC6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">
    <w:name w:val="WW-Caption111111111111"/>
    <w:basedOn w:val="a"/>
    <w:rsid w:val="00CD5CC6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">
    <w:name w:val="WW-Caption1111111111111"/>
    <w:basedOn w:val="a"/>
    <w:rsid w:val="00CD5CC6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">
    <w:name w:val="WW-Caption11111111111111"/>
    <w:basedOn w:val="a"/>
    <w:rsid w:val="00CD5CC6"/>
    <w:pPr>
      <w:suppressLineNumbers/>
      <w:spacing w:before="120"/>
    </w:pPr>
    <w:rPr>
      <w:rFonts w:cs="Mangal"/>
      <w:i/>
      <w:iCs/>
      <w:sz w:val="24"/>
    </w:rPr>
  </w:style>
  <w:style w:type="paragraph" w:customStyle="1" w:styleId="14">
    <w:name w:val="Λεζάντα1"/>
    <w:basedOn w:val="a"/>
    <w:rsid w:val="00CD5CC6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">
    <w:name w:val="WW-Caption111111111111111"/>
    <w:basedOn w:val="a"/>
    <w:rsid w:val="00CD5CC6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">
    <w:name w:val="WW-Caption1111111111111111"/>
    <w:basedOn w:val="a"/>
    <w:rsid w:val="00CD5CC6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">
    <w:name w:val="WW-Caption11111111111111111"/>
    <w:basedOn w:val="a"/>
    <w:rsid w:val="00CD5CC6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">
    <w:name w:val="WW-Caption111111111111111111"/>
    <w:basedOn w:val="a"/>
    <w:rsid w:val="00CD5CC6"/>
    <w:pPr>
      <w:suppressLineNumbers/>
      <w:spacing w:before="120"/>
    </w:pPr>
    <w:rPr>
      <w:rFonts w:cs="Mangal"/>
      <w:i/>
      <w:iCs/>
      <w:sz w:val="24"/>
    </w:rPr>
  </w:style>
  <w:style w:type="paragraph" w:customStyle="1" w:styleId="Bullet">
    <w:name w:val="Bullet"/>
    <w:basedOn w:val="a"/>
    <w:rsid w:val="00CD5CC6"/>
    <w:pPr>
      <w:numPr>
        <w:numId w:val="4"/>
      </w:numPr>
      <w:spacing w:after="100"/>
    </w:pPr>
    <w:rPr>
      <w:rFonts w:eastAsia="MS Mincho"/>
      <w:lang w:val="en-US" w:eastAsia="ja-JP"/>
    </w:rPr>
  </w:style>
  <w:style w:type="paragraph" w:styleId="af4">
    <w:name w:val="Date"/>
    <w:basedOn w:val="a"/>
    <w:next w:val="a"/>
    <w:rsid w:val="00CD5CC6"/>
    <w:pPr>
      <w:spacing w:after="100"/>
    </w:pPr>
    <w:rPr>
      <w:rFonts w:eastAsia="MS Mincho"/>
      <w:lang w:val="en-US" w:eastAsia="ja-JP"/>
    </w:rPr>
  </w:style>
  <w:style w:type="paragraph" w:customStyle="1" w:styleId="DocTitle">
    <w:name w:val="Doc Title"/>
    <w:basedOn w:val="1"/>
    <w:rsid w:val="00CD5CC6"/>
  </w:style>
  <w:style w:type="paragraph" w:customStyle="1" w:styleId="inserttext">
    <w:name w:val="insert text"/>
    <w:basedOn w:val="a"/>
    <w:rsid w:val="00CD5CC6"/>
    <w:pPr>
      <w:spacing w:after="100"/>
      <w:ind w:left="794"/>
    </w:pPr>
    <w:rPr>
      <w:rFonts w:eastAsia="MS Mincho"/>
      <w:lang w:val="en-US" w:eastAsia="ja-JP"/>
    </w:rPr>
  </w:style>
  <w:style w:type="paragraph" w:styleId="af5">
    <w:name w:val="footer"/>
    <w:basedOn w:val="a"/>
    <w:rsid w:val="00CD5CC6"/>
    <w:pPr>
      <w:spacing w:after="100"/>
    </w:pPr>
    <w:rPr>
      <w:rFonts w:eastAsia="MS Mincho"/>
      <w:lang w:val="en-US" w:eastAsia="ja-JP"/>
    </w:rPr>
  </w:style>
  <w:style w:type="paragraph" w:styleId="af6">
    <w:name w:val="header"/>
    <w:basedOn w:val="a"/>
    <w:rsid w:val="00CD5CC6"/>
  </w:style>
  <w:style w:type="paragraph" w:styleId="af7">
    <w:name w:val="Balloon Text"/>
    <w:basedOn w:val="a"/>
    <w:rsid w:val="00CD5CC6"/>
    <w:rPr>
      <w:rFonts w:ascii="Tahoma" w:hAnsi="Tahoma" w:cs="Tahoma"/>
      <w:sz w:val="16"/>
      <w:szCs w:val="16"/>
    </w:rPr>
  </w:style>
  <w:style w:type="paragraph" w:styleId="af8">
    <w:name w:val="annotation text"/>
    <w:basedOn w:val="a"/>
    <w:rsid w:val="00CD5CC6"/>
    <w:rPr>
      <w:sz w:val="20"/>
      <w:szCs w:val="20"/>
    </w:rPr>
  </w:style>
  <w:style w:type="paragraph" w:styleId="af9">
    <w:name w:val="annotation subject"/>
    <w:basedOn w:val="af8"/>
    <w:next w:val="af8"/>
    <w:rsid w:val="00CD5CC6"/>
    <w:rPr>
      <w:b/>
      <w:bCs/>
    </w:rPr>
  </w:style>
  <w:style w:type="paragraph" w:styleId="afa">
    <w:name w:val="Revision"/>
    <w:rsid w:val="00CD5CC6"/>
    <w:pPr>
      <w:suppressAutoHyphens/>
    </w:pPr>
    <w:rPr>
      <w:sz w:val="24"/>
      <w:szCs w:val="24"/>
      <w:lang w:val="en-GB" w:eastAsia="zh-CN"/>
    </w:rPr>
  </w:style>
  <w:style w:type="paragraph" w:customStyle="1" w:styleId="western">
    <w:name w:val="western"/>
    <w:basedOn w:val="a"/>
    <w:rsid w:val="00CD5CC6"/>
    <w:pPr>
      <w:spacing w:before="280" w:after="200"/>
    </w:pPr>
    <w:rPr>
      <w:rFonts w:ascii="Arial Unicode MS" w:eastAsia="Arial Unicode MS" w:hAnsi="Arial Unicode MS" w:cs="Arial Unicode MS"/>
    </w:rPr>
  </w:style>
  <w:style w:type="paragraph" w:styleId="afb">
    <w:name w:val="List Paragraph"/>
    <w:basedOn w:val="a"/>
    <w:qFormat/>
    <w:rsid w:val="00CD5CC6"/>
    <w:pPr>
      <w:spacing w:after="200"/>
      <w:ind w:left="720"/>
      <w:contextualSpacing/>
    </w:pPr>
  </w:style>
  <w:style w:type="paragraph" w:styleId="afc">
    <w:name w:val="footnote text"/>
    <w:basedOn w:val="a"/>
    <w:link w:val="Char2"/>
    <w:rsid w:val="00CD5CC6"/>
    <w:pPr>
      <w:spacing w:after="0"/>
      <w:ind w:left="425" w:hanging="425"/>
    </w:pPr>
    <w:rPr>
      <w:sz w:val="18"/>
      <w:szCs w:val="20"/>
      <w:lang w:val="en-IE"/>
    </w:rPr>
  </w:style>
  <w:style w:type="paragraph" w:styleId="15">
    <w:name w:val="toc 1"/>
    <w:basedOn w:val="a"/>
    <w:next w:val="a"/>
    <w:uiPriority w:val="39"/>
    <w:rsid w:val="00CD5CC6"/>
    <w:pPr>
      <w:spacing w:before="120"/>
      <w:jc w:val="left"/>
    </w:pPr>
    <w:rPr>
      <w:b/>
      <w:bCs/>
      <w:caps/>
      <w:sz w:val="20"/>
      <w:szCs w:val="20"/>
    </w:rPr>
  </w:style>
  <w:style w:type="paragraph" w:styleId="25">
    <w:name w:val="toc 2"/>
    <w:basedOn w:val="a"/>
    <w:next w:val="a"/>
    <w:uiPriority w:val="39"/>
    <w:rsid w:val="00CD5CC6"/>
    <w:pPr>
      <w:spacing w:after="0"/>
      <w:ind w:left="220"/>
      <w:jc w:val="left"/>
    </w:pPr>
    <w:rPr>
      <w:smallCaps/>
      <w:sz w:val="20"/>
      <w:szCs w:val="20"/>
    </w:rPr>
  </w:style>
  <w:style w:type="paragraph" w:styleId="34">
    <w:name w:val="toc 3"/>
    <w:basedOn w:val="a"/>
    <w:next w:val="a"/>
    <w:uiPriority w:val="39"/>
    <w:rsid w:val="00CD5CC6"/>
    <w:pPr>
      <w:spacing w:after="0"/>
      <w:ind w:left="440"/>
      <w:jc w:val="left"/>
    </w:pPr>
    <w:rPr>
      <w:i/>
      <w:iCs/>
      <w:sz w:val="20"/>
      <w:szCs w:val="20"/>
    </w:rPr>
  </w:style>
  <w:style w:type="paragraph" w:styleId="41">
    <w:name w:val="toc 4"/>
    <w:basedOn w:val="a"/>
    <w:next w:val="a"/>
    <w:uiPriority w:val="39"/>
    <w:rsid w:val="00CD5CC6"/>
    <w:pPr>
      <w:spacing w:after="0"/>
      <w:ind w:left="660"/>
      <w:jc w:val="left"/>
    </w:pPr>
    <w:rPr>
      <w:sz w:val="18"/>
      <w:szCs w:val="18"/>
    </w:rPr>
  </w:style>
  <w:style w:type="paragraph" w:styleId="50">
    <w:name w:val="toc 5"/>
    <w:basedOn w:val="a"/>
    <w:next w:val="a"/>
    <w:rsid w:val="00CD5CC6"/>
    <w:pPr>
      <w:spacing w:after="0"/>
      <w:ind w:left="880"/>
      <w:jc w:val="left"/>
    </w:pPr>
    <w:rPr>
      <w:sz w:val="18"/>
      <w:szCs w:val="18"/>
    </w:rPr>
  </w:style>
  <w:style w:type="paragraph" w:styleId="6">
    <w:name w:val="toc 6"/>
    <w:basedOn w:val="a"/>
    <w:next w:val="a"/>
    <w:rsid w:val="00CD5CC6"/>
    <w:pPr>
      <w:spacing w:after="0"/>
      <w:ind w:left="1100"/>
      <w:jc w:val="left"/>
    </w:pPr>
    <w:rPr>
      <w:sz w:val="18"/>
      <w:szCs w:val="18"/>
    </w:rPr>
  </w:style>
  <w:style w:type="paragraph" w:styleId="7">
    <w:name w:val="toc 7"/>
    <w:basedOn w:val="a"/>
    <w:next w:val="a"/>
    <w:rsid w:val="00CD5CC6"/>
    <w:pPr>
      <w:spacing w:after="0"/>
      <w:ind w:left="1320"/>
      <w:jc w:val="left"/>
    </w:pPr>
    <w:rPr>
      <w:sz w:val="18"/>
      <w:szCs w:val="18"/>
    </w:rPr>
  </w:style>
  <w:style w:type="paragraph" w:styleId="8">
    <w:name w:val="toc 8"/>
    <w:basedOn w:val="a"/>
    <w:next w:val="a"/>
    <w:rsid w:val="00CD5CC6"/>
    <w:pPr>
      <w:spacing w:after="0"/>
      <w:ind w:left="1540"/>
      <w:jc w:val="left"/>
    </w:pPr>
    <w:rPr>
      <w:sz w:val="18"/>
      <w:szCs w:val="18"/>
    </w:rPr>
  </w:style>
  <w:style w:type="paragraph" w:styleId="9">
    <w:name w:val="toc 9"/>
    <w:basedOn w:val="a"/>
    <w:next w:val="a"/>
    <w:rsid w:val="00CD5CC6"/>
    <w:pPr>
      <w:spacing w:after="0"/>
      <w:ind w:left="1760"/>
      <w:jc w:val="left"/>
    </w:pPr>
    <w:rPr>
      <w:sz w:val="18"/>
      <w:szCs w:val="18"/>
    </w:rPr>
  </w:style>
  <w:style w:type="paragraph" w:customStyle="1" w:styleId="Style1">
    <w:name w:val="Style1"/>
    <w:basedOn w:val="DocTitle"/>
    <w:rsid w:val="00CD5CC6"/>
    <w:pPr>
      <w:pageBreakBefore w:val="0"/>
      <w:pBdr>
        <w:top w:val="single" w:sz="18" w:space="1" w:color="000080"/>
        <w:left w:val="single" w:sz="18" w:space="4" w:color="000080"/>
        <w:right w:val="single" w:sz="18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1"/>
    <w:rsid w:val="00CD5CC6"/>
    <w:rPr>
      <w:rFonts w:ascii="Calibri" w:hAnsi="Calibri" w:cs="Calibri"/>
      <w:lang w:val="el-GR"/>
    </w:rPr>
  </w:style>
  <w:style w:type="paragraph" w:styleId="afd">
    <w:name w:val="endnote text"/>
    <w:basedOn w:val="a"/>
    <w:link w:val="Char3"/>
    <w:uiPriority w:val="99"/>
    <w:rsid w:val="00CD5CC6"/>
    <w:rPr>
      <w:sz w:val="20"/>
      <w:szCs w:val="20"/>
    </w:rPr>
  </w:style>
  <w:style w:type="paragraph" w:customStyle="1" w:styleId="Default">
    <w:name w:val="Default"/>
    <w:rsid w:val="00CD5CC6"/>
    <w:pPr>
      <w:widowControl w:val="0"/>
      <w:suppressAutoHyphens/>
    </w:pPr>
    <w:rPr>
      <w:rFonts w:ascii="Cambria" w:eastAsia="SimSun" w:hAnsi="Cambria" w:cs="Mangal"/>
      <w:color w:val="000000"/>
      <w:sz w:val="24"/>
      <w:szCs w:val="24"/>
      <w:lang w:val="el-GR" w:eastAsia="zh-CN" w:bidi="hi-IN"/>
    </w:rPr>
  </w:style>
  <w:style w:type="paragraph" w:customStyle="1" w:styleId="afe">
    <w:name w:val="Προμορφοποιημένο κείμενο"/>
    <w:basedOn w:val="a"/>
    <w:rsid w:val="00CD5CC6"/>
  </w:style>
  <w:style w:type="paragraph" w:styleId="aff">
    <w:name w:val="Body Text Indent"/>
    <w:basedOn w:val="a"/>
    <w:rsid w:val="00CD5CC6"/>
    <w:pPr>
      <w:ind w:firstLine="1134"/>
    </w:pPr>
    <w:rPr>
      <w:rFonts w:ascii="Arial" w:hAnsi="Arial" w:cs="Arial"/>
    </w:rPr>
  </w:style>
  <w:style w:type="paragraph" w:customStyle="1" w:styleId="normalwithoutspacing">
    <w:name w:val="normal_without_spacing"/>
    <w:basedOn w:val="a"/>
    <w:rsid w:val="00CD5CC6"/>
    <w:pPr>
      <w:spacing w:after="60"/>
    </w:pPr>
    <w:rPr>
      <w:lang w:val="el-GR"/>
    </w:rPr>
  </w:style>
  <w:style w:type="paragraph" w:customStyle="1" w:styleId="foothanging">
    <w:name w:val="foot_hanging"/>
    <w:basedOn w:val="afc"/>
    <w:rsid w:val="00CD5CC6"/>
    <w:pPr>
      <w:ind w:left="426" w:hanging="426"/>
    </w:pPr>
    <w:rPr>
      <w:szCs w:val="18"/>
    </w:rPr>
  </w:style>
  <w:style w:type="paragraph" w:styleId="-HTML">
    <w:name w:val="HTML Preformatted"/>
    <w:basedOn w:val="a"/>
    <w:uiPriority w:val="99"/>
    <w:rsid w:val="00CD5C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/>
    </w:rPr>
  </w:style>
  <w:style w:type="paragraph" w:customStyle="1" w:styleId="LO-normal">
    <w:name w:val="LO-normal"/>
    <w:rsid w:val="00CD5CC6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val="el-GR" w:eastAsia="zh-CN"/>
    </w:rPr>
  </w:style>
  <w:style w:type="paragraph" w:styleId="35">
    <w:name w:val="Body Text Indent 3"/>
    <w:basedOn w:val="a"/>
    <w:rsid w:val="00CD5CC6"/>
    <w:pPr>
      <w:suppressAutoHyphens w:val="0"/>
      <w:spacing w:line="312" w:lineRule="auto"/>
      <w:ind w:left="283"/>
    </w:pPr>
    <w:rPr>
      <w:rFonts w:cs="Times New Roman"/>
      <w:sz w:val="16"/>
      <w:szCs w:val="16"/>
    </w:rPr>
  </w:style>
  <w:style w:type="paragraph" w:styleId="aff0">
    <w:name w:val="No Spacing"/>
    <w:qFormat/>
    <w:rsid w:val="00CD5CC6"/>
    <w:pPr>
      <w:suppressAutoHyphens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customStyle="1" w:styleId="aff1">
    <w:name w:val="Περιεχόμενα πίνακα"/>
    <w:basedOn w:val="a"/>
    <w:rsid w:val="00CD5CC6"/>
    <w:pPr>
      <w:suppressLineNumbers/>
    </w:pPr>
  </w:style>
  <w:style w:type="paragraph" w:customStyle="1" w:styleId="aff2">
    <w:name w:val="Επικεφαλίδα πίνακα"/>
    <w:basedOn w:val="aff1"/>
    <w:rsid w:val="00CD5CC6"/>
    <w:pPr>
      <w:jc w:val="center"/>
    </w:pPr>
    <w:rPr>
      <w:b/>
      <w:bCs/>
    </w:rPr>
  </w:style>
  <w:style w:type="paragraph" w:customStyle="1" w:styleId="footers">
    <w:name w:val="footers"/>
    <w:basedOn w:val="foothanging"/>
    <w:rsid w:val="00CD5CC6"/>
  </w:style>
  <w:style w:type="paragraph" w:customStyle="1" w:styleId="Standard">
    <w:name w:val="Standard"/>
    <w:rsid w:val="00CD5CC6"/>
    <w:pPr>
      <w:widowControl w:val="0"/>
      <w:suppressAutoHyphens/>
      <w:textAlignment w:val="baseline"/>
    </w:pPr>
    <w:rPr>
      <w:rFonts w:eastAsia="SimSun" w:cs="Lucida Sans"/>
      <w:kern w:val="1"/>
      <w:sz w:val="24"/>
      <w:szCs w:val="24"/>
      <w:lang w:val="el-GR" w:eastAsia="zh-CN" w:bidi="hi-IN"/>
    </w:rPr>
  </w:style>
  <w:style w:type="paragraph" w:customStyle="1" w:styleId="Textbody">
    <w:name w:val="Text body"/>
    <w:basedOn w:val="Standard"/>
    <w:rsid w:val="00CD5CC6"/>
    <w:pPr>
      <w:spacing w:after="120"/>
    </w:pPr>
  </w:style>
  <w:style w:type="paragraph" w:customStyle="1" w:styleId="Footnote">
    <w:name w:val="Footnote"/>
    <w:basedOn w:val="Standard"/>
    <w:rsid w:val="00CD5CC6"/>
    <w:pPr>
      <w:suppressLineNumbers/>
      <w:ind w:left="283" w:hanging="283"/>
    </w:pPr>
    <w:rPr>
      <w:sz w:val="20"/>
      <w:szCs w:val="20"/>
    </w:rPr>
  </w:style>
  <w:style w:type="paragraph" w:styleId="36">
    <w:name w:val="Body Text 3"/>
    <w:basedOn w:val="a"/>
    <w:rsid w:val="00CD5CC6"/>
    <w:rPr>
      <w:sz w:val="16"/>
      <w:szCs w:val="16"/>
    </w:rPr>
  </w:style>
  <w:style w:type="paragraph" w:customStyle="1" w:styleId="fooot">
    <w:name w:val="fooot"/>
    <w:basedOn w:val="footers"/>
    <w:rsid w:val="00CD5CC6"/>
  </w:style>
  <w:style w:type="paragraph" w:customStyle="1" w:styleId="16">
    <w:name w:val="Κείμενο πλαισίου1"/>
    <w:basedOn w:val="a"/>
    <w:rsid w:val="00CD5CC6"/>
    <w:pPr>
      <w:spacing w:after="0"/>
    </w:pPr>
    <w:rPr>
      <w:rFonts w:ascii="Tahoma" w:hAnsi="Tahoma" w:cs="Tahoma"/>
      <w:sz w:val="16"/>
      <w:szCs w:val="16"/>
    </w:rPr>
  </w:style>
  <w:style w:type="paragraph" w:customStyle="1" w:styleId="17">
    <w:name w:val="Κείμενο σχολίου1"/>
    <w:basedOn w:val="a"/>
    <w:rsid w:val="00CD5CC6"/>
    <w:rPr>
      <w:sz w:val="20"/>
      <w:szCs w:val="20"/>
    </w:rPr>
  </w:style>
  <w:style w:type="paragraph" w:customStyle="1" w:styleId="18">
    <w:name w:val="Θέμα σχολίου1"/>
    <w:basedOn w:val="17"/>
    <w:next w:val="17"/>
    <w:rsid w:val="00CD5CC6"/>
    <w:rPr>
      <w:b/>
      <w:bCs/>
    </w:rPr>
  </w:style>
  <w:style w:type="paragraph" w:customStyle="1" w:styleId="-HTML1">
    <w:name w:val="Προ-διαμορφωμένο HTML1"/>
    <w:basedOn w:val="a"/>
    <w:rsid w:val="00CD5C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n-US"/>
    </w:rPr>
  </w:style>
  <w:style w:type="paragraph" w:customStyle="1" w:styleId="19">
    <w:name w:val="Αναθεώρηση1"/>
    <w:rsid w:val="00CD5CC6"/>
    <w:pPr>
      <w:suppressAutoHyphens/>
    </w:pPr>
    <w:rPr>
      <w:rFonts w:ascii="Calibri" w:hAnsi="Calibri" w:cs="Calibri"/>
      <w:sz w:val="22"/>
      <w:szCs w:val="24"/>
      <w:lang w:val="en-GB" w:eastAsia="zh-CN"/>
    </w:rPr>
  </w:style>
  <w:style w:type="paragraph" w:styleId="2">
    <w:name w:val="List Bullet 2"/>
    <w:basedOn w:val="a"/>
    <w:rsid w:val="00CD5CC6"/>
    <w:pPr>
      <w:numPr>
        <w:numId w:val="2"/>
      </w:numPr>
      <w:suppressAutoHyphens w:val="0"/>
      <w:spacing w:after="0" w:line="360" w:lineRule="auto"/>
    </w:pPr>
    <w:rPr>
      <w:rFonts w:ascii="Trebuchet MS" w:hAnsi="Trebuchet MS" w:cs="Times New Roman"/>
      <w:szCs w:val="20"/>
      <w:lang w:val="en-US"/>
    </w:rPr>
  </w:style>
  <w:style w:type="paragraph" w:customStyle="1" w:styleId="100">
    <w:name w:val="Περιεχόμενα 10"/>
    <w:basedOn w:val="af3"/>
    <w:rsid w:val="00CD5CC6"/>
    <w:pPr>
      <w:tabs>
        <w:tab w:val="right" w:leader="dot" w:pos="7091"/>
      </w:tabs>
      <w:ind w:left="2547"/>
    </w:pPr>
  </w:style>
  <w:style w:type="paragraph" w:customStyle="1" w:styleId="aff3">
    <w:name w:val="Οριζόντια γραμμή"/>
    <w:basedOn w:val="a"/>
    <w:next w:val="af0"/>
    <w:rsid w:val="00CD5CC6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sz w:val="12"/>
      <w:szCs w:val="12"/>
    </w:rPr>
  </w:style>
  <w:style w:type="character" w:customStyle="1" w:styleId="Char2">
    <w:name w:val="Κείμενο υποσημείωσης Char"/>
    <w:link w:val="afc"/>
    <w:rsid w:val="006F3190"/>
    <w:rPr>
      <w:rFonts w:ascii="Calibri" w:hAnsi="Calibri" w:cs="Calibri"/>
      <w:sz w:val="18"/>
      <w:lang w:val="en-IE" w:eastAsia="zh-CN"/>
    </w:rPr>
  </w:style>
  <w:style w:type="paragraph" w:customStyle="1" w:styleId="para-1">
    <w:name w:val="para-1"/>
    <w:basedOn w:val="a"/>
    <w:rsid w:val="00117891"/>
    <w:pPr>
      <w:tabs>
        <w:tab w:val="left" w:pos="1021"/>
        <w:tab w:val="left" w:pos="1588"/>
        <w:tab w:val="left" w:pos="2155"/>
        <w:tab w:val="left" w:pos="2722"/>
        <w:tab w:val="left" w:pos="3289"/>
      </w:tabs>
      <w:spacing w:after="0"/>
      <w:ind w:left="1021" w:hanging="1021"/>
    </w:pPr>
    <w:rPr>
      <w:rFonts w:ascii="Arial" w:hAnsi="Arial" w:cs="Arial"/>
      <w:spacing w:val="5"/>
      <w:szCs w:val="20"/>
      <w:lang w:val="el-GR"/>
    </w:rPr>
  </w:style>
  <w:style w:type="paragraph" w:customStyle="1" w:styleId="210">
    <w:name w:val="Σώμα κείμενου 21"/>
    <w:basedOn w:val="a"/>
    <w:rsid w:val="001E3217"/>
    <w:pPr>
      <w:overflowPunct w:val="0"/>
      <w:autoSpaceDE w:val="0"/>
      <w:spacing w:after="0"/>
      <w:textAlignment w:val="baseline"/>
    </w:pPr>
    <w:rPr>
      <w:rFonts w:ascii="Arial" w:hAnsi="Arial" w:cs="Arial"/>
      <w:szCs w:val="20"/>
      <w:lang w:val="el-GR"/>
    </w:rPr>
  </w:style>
  <w:style w:type="character" w:customStyle="1" w:styleId="1a">
    <w:name w:val="Ανεπίλυτη αναφορά1"/>
    <w:uiPriority w:val="99"/>
    <w:semiHidden/>
    <w:unhideWhenUsed/>
    <w:rsid w:val="00033522"/>
    <w:rPr>
      <w:color w:val="605E5C"/>
      <w:shd w:val="clear" w:color="auto" w:fill="E1DFDD"/>
    </w:rPr>
  </w:style>
  <w:style w:type="character" w:customStyle="1" w:styleId="Char3">
    <w:name w:val="Κείμενο σημείωσης τέλους Char"/>
    <w:link w:val="afd"/>
    <w:uiPriority w:val="99"/>
    <w:rsid w:val="00D54516"/>
    <w:rPr>
      <w:rFonts w:ascii="Calibri" w:hAnsi="Calibri" w:cs="Calibri"/>
      <w:lang w:val="en-GB" w:eastAsia="zh-CN"/>
    </w:rPr>
  </w:style>
  <w:style w:type="character" w:customStyle="1" w:styleId="WW-FootnoteReference123">
    <w:name w:val="WW-Footnote Reference123"/>
    <w:rsid w:val="00D376D0"/>
    <w:rPr>
      <w:vertAlign w:val="superscript"/>
    </w:rPr>
  </w:style>
  <w:style w:type="paragraph" w:customStyle="1" w:styleId="310">
    <w:name w:val="Σώμα κείμενου 31"/>
    <w:basedOn w:val="a"/>
    <w:rsid w:val="005A47B4"/>
    <w:rPr>
      <w:sz w:val="16"/>
      <w:szCs w:val="16"/>
      <w:lang w:eastAsia="ar-SA"/>
    </w:rPr>
  </w:style>
  <w:style w:type="paragraph" w:customStyle="1" w:styleId="220">
    <w:name w:val="Σώμα κείμενου 22"/>
    <w:basedOn w:val="a"/>
    <w:rsid w:val="005A47B4"/>
    <w:rPr>
      <w:sz w:val="24"/>
      <w:lang w:eastAsia="ar-SA"/>
    </w:rPr>
  </w:style>
  <w:style w:type="character" w:customStyle="1" w:styleId="Bodytext17">
    <w:name w:val="Body text17"/>
    <w:rsid w:val="00FD11A0"/>
    <w:rPr>
      <w:rFonts w:ascii="Segoe UI" w:hAnsi="Segoe UI" w:cs="Segoe UI"/>
      <w:spacing w:val="-8"/>
      <w:sz w:val="20"/>
      <w:szCs w:val="20"/>
      <w:shd w:val="clear" w:color="auto" w:fill="FFFFFF"/>
    </w:rPr>
  </w:style>
  <w:style w:type="paragraph" w:styleId="aff4">
    <w:name w:val="Plain Text"/>
    <w:basedOn w:val="a"/>
    <w:link w:val="Char4"/>
    <w:unhideWhenUsed/>
    <w:rsid w:val="00FD11A0"/>
    <w:pPr>
      <w:widowControl w:val="0"/>
      <w:suppressAutoHyphens w:val="0"/>
      <w:spacing w:after="0"/>
      <w:jc w:val="left"/>
    </w:pPr>
    <w:rPr>
      <w:rFonts w:ascii="Courier New" w:hAnsi="Courier New" w:cs="Times New Roman"/>
      <w:sz w:val="28"/>
      <w:szCs w:val="20"/>
      <w:lang w:eastAsia="en-US"/>
    </w:rPr>
  </w:style>
  <w:style w:type="character" w:customStyle="1" w:styleId="Char4">
    <w:name w:val="Απλό κείμενο Char"/>
    <w:link w:val="aff4"/>
    <w:rsid w:val="00FD11A0"/>
    <w:rPr>
      <w:rFonts w:ascii="Courier New" w:hAnsi="Courier New"/>
      <w:sz w:val="28"/>
      <w:lang w:eastAsia="en-US"/>
    </w:rPr>
  </w:style>
  <w:style w:type="character" w:customStyle="1" w:styleId="DeltaViewInsertion">
    <w:name w:val="DeltaView Insertion"/>
    <w:rsid w:val="008676C0"/>
    <w:rPr>
      <w:b/>
      <w:i/>
      <w:spacing w:val="0"/>
      <w:lang w:val="el-GR"/>
    </w:rPr>
  </w:style>
  <w:style w:type="character" w:customStyle="1" w:styleId="NormalBoldChar">
    <w:name w:val="NormalBold Char"/>
    <w:rsid w:val="008676C0"/>
    <w:rPr>
      <w:rFonts w:ascii="Times New Roman" w:eastAsia="Times New Roman" w:hAnsi="Times New Roman" w:cs="Times New Roman"/>
      <w:b/>
      <w:sz w:val="24"/>
      <w:lang w:val="el-GR"/>
    </w:rPr>
  </w:style>
  <w:style w:type="paragraph" w:customStyle="1" w:styleId="ChapterTitle">
    <w:name w:val="ChapterTitle"/>
    <w:basedOn w:val="a"/>
    <w:next w:val="a"/>
    <w:rsid w:val="008676C0"/>
    <w:pPr>
      <w:keepNext/>
      <w:spacing w:before="120" w:after="360" w:line="276" w:lineRule="auto"/>
      <w:jc w:val="center"/>
    </w:pPr>
    <w:rPr>
      <w:b/>
      <w:kern w:val="2"/>
      <w:szCs w:val="22"/>
      <w:lang w:val="el-GR"/>
    </w:rPr>
  </w:style>
  <w:style w:type="paragraph" w:customStyle="1" w:styleId="SectionTitle">
    <w:name w:val="SectionTitle"/>
    <w:basedOn w:val="a"/>
    <w:next w:val="1"/>
    <w:rsid w:val="008676C0"/>
    <w:pPr>
      <w:keepNext/>
      <w:spacing w:before="120" w:after="360" w:line="276" w:lineRule="auto"/>
      <w:ind w:firstLine="397"/>
      <w:jc w:val="center"/>
    </w:pPr>
    <w:rPr>
      <w:b/>
      <w:smallCaps/>
      <w:kern w:val="2"/>
      <w:sz w:val="28"/>
      <w:szCs w:val="22"/>
      <w:lang w:val="el-GR"/>
    </w:rPr>
  </w:style>
  <w:style w:type="paragraph" w:customStyle="1" w:styleId="1b">
    <w:name w:val="Βασικό1"/>
    <w:rsid w:val="006B1317"/>
    <w:pPr>
      <w:spacing w:after="120"/>
      <w:jc w:val="both"/>
    </w:pPr>
    <w:rPr>
      <w:rFonts w:ascii="Calibri" w:eastAsia="Calibri" w:hAnsi="Calibri" w:cs="Calibri"/>
      <w:sz w:val="22"/>
      <w:szCs w:val="22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5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1CB79-5713-4576-9430-BC0159ABF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228</Words>
  <Characters>1232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Metlife Alico Greece</Company>
  <LinksUpToDate>false</LinksUpToDate>
  <CharactersWithSpaces>1458</CharactersWithSpaces>
  <SharedDoc>false</SharedDoc>
  <HLinks>
    <vt:vector size="636" baseType="variant">
      <vt:variant>
        <vt:i4>65616</vt:i4>
      </vt:variant>
      <vt:variant>
        <vt:i4>513</vt:i4>
      </vt:variant>
      <vt:variant>
        <vt:i4>0</vt:i4>
      </vt:variant>
      <vt:variant>
        <vt:i4>5</vt:i4>
      </vt:variant>
      <vt:variant>
        <vt:lpwstr>https://espdint.eprocurement.gov.gr/</vt:lpwstr>
      </vt:variant>
      <vt:variant>
        <vt:lpwstr/>
      </vt:variant>
      <vt:variant>
        <vt:i4>8323184</vt:i4>
      </vt:variant>
      <vt:variant>
        <vt:i4>510</vt:i4>
      </vt:variant>
      <vt:variant>
        <vt:i4>0</vt:i4>
      </vt:variant>
      <vt:variant>
        <vt:i4>5</vt:i4>
      </vt:variant>
      <vt:variant>
        <vt:lpwstr>../../../../../../Downloads/Promitheus ESPDint </vt:lpwstr>
      </vt:variant>
      <vt:variant>
        <vt:lpwstr/>
      </vt:variant>
      <vt:variant>
        <vt:i4>6094972</vt:i4>
      </vt:variant>
      <vt:variant>
        <vt:i4>507</vt:i4>
      </vt:variant>
      <vt:variant>
        <vt:i4>0</vt:i4>
      </vt:variant>
      <vt:variant>
        <vt:i4>5</vt:i4>
      </vt:variant>
      <vt:variant>
        <vt:lpwstr>http://www.eaadhsy.gr/n4412/prosarthmaA_index.html</vt:lpwstr>
      </vt:variant>
      <vt:variant>
        <vt:lpwstr>pararthma_A_X</vt:lpwstr>
      </vt:variant>
      <vt:variant>
        <vt:i4>6029327</vt:i4>
      </vt:variant>
      <vt:variant>
        <vt:i4>504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art104</vt:lpwstr>
      </vt:variant>
      <vt:variant>
        <vt:i4>7864382</vt:i4>
      </vt:variant>
      <vt:variant>
        <vt:i4>501</vt:i4>
      </vt:variant>
      <vt:variant>
        <vt:i4>0</vt:i4>
      </vt:variant>
      <vt:variant>
        <vt:i4>5</vt:i4>
      </vt:variant>
      <vt:variant>
        <vt:lpwstr>http://www.eaadhsy.gr/n4412/art79a</vt:lpwstr>
      </vt:variant>
      <vt:variant>
        <vt:lpwstr/>
      </vt:variant>
      <vt:variant>
        <vt:i4>7077975</vt:i4>
      </vt:variant>
      <vt:variant>
        <vt:i4>498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art372_4</vt:lpwstr>
      </vt:variant>
      <vt:variant>
        <vt:i4>1703951</vt:i4>
      </vt:variant>
      <vt:variant>
        <vt:i4>495</vt:i4>
      </vt:variant>
      <vt:variant>
        <vt:i4>0</vt:i4>
      </vt:variant>
      <vt:variant>
        <vt:i4>5</vt:i4>
      </vt:variant>
      <vt:variant>
        <vt:lpwstr>http://www.hsppa.gr/</vt:lpwstr>
      </vt:variant>
      <vt:variant>
        <vt:lpwstr/>
      </vt:variant>
      <vt:variant>
        <vt:i4>7733370</vt:i4>
      </vt:variant>
      <vt:variant>
        <vt:i4>492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6094939</vt:i4>
      </vt:variant>
      <vt:variant>
        <vt:i4>489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8192039</vt:i4>
      </vt:variant>
      <vt:variant>
        <vt:i4>486</vt:i4>
      </vt:variant>
      <vt:variant>
        <vt:i4>0</vt:i4>
      </vt:variant>
      <vt:variant>
        <vt:i4>5</vt:i4>
      </vt:variant>
      <vt:variant>
        <vt:lpwstr>http://www.fyli.gr/</vt:lpwstr>
      </vt:variant>
      <vt:variant>
        <vt:lpwstr/>
      </vt:variant>
      <vt:variant>
        <vt:i4>2228331</vt:i4>
      </vt:variant>
      <vt:variant>
        <vt:i4>483</vt:i4>
      </vt:variant>
      <vt:variant>
        <vt:i4>0</vt:i4>
      </vt:variant>
      <vt:variant>
        <vt:i4>5</vt:i4>
      </vt:variant>
      <vt:variant>
        <vt:lpwstr>http://et.diavgeia.gov.gr/</vt:lpwstr>
      </vt:variant>
      <vt:variant>
        <vt:lpwstr/>
      </vt:variant>
      <vt:variant>
        <vt:i4>6094939</vt:i4>
      </vt:variant>
      <vt:variant>
        <vt:i4>480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477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474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471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468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465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462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459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456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453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450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8192039</vt:i4>
      </vt:variant>
      <vt:variant>
        <vt:i4>447</vt:i4>
      </vt:variant>
      <vt:variant>
        <vt:i4>0</vt:i4>
      </vt:variant>
      <vt:variant>
        <vt:i4>5</vt:i4>
      </vt:variant>
      <vt:variant>
        <vt:lpwstr>http://www.fyli.gr/</vt:lpwstr>
      </vt:variant>
      <vt:variant>
        <vt:lpwstr/>
      </vt:variant>
      <vt:variant>
        <vt:i4>6094939</vt:i4>
      </vt:variant>
      <vt:variant>
        <vt:i4>444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8192039</vt:i4>
      </vt:variant>
      <vt:variant>
        <vt:i4>441</vt:i4>
      </vt:variant>
      <vt:variant>
        <vt:i4>0</vt:i4>
      </vt:variant>
      <vt:variant>
        <vt:i4>5</vt:i4>
      </vt:variant>
      <vt:variant>
        <vt:lpwstr>http://www.fyli.gr/</vt:lpwstr>
      </vt:variant>
      <vt:variant>
        <vt:lpwstr/>
      </vt:variant>
      <vt:variant>
        <vt:i4>1966134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_Toc31702901</vt:lpwstr>
      </vt:variant>
      <vt:variant>
        <vt:i4>2031670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_Toc31702900</vt:lpwstr>
      </vt:variant>
      <vt:variant>
        <vt:i4>1507391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_Toc31702899</vt:lpwstr>
      </vt:variant>
      <vt:variant>
        <vt:i4>1441855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_Toc31702898</vt:lpwstr>
      </vt:variant>
      <vt:variant>
        <vt:i4>1638463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_Toc31702897</vt:lpwstr>
      </vt:variant>
      <vt:variant>
        <vt:i4>1572927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_Toc31702896</vt:lpwstr>
      </vt:variant>
      <vt:variant>
        <vt:i4>1769535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_Toc31702895</vt:lpwstr>
      </vt:variant>
      <vt:variant>
        <vt:i4>1703999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_Toc31702894</vt:lpwstr>
      </vt:variant>
      <vt:variant>
        <vt:i4>1900607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_Toc31702893</vt:lpwstr>
      </vt:variant>
      <vt:variant>
        <vt:i4>1835071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_Toc31702892</vt:lpwstr>
      </vt:variant>
      <vt:variant>
        <vt:i4>2031679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_Toc31702891</vt:lpwstr>
      </vt:variant>
      <vt:variant>
        <vt:i4>1966143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_Toc31702890</vt:lpwstr>
      </vt:variant>
      <vt:variant>
        <vt:i4>1507390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_Toc31702889</vt:lpwstr>
      </vt:variant>
      <vt:variant>
        <vt:i4>1441854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_Toc31702888</vt:lpwstr>
      </vt:variant>
      <vt:variant>
        <vt:i4>1638462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_Toc31702887</vt:lpwstr>
      </vt:variant>
      <vt:variant>
        <vt:i4>1572926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_Toc31702886</vt:lpwstr>
      </vt:variant>
      <vt:variant>
        <vt:i4>1769534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_Toc31702885</vt:lpwstr>
      </vt:variant>
      <vt:variant>
        <vt:i4>1703998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_Toc31702884</vt:lpwstr>
      </vt:variant>
      <vt:variant>
        <vt:i4>1900606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_Toc31702883</vt:lpwstr>
      </vt:variant>
      <vt:variant>
        <vt:i4>1835070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_Toc31702882</vt:lpwstr>
      </vt:variant>
      <vt:variant>
        <vt:i4>2031678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_Toc31702881</vt:lpwstr>
      </vt:variant>
      <vt:variant>
        <vt:i4>1966142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_Toc31702880</vt:lpwstr>
      </vt:variant>
      <vt:variant>
        <vt:i4>1507377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_Toc31702879</vt:lpwstr>
      </vt:variant>
      <vt:variant>
        <vt:i4>1441841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_Toc31702878</vt:lpwstr>
      </vt:variant>
      <vt:variant>
        <vt:i4>1638449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_Toc31702877</vt:lpwstr>
      </vt:variant>
      <vt:variant>
        <vt:i4>1572913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_Toc31702876</vt:lpwstr>
      </vt:variant>
      <vt:variant>
        <vt:i4>1769521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_Toc31702875</vt:lpwstr>
      </vt:variant>
      <vt:variant>
        <vt:i4>1703985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_Toc31702874</vt:lpwstr>
      </vt:variant>
      <vt:variant>
        <vt:i4>1900593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_Toc31702873</vt:lpwstr>
      </vt:variant>
      <vt:variant>
        <vt:i4>1835057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_Toc31702872</vt:lpwstr>
      </vt:variant>
      <vt:variant>
        <vt:i4>2031665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_Toc31702871</vt:lpwstr>
      </vt:variant>
      <vt:variant>
        <vt:i4>1966129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_Toc31702870</vt:lpwstr>
      </vt:variant>
      <vt:variant>
        <vt:i4>1507376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_Toc31702869</vt:lpwstr>
      </vt:variant>
      <vt:variant>
        <vt:i4>1441840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_Toc31702868</vt:lpwstr>
      </vt:variant>
      <vt:variant>
        <vt:i4>1638448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_Toc31702867</vt:lpwstr>
      </vt:variant>
      <vt:variant>
        <vt:i4>1572912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_Toc31702866</vt:lpwstr>
      </vt:variant>
      <vt:variant>
        <vt:i4>1769520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_Toc31702865</vt:lpwstr>
      </vt:variant>
      <vt:variant>
        <vt:i4>1703984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_Toc31702864</vt:lpwstr>
      </vt:variant>
      <vt:variant>
        <vt:i4>1900592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_Toc31702863</vt:lpwstr>
      </vt:variant>
      <vt:variant>
        <vt:i4>1835056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_Toc31702862</vt:lpwstr>
      </vt:variant>
      <vt:variant>
        <vt:i4>2031664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_Toc31702861</vt:lpwstr>
      </vt:variant>
      <vt:variant>
        <vt:i4>1966128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_Toc31702860</vt:lpwstr>
      </vt:variant>
      <vt:variant>
        <vt:i4>1507379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_Toc31702859</vt:lpwstr>
      </vt:variant>
      <vt:variant>
        <vt:i4>1441843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_Toc31702858</vt:lpwstr>
      </vt:variant>
      <vt:variant>
        <vt:i4>1638451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_Toc31702857</vt:lpwstr>
      </vt:variant>
      <vt:variant>
        <vt:i4>1572915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_Toc31702856</vt:lpwstr>
      </vt:variant>
      <vt:variant>
        <vt:i4>1769523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_Toc31702855</vt:lpwstr>
      </vt:variant>
      <vt:variant>
        <vt:i4>1703987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_Toc31702854</vt:lpwstr>
      </vt:variant>
      <vt:variant>
        <vt:i4>1900595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_Toc31702853</vt:lpwstr>
      </vt:variant>
      <vt:variant>
        <vt:i4>1835059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_Toc31702852</vt:lpwstr>
      </vt:variant>
      <vt:variant>
        <vt:i4>2031667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_Toc31702851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_Toc31702850</vt:lpwstr>
      </vt:variant>
      <vt:variant>
        <vt:i4>1507378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_Toc31702849</vt:lpwstr>
      </vt:variant>
      <vt:variant>
        <vt:i4>1441842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_Toc31702848</vt:lpwstr>
      </vt:variant>
      <vt:variant>
        <vt:i4>1638450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_Toc31702847</vt:lpwstr>
      </vt:variant>
      <vt:variant>
        <vt:i4>1572914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_Toc31702846</vt:lpwstr>
      </vt:variant>
      <vt:variant>
        <vt:i4>1769522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_Toc31702845</vt:lpwstr>
      </vt:variant>
      <vt:variant>
        <vt:i4>1703986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_Toc31702844</vt:lpwstr>
      </vt:variant>
      <vt:variant>
        <vt:i4>1900594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_Toc31702843</vt:lpwstr>
      </vt:variant>
      <vt:variant>
        <vt:i4>1835058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_Toc31702842</vt:lpwstr>
      </vt:variant>
      <vt:variant>
        <vt:i4>2031666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_Toc31702841</vt:lpwstr>
      </vt:variant>
      <vt:variant>
        <vt:i4>1966130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_Toc31702840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_Toc31702839</vt:lpwstr>
      </vt:variant>
      <vt:variant>
        <vt:i4>1441845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_Toc31702838</vt:lpwstr>
      </vt:variant>
      <vt:variant>
        <vt:i4>1638453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_Toc31702837</vt:lpwstr>
      </vt:variant>
      <vt:variant>
        <vt:i4>1572917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_Toc31702836</vt:lpwstr>
      </vt:variant>
      <vt:variant>
        <vt:i4>1769525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_Toc31702835</vt:lpwstr>
      </vt:variant>
      <vt:variant>
        <vt:i4>1703989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_Toc31702834</vt:lpwstr>
      </vt:variant>
      <vt:variant>
        <vt:i4>1900597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_Toc31702833</vt:lpwstr>
      </vt:variant>
      <vt:variant>
        <vt:i4>1835061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_Toc31702832</vt:lpwstr>
      </vt:variant>
      <vt:variant>
        <vt:i4>2031669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_Toc31702831</vt:lpwstr>
      </vt:variant>
      <vt:variant>
        <vt:i4>1966133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_Toc31702830</vt:lpwstr>
      </vt:variant>
      <vt:variant>
        <vt:i4>1507380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_Toc31702829</vt:lpwstr>
      </vt:variant>
      <vt:variant>
        <vt:i4>7733370</vt:i4>
      </vt:variant>
      <vt:variant>
        <vt:i4>21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7733370</vt:i4>
      </vt:variant>
      <vt:variant>
        <vt:i4>18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7733370</vt:i4>
      </vt:variant>
      <vt:variant>
        <vt:i4>15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7733370</vt:i4>
      </vt:variant>
      <vt:variant>
        <vt:i4>12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7733370</vt:i4>
      </vt:variant>
      <vt:variant>
        <vt:i4>9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6094939</vt:i4>
      </vt:variant>
      <vt:variant>
        <vt:i4>6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65616</vt:i4>
      </vt:variant>
      <vt:variant>
        <vt:i4>3</vt:i4>
      </vt:variant>
      <vt:variant>
        <vt:i4>0</vt:i4>
      </vt:variant>
      <vt:variant>
        <vt:i4>5</vt:i4>
      </vt:variant>
      <vt:variant>
        <vt:lpwstr>https://espdint.eprocurement.gov.gr/</vt:lpwstr>
      </vt:variant>
      <vt:variant>
        <vt:lpwstr/>
      </vt:variant>
      <vt:variant>
        <vt:i4>65616</vt:i4>
      </vt:variant>
      <vt:variant>
        <vt:i4>0</vt:i4>
      </vt:variant>
      <vt:variant>
        <vt:i4>0</vt:i4>
      </vt:variant>
      <vt:variant>
        <vt:i4>5</vt:i4>
      </vt:variant>
      <vt:variant>
        <vt:lpwstr>https://espdint.eprocurement.gov.gr/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eaadhsy</dc:creator>
  <cp:keywords/>
  <cp:lastModifiedBy>ik</cp:lastModifiedBy>
  <cp:revision>6</cp:revision>
  <cp:lastPrinted>2020-09-18T07:19:00Z</cp:lastPrinted>
  <dcterms:created xsi:type="dcterms:W3CDTF">2020-09-18T07:21:00Z</dcterms:created>
  <dcterms:modified xsi:type="dcterms:W3CDTF">2020-11-28T22:03:00Z</dcterms:modified>
</cp:coreProperties>
</file>