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8CADCA" w14:textId="77777777" w:rsidR="00613F59" w:rsidRPr="0036573B" w:rsidRDefault="00613F59" w:rsidP="00613F59">
      <w:pPr>
        <w:spacing w:after="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ΕΛΛΗΝΙΚΗ ΔΗΜΟΚΡΑΤΙΑ</w:t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 w:rsidRPr="0036573B">
        <w:rPr>
          <w:rFonts w:ascii="Arial" w:hAnsi="Arial" w:cs="Arial"/>
          <w:lang w:val="el-GR"/>
        </w:rPr>
        <w:t xml:space="preserve">«ΠΡΟΜΗΘΕΙΑ ΠΙΝΑΚΙΔΩΝ </w:t>
      </w:r>
    </w:p>
    <w:p w14:paraId="6DF40B1A" w14:textId="77777777" w:rsidR="00613F59" w:rsidRPr="0036573B" w:rsidRDefault="00613F59" w:rsidP="00613F59">
      <w:pPr>
        <w:spacing w:after="0" w:line="276" w:lineRule="auto"/>
        <w:rPr>
          <w:rFonts w:ascii="Arial" w:hAnsi="Arial" w:cs="Arial"/>
          <w:lang w:val="el-GR"/>
        </w:rPr>
      </w:pPr>
      <w:r w:rsidRPr="0036573B">
        <w:rPr>
          <w:rFonts w:ascii="Arial" w:hAnsi="Arial" w:cs="Arial"/>
          <w:lang w:val="el-GR"/>
        </w:rPr>
        <w:t xml:space="preserve">ΝΟΜΟΣ ΑΤΤΙΚΗΣ                          </w:t>
      </w:r>
      <w:r>
        <w:rPr>
          <w:rFonts w:ascii="Arial" w:hAnsi="Arial" w:cs="Arial"/>
          <w:lang w:val="el-GR"/>
        </w:rPr>
        <w:t xml:space="preserve">                              </w:t>
      </w:r>
      <w:r>
        <w:rPr>
          <w:rFonts w:ascii="Arial" w:hAnsi="Arial" w:cs="Arial"/>
          <w:lang w:val="el-GR"/>
        </w:rPr>
        <w:tab/>
      </w:r>
      <w:r w:rsidRPr="001755ED">
        <w:rPr>
          <w:rFonts w:ascii="Arial" w:hAnsi="Arial" w:cs="Arial"/>
          <w:lang w:val="el-GR"/>
        </w:rPr>
        <w:t>ΟΔΙΚΗΣ ΚΥΚΛΟΦΟΡΙΑΣ</w:t>
      </w:r>
      <w:r w:rsidRPr="0036573B">
        <w:rPr>
          <w:rFonts w:ascii="Arial" w:hAnsi="Arial" w:cs="Arial"/>
          <w:lang w:val="el-GR"/>
        </w:rPr>
        <w:t>»</w:t>
      </w:r>
    </w:p>
    <w:p w14:paraId="465AD3CA" w14:textId="77777777" w:rsidR="00613F59" w:rsidRPr="0036573B" w:rsidRDefault="00613F59" w:rsidP="00613F59">
      <w:pPr>
        <w:spacing w:after="0" w:line="276" w:lineRule="auto"/>
        <w:rPr>
          <w:rFonts w:ascii="Arial" w:hAnsi="Arial" w:cs="Arial"/>
          <w:lang w:val="el-GR"/>
        </w:rPr>
      </w:pPr>
      <w:r w:rsidRPr="0036573B">
        <w:rPr>
          <w:rFonts w:ascii="Arial" w:hAnsi="Arial" w:cs="Arial"/>
          <w:lang w:val="el-GR"/>
        </w:rPr>
        <w:t xml:space="preserve">ΔΗΜΟΣ ΦΥΛΗΣ                                                            </w:t>
      </w:r>
    </w:p>
    <w:p w14:paraId="257BC33A" w14:textId="30428621" w:rsidR="00613F59" w:rsidRPr="0036573B" w:rsidRDefault="00613F59" w:rsidP="00613F59">
      <w:pPr>
        <w:spacing w:after="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 w:rsidRPr="0036573B">
        <w:rPr>
          <w:rFonts w:ascii="Arial" w:hAnsi="Arial" w:cs="Arial"/>
          <w:lang w:val="el-GR"/>
        </w:rPr>
        <w:t xml:space="preserve">AΡ. ΜΕΛ. : </w:t>
      </w:r>
      <w:r w:rsidR="00366983">
        <w:rPr>
          <w:rFonts w:ascii="Arial" w:hAnsi="Arial" w:cs="Arial"/>
          <w:lang w:val="el-GR"/>
        </w:rPr>
        <w:t>252</w:t>
      </w:r>
      <w:r w:rsidRPr="008F79EA">
        <w:rPr>
          <w:rFonts w:ascii="Arial" w:hAnsi="Arial" w:cs="Arial"/>
          <w:lang w:val="el-GR"/>
        </w:rPr>
        <w:t xml:space="preserve"> / 2020</w:t>
      </w:r>
    </w:p>
    <w:p w14:paraId="6BE1B900" w14:textId="2CD6075F" w:rsidR="00613F59" w:rsidRPr="0036573B" w:rsidRDefault="00613F59" w:rsidP="00C24477">
      <w:pPr>
        <w:spacing w:after="0" w:line="276" w:lineRule="auto"/>
        <w:rPr>
          <w:rFonts w:ascii="Arial" w:hAnsi="Arial" w:cs="Arial"/>
          <w:lang w:val="el-GR"/>
        </w:rPr>
      </w:pPr>
      <w:r w:rsidRPr="0036573B">
        <w:rPr>
          <w:rFonts w:ascii="Arial" w:hAnsi="Arial" w:cs="Arial"/>
          <w:lang w:val="el-GR"/>
        </w:rPr>
        <w:t xml:space="preserve">                                                                                            </w:t>
      </w:r>
      <w:r w:rsidRPr="0036573B">
        <w:rPr>
          <w:rFonts w:ascii="Arial" w:hAnsi="Arial" w:cs="Arial"/>
          <w:lang w:val="el-GR"/>
        </w:rPr>
        <w:tab/>
        <w:t xml:space="preserve">                                                                                            </w:t>
      </w:r>
    </w:p>
    <w:p w14:paraId="39A06B79" w14:textId="77777777" w:rsidR="00613F59" w:rsidRPr="0036573B" w:rsidRDefault="00613F59" w:rsidP="00613F59">
      <w:pPr>
        <w:rPr>
          <w:rFonts w:ascii="Arial" w:hAnsi="Arial" w:cs="Arial"/>
          <w:lang w:val="el-GR"/>
        </w:rPr>
      </w:pPr>
    </w:p>
    <w:p w14:paraId="325432C6" w14:textId="0E77A1F7" w:rsidR="00D41FD6" w:rsidRPr="004B50BF" w:rsidRDefault="00D41FD6" w:rsidP="00C24477">
      <w:pPr>
        <w:pStyle w:val="20"/>
        <w:tabs>
          <w:tab w:val="clear" w:pos="567"/>
          <w:tab w:val="left" w:pos="0"/>
        </w:tabs>
        <w:ind w:left="0" w:firstLine="0"/>
        <w:jc w:val="center"/>
        <w:rPr>
          <w:lang w:val="el-GR"/>
        </w:rPr>
      </w:pPr>
      <w:bookmarkStart w:id="0" w:name="_Toc51316832"/>
      <w:bookmarkStart w:id="1" w:name="_Hlk51316836"/>
      <w:r w:rsidRPr="004B50BF">
        <w:rPr>
          <w:lang w:val="el-GR"/>
        </w:rPr>
        <w:t xml:space="preserve">ΠΑΡΑΡΤΗΜΑ ΙΙ –  </w:t>
      </w:r>
      <w:r w:rsidR="00FD11A0" w:rsidRPr="004B50BF">
        <w:rPr>
          <w:lang w:val="el-GR"/>
        </w:rPr>
        <w:t>Υπόδειγμα Οικονομικής Προσφοράς</w:t>
      </w:r>
      <w:bookmarkEnd w:id="0"/>
    </w:p>
    <w:p w14:paraId="632CA248" w14:textId="77777777" w:rsidR="00D41FD6" w:rsidRDefault="00D41FD6">
      <w:pPr>
        <w:suppressAutoHyphens w:val="0"/>
        <w:autoSpaceDE w:val="0"/>
        <w:spacing w:after="60"/>
        <w:rPr>
          <w:lang w:val="el-GR"/>
        </w:rPr>
      </w:pPr>
    </w:p>
    <w:p w14:paraId="425A8184" w14:textId="77777777" w:rsidR="00FD11A0" w:rsidRPr="00F26306" w:rsidRDefault="004B50BF" w:rsidP="00FD11A0">
      <w:pPr>
        <w:tabs>
          <w:tab w:val="left" w:pos="6194"/>
        </w:tabs>
        <w:spacing w:line="100" w:lineRule="atLeast"/>
        <w:ind w:left="142"/>
        <w:jc w:val="center"/>
        <w:rPr>
          <w:lang w:val="el-GR"/>
        </w:rPr>
      </w:pPr>
      <w:r>
        <w:rPr>
          <w:b/>
          <w:sz w:val="24"/>
          <w:lang w:val="el-GR"/>
        </w:rPr>
        <w:t>ΕΝΤΥΠΟ ΟΙΚΟΝΟΜΙΚΗΣ ΠΡΟΣΦΟΡΑΣ</w:t>
      </w:r>
    </w:p>
    <w:p w14:paraId="25278B3B" w14:textId="77777777" w:rsidR="00FD11A0" w:rsidRPr="00F26306" w:rsidRDefault="00FD11A0" w:rsidP="00FD11A0">
      <w:pPr>
        <w:ind w:right="-58"/>
        <w:jc w:val="center"/>
        <w:rPr>
          <w:lang w:val="el-GR"/>
        </w:rPr>
      </w:pPr>
      <w:r>
        <w:rPr>
          <w:b/>
          <w:bCs/>
          <w:sz w:val="24"/>
          <w:lang w:val="el-GR" w:eastAsia="el-GR"/>
        </w:rPr>
        <w:t xml:space="preserve">ΔΗΜΟΣΙΟΥ ΑΝΟΙΧΤΟΥ ΗΛΕΚΤΡΟΝΙΚΟΥ ΔΙΑΓΩΝΙΣΜΟΥ: </w:t>
      </w:r>
    </w:p>
    <w:p w14:paraId="79152DF2" w14:textId="77777777" w:rsidR="00FD11A0" w:rsidRPr="00F26306" w:rsidRDefault="00FD11A0" w:rsidP="00301109">
      <w:pPr>
        <w:jc w:val="center"/>
        <w:rPr>
          <w:lang w:val="el-GR"/>
        </w:rPr>
      </w:pPr>
      <w:r w:rsidRPr="00B60B26">
        <w:rPr>
          <w:rFonts w:ascii="Arial" w:hAnsi="Arial" w:cs="Arial"/>
          <w:b/>
          <w:sz w:val="28"/>
          <w:szCs w:val="28"/>
          <w:lang w:val="el-GR"/>
        </w:rPr>
        <w:t>«</w:t>
      </w:r>
      <w:r w:rsidR="00301109">
        <w:rPr>
          <w:rFonts w:ascii="Arial" w:hAnsi="Arial" w:cs="Arial"/>
          <w:b/>
          <w:sz w:val="28"/>
          <w:szCs w:val="28"/>
          <w:lang w:val="el-GR"/>
        </w:rPr>
        <w:t xml:space="preserve">ΠΡΟΜΗΘΕΙΑ ΠΙΝΑΚΙΔΩΝ </w:t>
      </w:r>
      <w:r w:rsidR="00B11053">
        <w:rPr>
          <w:rFonts w:ascii="Arial" w:hAnsi="Arial" w:cs="Arial"/>
          <w:b/>
          <w:sz w:val="28"/>
          <w:szCs w:val="28"/>
          <w:lang w:val="el-GR"/>
        </w:rPr>
        <w:t>ΟΔΙΚΗΣ ΚΥΚΛΟΦΟΡΙΑΣ</w:t>
      </w:r>
      <w:r w:rsidRPr="00B60B26">
        <w:rPr>
          <w:rFonts w:ascii="Arial" w:hAnsi="Arial" w:cs="Arial"/>
          <w:b/>
          <w:sz w:val="28"/>
          <w:szCs w:val="28"/>
          <w:lang w:val="el-GR"/>
        </w:rPr>
        <w:t>»</w:t>
      </w:r>
    </w:p>
    <w:p w14:paraId="3C90A31C" w14:textId="127EBC29" w:rsidR="00FD11A0" w:rsidRPr="004B50BF" w:rsidRDefault="00FD11A0" w:rsidP="00FD11A0">
      <w:pPr>
        <w:tabs>
          <w:tab w:val="left" w:pos="0"/>
        </w:tabs>
        <w:ind w:right="-58"/>
        <w:jc w:val="center"/>
        <w:rPr>
          <w:rFonts w:asciiTheme="minorHAnsi" w:hAnsiTheme="minorHAnsi" w:cstheme="minorHAnsi"/>
          <w:szCs w:val="22"/>
          <w:lang w:val="el-GR"/>
        </w:rPr>
      </w:pPr>
      <w:r>
        <w:rPr>
          <w:rStyle w:val="Bodytext17"/>
          <w:rFonts w:ascii="Times New Roman" w:hAnsi="Times New Roman" w:cs="Times New Roman"/>
          <w:bCs/>
          <w:color w:val="00000A"/>
          <w:sz w:val="24"/>
          <w:lang w:val="el-GR" w:eastAsia="el-GR"/>
        </w:rPr>
        <w:tab/>
      </w:r>
      <w:r w:rsidRPr="004B6E46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Α.Μ.:</w:t>
      </w:r>
      <w:r w:rsidR="004B6E46" w:rsidRPr="004B6E46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 xml:space="preserve"> </w:t>
      </w:r>
      <w:r w:rsidR="00366983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252</w:t>
      </w:r>
      <w:r w:rsidRPr="004B6E46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/</w:t>
      </w:r>
      <w:r w:rsidR="00600B9A" w:rsidRPr="004B6E46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2020</w:t>
      </w:r>
      <w:r w:rsidRPr="004B6E46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,</w:t>
      </w:r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 xml:space="preserve"> </w:t>
      </w:r>
      <w:r w:rsidRPr="004B50BF">
        <w:rPr>
          <w:rFonts w:asciiTheme="minorHAnsi" w:hAnsiTheme="minorHAnsi" w:cstheme="minorHAnsi"/>
          <w:szCs w:val="22"/>
          <w:lang w:val="el-GR"/>
        </w:rPr>
        <w:t>ενδεικτικού</w:t>
      </w:r>
      <w:r w:rsidRPr="004B50BF">
        <w:rPr>
          <w:rFonts w:asciiTheme="minorHAnsi" w:hAnsiTheme="minorHAnsi" w:cstheme="minorHAnsi"/>
          <w:b/>
          <w:szCs w:val="22"/>
          <w:lang w:val="el-GR"/>
        </w:rPr>
        <w:t xml:space="preserve"> </w:t>
      </w:r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 xml:space="preserve">προϋπολογισμού </w:t>
      </w:r>
      <w:r w:rsidR="00B11053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74</w:t>
      </w:r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.</w:t>
      </w:r>
      <w:r w:rsidR="00B11053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391</w:t>
      </w:r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,</w:t>
      </w:r>
      <w:r w:rsidR="00B11053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44</w:t>
      </w:r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€ (</w:t>
      </w:r>
      <w:proofErr w:type="spellStart"/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συμπ</w:t>
      </w:r>
      <w:proofErr w:type="spellEnd"/>
      <w:r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/νου Φ.Π</w:t>
      </w:r>
      <w:r w:rsidR="00301109" w:rsidRPr="004B50BF">
        <w:rPr>
          <w:rStyle w:val="Bodytext17"/>
          <w:rFonts w:asciiTheme="minorHAnsi" w:hAnsiTheme="minorHAnsi" w:cstheme="minorHAnsi"/>
          <w:bCs/>
          <w:sz w:val="22"/>
          <w:szCs w:val="22"/>
          <w:lang w:val="el-GR" w:eastAsia="el-GR"/>
        </w:rPr>
        <w:t>.Α. 24%)</w:t>
      </w:r>
    </w:p>
    <w:tbl>
      <w:tblPr>
        <w:tblW w:w="9704" w:type="dxa"/>
        <w:jc w:val="center"/>
        <w:tblLayout w:type="fixed"/>
        <w:tblLook w:val="0000" w:firstRow="0" w:lastRow="0" w:firstColumn="0" w:lastColumn="0" w:noHBand="0" w:noVBand="0"/>
      </w:tblPr>
      <w:tblGrid>
        <w:gridCol w:w="9704"/>
      </w:tblGrid>
      <w:tr w:rsidR="00FD11A0" w:rsidRPr="004B50BF" w14:paraId="59EB43FC" w14:textId="77777777" w:rsidTr="00E57179">
        <w:trPr>
          <w:trHeight w:val="1581"/>
          <w:jc w:val="center"/>
        </w:trPr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E4F4D" w14:textId="77777777" w:rsidR="00E57179" w:rsidRPr="00E57179" w:rsidRDefault="00FD11A0" w:rsidP="00E57179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Της επιχείρησης</w:t>
            </w:r>
            <w:r w:rsidR="004B50BF"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 ή κοινοπραξίας επιχειρήσεων </w:t>
            </w:r>
          </w:p>
          <w:p w14:paraId="6CC5068D" w14:textId="77777777" w:rsidR="00FD11A0" w:rsidRPr="00E57179" w:rsidRDefault="004B50BF" w:rsidP="00E57179">
            <w:pPr>
              <w:spacing w:after="0"/>
              <w:rPr>
                <w:rFonts w:asciiTheme="minorHAnsi" w:hAnsiTheme="minorHAnsi" w:cstheme="minorHAnsi"/>
                <w:lang w:val="el-GR"/>
              </w:rPr>
            </w:pP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………………………………………………………………………………………………………………………………………………………………………………………...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…………………………………………………</w:t>
            </w:r>
            <w:r w:rsidR="00E57179"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………………</w:t>
            </w:r>
            <w:r w:rsidR="00E57179">
              <w:rPr>
                <w:rFonts w:asciiTheme="minorHAnsi" w:hAnsiTheme="minorHAnsi" w:cstheme="minorHAnsi"/>
                <w:szCs w:val="22"/>
                <w:lang w:val="el-GR"/>
              </w:rPr>
              <w:t>…………………………………………………………………………</w:t>
            </w:r>
            <w:r w:rsidR="00E57179" w:rsidRPr="00E57179">
              <w:rPr>
                <w:rFonts w:asciiTheme="minorHAnsi" w:hAnsiTheme="minorHAnsi" w:cstheme="minorHAnsi"/>
                <w:szCs w:val="22"/>
                <w:lang w:val="el-GR"/>
              </w:rPr>
              <w:t>…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με 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έδρα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 τ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……………………………</w:t>
            </w:r>
            <w:r w:rsidR="00E57179">
              <w:rPr>
                <w:rFonts w:asciiTheme="minorHAnsi" w:hAnsiTheme="minorHAnsi" w:cstheme="minorHAnsi"/>
                <w:szCs w:val="22"/>
                <w:lang w:val="el-GR"/>
              </w:rPr>
              <w:t>…………..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……….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. 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οδός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…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………</w:t>
            </w:r>
            <w:r w:rsidR="00E57179">
              <w:rPr>
                <w:rFonts w:asciiTheme="minorHAnsi" w:hAnsiTheme="minorHAnsi" w:cstheme="minorHAnsi"/>
                <w:szCs w:val="22"/>
                <w:lang w:val="el-GR"/>
              </w:rPr>
              <w:t>……………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…………………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…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 αριθμός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…</w:t>
            </w:r>
          </w:p>
          <w:p w14:paraId="5D99374C" w14:textId="77777777" w:rsidR="00FD11A0" w:rsidRPr="00E57179" w:rsidRDefault="004B50BF" w:rsidP="00E57179">
            <w:pPr>
              <w:rPr>
                <w:rFonts w:asciiTheme="minorHAnsi" w:hAnsiTheme="minorHAnsi" w:cstheme="minorHAnsi"/>
                <w:lang w:val="el-GR"/>
              </w:rPr>
            </w:pP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>Τ.Κ. …………</w:t>
            </w:r>
            <w:r w:rsidR="00E57179">
              <w:rPr>
                <w:rFonts w:asciiTheme="minorHAnsi" w:hAnsiTheme="minorHAnsi" w:cstheme="minorHAnsi"/>
                <w:szCs w:val="22"/>
                <w:lang w:val="el-GR"/>
              </w:rPr>
              <w:t>……….…</w:t>
            </w:r>
            <w:r w:rsidR="00E57179" w:rsidRPr="00E57179">
              <w:rPr>
                <w:rFonts w:asciiTheme="minorHAnsi" w:hAnsiTheme="minorHAnsi" w:cstheme="minorHAnsi"/>
                <w:szCs w:val="22"/>
                <w:lang w:val="el-GR"/>
              </w:rPr>
              <w:t>……..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proofErr w:type="spellStart"/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τηλ</w:t>
            </w:r>
            <w:proofErr w:type="spellEnd"/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…………………</w:t>
            </w:r>
            <w:r w:rsidR="00E57179">
              <w:rPr>
                <w:rFonts w:asciiTheme="minorHAnsi" w:hAnsiTheme="minorHAnsi" w:cstheme="minorHAnsi"/>
                <w:szCs w:val="22"/>
                <w:lang w:val="el-GR"/>
              </w:rPr>
              <w:t>………….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</w:t>
            </w:r>
            <w:r w:rsidR="00E57179">
              <w:rPr>
                <w:rFonts w:asciiTheme="minorHAnsi" w:hAnsiTheme="minorHAnsi" w:cstheme="minorHAnsi"/>
                <w:szCs w:val="22"/>
                <w:lang w:val="el-GR"/>
              </w:rPr>
              <w:t>…..</w:t>
            </w:r>
            <w:r w:rsidR="00FD11A0"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…………. </w:t>
            </w:r>
            <w:r w:rsidR="00E57179" w:rsidRPr="00E57179">
              <w:rPr>
                <w:rFonts w:asciiTheme="minorHAnsi" w:hAnsiTheme="minorHAnsi" w:cstheme="minorHAnsi"/>
                <w:szCs w:val="22"/>
                <w:lang w:val="en-US"/>
              </w:rPr>
              <w:t>f</w:t>
            </w:r>
            <w:r w:rsidR="00FD11A0" w:rsidRPr="00E57179">
              <w:rPr>
                <w:rFonts w:asciiTheme="minorHAnsi" w:hAnsiTheme="minorHAnsi" w:cstheme="minorHAnsi"/>
                <w:szCs w:val="22"/>
                <w:lang w:val="en-US"/>
              </w:rPr>
              <w:t>ax</w:t>
            </w:r>
            <w:r w:rsidRPr="00E57179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E57179"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…………………</w:t>
            </w:r>
            <w:proofErr w:type="gramStart"/>
            <w:r w:rsidR="00E57179">
              <w:rPr>
                <w:rFonts w:asciiTheme="minorHAnsi" w:hAnsiTheme="minorHAnsi" w:cstheme="minorHAnsi"/>
                <w:szCs w:val="22"/>
                <w:lang w:val="el-GR"/>
              </w:rPr>
              <w:t>…..</w:t>
            </w:r>
            <w:proofErr w:type="gramEnd"/>
            <w:r w:rsidR="00E57179" w:rsidRPr="00E57179">
              <w:rPr>
                <w:rFonts w:asciiTheme="minorHAnsi" w:hAnsiTheme="minorHAnsi" w:cstheme="minorHAnsi"/>
                <w:szCs w:val="22"/>
                <w:lang w:val="el-GR"/>
              </w:rPr>
              <w:t>……………………………….</w:t>
            </w:r>
          </w:p>
        </w:tc>
      </w:tr>
    </w:tbl>
    <w:p w14:paraId="319C1189" w14:textId="77777777" w:rsidR="00FD11A0" w:rsidRDefault="00FD11A0" w:rsidP="00FD11A0">
      <w:pPr>
        <w:pStyle w:val="aff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650"/>
        <w:gridCol w:w="1134"/>
        <w:gridCol w:w="1097"/>
        <w:gridCol w:w="1592"/>
        <w:gridCol w:w="1740"/>
      </w:tblGrid>
      <w:tr w:rsidR="00FD11A0" w:rsidRPr="00E57179" w14:paraId="42CC61FC" w14:textId="77777777" w:rsidTr="00E57179">
        <w:tc>
          <w:tcPr>
            <w:tcW w:w="456" w:type="dxa"/>
            <w:shd w:val="clear" w:color="auto" w:fill="auto"/>
            <w:vAlign w:val="bottom"/>
          </w:tcPr>
          <w:p w14:paraId="4B597954" w14:textId="77777777" w:rsidR="00FD11A0" w:rsidRPr="004B50BF" w:rsidRDefault="00FD11A0" w:rsidP="008676C0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Α/Α</w:t>
            </w:r>
          </w:p>
        </w:tc>
        <w:tc>
          <w:tcPr>
            <w:tcW w:w="3650" w:type="dxa"/>
            <w:shd w:val="clear" w:color="auto" w:fill="auto"/>
            <w:vAlign w:val="bottom"/>
          </w:tcPr>
          <w:p w14:paraId="42906D13" w14:textId="77777777" w:rsidR="00FD11A0" w:rsidRPr="004B50BF" w:rsidRDefault="00FD11A0" w:rsidP="008676C0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 xml:space="preserve">ΠΕΡΙΓΡΑΦΗ 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B53869" w14:textId="77777777" w:rsidR="00FD11A0" w:rsidRPr="004B50BF" w:rsidRDefault="00FD11A0" w:rsidP="008676C0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ΜΟΝΑΔΑ</w:t>
            </w:r>
          </w:p>
          <w:p w14:paraId="7841EB0F" w14:textId="77777777" w:rsidR="00FD11A0" w:rsidRPr="004B50BF" w:rsidRDefault="00FD11A0" w:rsidP="008676C0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ΜΕΤΡΗΣΗΣ</w:t>
            </w:r>
          </w:p>
        </w:tc>
        <w:tc>
          <w:tcPr>
            <w:tcW w:w="1097" w:type="dxa"/>
            <w:shd w:val="clear" w:color="auto" w:fill="auto"/>
            <w:vAlign w:val="bottom"/>
          </w:tcPr>
          <w:p w14:paraId="13E39344" w14:textId="77777777" w:rsidR="00FD11A0" w:rsidRPr="004B50BF" w:rsidRDefault="00FD11A0" w:rsidP="008676C0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ΠΟΣΟΤ.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1C955213" w14:textId="77777777" w:rsidR="00FD11A0" w:rsidRPr="004B50BF" w:rsidRDefault="00FD11A0" w:rsidP="008676C0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ΤΙΜΗ</w:t>
            </w:r>
          </w:p>
          <w:p w14:paraId="277A697D" w14:textId="77777777" w:rsidR="00FD11A0" w:rsidRDefault="00FD11A0" w:rsidP="008676C0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 xml:space="preserve">ΜΟΝΑΔΟΣ  </w:t>
            </w:r>
          </w:p>
          <w:p w14:paraId="1E2D97EF" w14:textId="77777777" w:rsidR="00FD11A0" w:rsidRPr="004B50BF" w:rsidRDefault="00E57179" w:rsidP="008676C0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(€)</w:t>
            </w:r>
          </w:p>
        </w:tc>
        <w:tc>
          <w:tcPr>
            <w:tcW w:w="1740" w:type="dxa"/>
            <w:shd w:val="clear" w:color="auto" w:fill="auto"/>
            <w:vAlign w:val="bottom"/>
          </w:tcPr>
          <w:p w14:paraId="562A7627" w14:textId="77777777" w:rsidR="00FD11A0" w:rsidRDefault="00FD11A0" w:rsidP="008676C0">
            <w:pPr>
              <w:autoSpaceDE w:val="0"/>
              <w:spacing w:after="0" w:line="200" w:lineRule="atLeast"/>
              <w:jc w:val="center"/>
              <w:rPr>
                <w:b/>
                <w:bCs/>
                <w:lang w:val="el-GR"/>
              </w:rPr>
            </w:pPr>
            <w:r w:rsidRPr="004B50BF">
              <w:rPr>
                <w:b/>
                <w:bCs/>
                <w:lang w:val="el-GR"/>
              </w:rPr>
              <w:t>ΣΥΝΟ</w:t>
            </w:r>
            <w:r w:rsidRPr="00E57179">
              <w:rPr>
                <w:b/>
                <w:bCs/>
                <w:lang w:val="el-GR"/>
              </w:rPr>
              <w:t>ΛΟ</w:t>
            </w:r>
          </w:p>
          <w:p w14:paraId="36039733" w14:textId="77777777" w:rsidR="00FD11A0" w:rsidRPr="00E57179" w:rsidRDefault="00E57179" w:rsidP="00E57179">
            <w:pPr>
              <w:autoSpaceDE w:val="0"/>
              <w:spacing w:after="0" w:line="200" w:lineRule="atLeast"/>
              <w:jc w:val="center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(€)</w:t>
            </w:r>
          </w:p>
        </w:tc>
      </w:tr>
      <w:tr w:rsidR="00E57179" w14:paraId="59523246" w14:textId="77777777" w:rsidTr="00E57179">
        <w:trPr>
          <w:trHeight w:val="720"/>
        </w:trPr>
        <w:tc>
          <w:tcPr>
            <w:tcW w:w="456" w:type="dxa"/>
            <w:shd w:val="clear" w:color="auto" w:fill="auto"/>
            <w:vAlign w:val="center"/>
          </w:tcPr>
          <w:p w14:paraId="35D7CDF3" w14:textId="77777777" w:rsidR="00E57179" w:rsidRPr="00E57179" w:rsidRDefault="00E57179" w:rsidP="00E57179">
            <w:pPr>
              <w:autoSpaceDE w:val="0"/>
              <w:spacing w:after="0" w:line="200" w:lineRule="atLeast"/>
              <w:jc w:val="center"/>
              <w:rPr>
                <w:lang w:val="el-GR"/>
              </w:rPr>
            </w:pPr>
            <w:r w:rsidRPr="00E57179">
              <w:rPr>
                <w:lang w:val="el-GR"/>
              </w:rPr>
              <w:t>1</w:t>
            </w:r>
          </w:p>
        </w:tc>
        <w:tc>
          <w:tcPr>
            <w:tcW w:w="3650" w:type="dxa"/>
            <w:shd w:val="clear" w:color="auto" w:fill="auto"/>
          </w:tcPr>
          <w:p w14:paraId="3304AF1B" w14:textId="77777777" w:rsidR="00E57179" w:rsidRPr="00E57179" w:rsidRDefault="00E57179" w:rsidP="00E57179">
            <w:pPr>
              <w:jc w:val="left"/>
              <w:rPr>
                <w:lang w:val="el-GR"/>
              </w:rPr>
            </w:pPr>
            <w:r w:rsidRPr="00E57179">
              <w:rPr>
                <w:lang w:val="el-GR"/>
              </w:rPr>
              <w:t>Πλευρικές πληροφοριακές πινακίδες με αναγραφές και σύμβολα από αντανακλαστική μεμβράνη τύπου 2 κατά ΕΛΟΤ ΕΝ 12899-1</w:t>
            </w:r>
          </w:p>
        </w:tc>
        <w:tc>
          <w:tcPr>
            <w:tcW w:w="1134" w:type="dxa"/>
            <w:shd w:val="clear" w:color="auto" w:fill="auto"/>
          </w:tcPr>
          <w:p w14:paraId="55BE71C1" w14:textId="77777777" w:rsidR="00E57179" w:rsidRPr="00171E9D" w:rsidRDefault="00E57179" w:rsidP="00E57179">
            <w:pPr>
              <w:jc w:val="center"/>
            </w:pPr>
            <w:r w:rsidRPr="00171E9D">
              <w:t>m</w:t>
            </w:r>
            <w:r w:rsidRPr="00E57179">
              <w:rPr>
                <w:vertAlign w:val="superscript"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14:paraId="061ED5E1" w14:textId="558D9DFF" w:rsidR="00E57179" w:rsidRPr="00171E9D" w:rsidRDefault="00FE7209" w:rsidP="00E57179">
            <w:pPr>
              <w:jc w:val="center"/>
            </w:pPr>
            <w:r>
              <w:t>18</w:t>
            </w:r>
            <w:r w:rsidR="00E57179" w:rsidRPr="00171E9D">
              <w:t>,</w:t>
            </w:r>
            <w:r>
              <w:t>60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7FFC744" w14:textId="77777777" w:rsidR="00E57179" w:rsidRPr="003F2F05" w:rsidRDefault="00E57179" w:rsidP="00E57179">
            <w:pPr>
              <w:autoSpaceDE w:val="0"/>
              <w:spacing w:after="0" w:line="200" w:lineRule="atLeast"/>
              <w:jc w:val="right"/>
              <w:rPr>
                <w:lang w:val="el-G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A8C7430" w14:textId="77777777" w:rsidR="00E57179" w:rsidRDefault="00E57179" w:rsidP="00E57179">
            <w:pPr>
              <w:autoSpaceDE w:val="0"/>
              <w:spacing w:after="0" w:line="200" w:lineRule="atLeast"/>
              <w:jc w:val="right"/>
            </w:pPr>
          </w:p>
        </w:tc>
      </w:tr>
      <w:tr w:rsidR="00E57179" w14:paraId="4737FC27" w14:textId="77777777" w:rsidTr="00E57179">
        <w:trPr>
          <w:trHeight w:val="720"/>
        </w:trPr>
        <w:tc>
          <w:tcPr>
            <w:tcW w:w="456" w:type="dxa"/>
            <w:shd w:val="clear" w:color="auto" w:fill="auto"/>
            <w:vAlign w:val="center"/>
          </w:tcPr>
          <w:p w14:paraId="415F834B" w14:textId="77777777" w:rsidR="00E57179" w:rsidRPr="003F2F05" w:rsidRDefault="00E57179" w:rsidP="00E57179">
            <w:pPr>
              <w:autoSpaceDE w:val="0"/>
              <w:spacing w:after="0" w:line="200" w:lineRule="atLeast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650" w:type="dxa"/>
            <w:shd w:val="clear" w:color="auto" w:fill="auto"/>
          </w:tcPr>
          <w:p w14:paraId="083CA240" w14:textId="77777777" w:rsidR="00E57179" w:rsidRPr="00E57179" w:rsidRDefault="00E57179" w:rsidP="00E57179">
            <w:pPr>
              <w:jc w:val="left"/>
              <w:rPr>
                <w:lang w:val="el-GR"/>
              </w:rPr>
            </w:pPr>
            <w:r w:rsidRPr="00E57179">
              <w:rPr>
                <w:lang w:val="el-GR"/>
              </w:rPr>
              <w:t xml:space="preserve">Πινακίδες επικίνδυνων θέσεων, τριγωνικές, πλευράς 0,60 </w:t>
            </w:r>
            <w:r w:rsidRPr="00171E9D">
              <w:t>m</w:t>
            </w:r>
          </w:p>
        </w:tc>
        <w:tc>
          <w:tcPr>
            <w:tcW w:w="1134" w:type="dxa"/>
            <w:shd w:val="clear" w:color="auto" w:fill="auto"/>
          </w:tcPr>
          <w:p w14:paraId="1929281A" w14:textId="77777777" w:rsidR="00E57179" w:rsidRPr="00171E9D" w:rsidRDefault="00E57179" w:rsidP="00E57179">
            <w:pPr>
              <w:jc w:val="center"/>
            </w:pPr>
            <w:proofErr w:type="spellStart"/>
            <w:r w:rsidRPr="00171E9D">
              <w:t>τεμ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14:paraId="5AF41F6C" w14:textId="4361A5F4" w:rsidR="00E57179" w:rsidRPr="00171E9D" w:rsidRDefault="00FE7209" w:rsidP="00E57179">
            <w:pPr>
              <w:jc w:val="center"/>
            </w:pPr>
            <w:r>
              <w:t>207</w:t>
            </w:r>
            <w:r w:rsidR="00E57179" w:rsidRPr="00171E9D">
              <w:t>,00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26651FE" w14:textId="77777777" w:rsidR="00E57179" w:rsidRPr="003F2F05" w:rsidRDefault="00E57179" w:rsidP="00E57179">
            <w:pPr>
              <w:autoSpaceDE w:val="0"/>
              <w:spacing w:after="0" w:line="200" w:lineRule="atLeast"/>
              <w:jc w:val="right"/>
              <w:rPr>
                <w:lang w:val="el-G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A645C5C" w14:textId="77777777" w:rsidR="00E57179" w:rsidRDefault="00E57179" w:rsidP="00E57179">
            <w:pPr>
              <w:autoSpaceDE w:val="0"/>
              <w:spacing w:after="0" w:line="200" w:lineRule="atLeast"/>
              <w:jc w:val="right"/>
            </w:pPr>
          </w:p>
        </w:tc>
      </w:tr>
      <w:tr w:rsidR="00E57179" w14:paraId="07B4959C" w14:textId="77777777" w:rsidTr="00E57179">
        <w:trPr>
          <w:trHeight w:val="720"/>
        </w:trPr>
        <w:tc>
          <w:tcPr>
            <w:tcW w:w="456" w:type="dxa"/>
            <w:shd w:val="clear" w:color="auto" w:fill="auto"/>
            <w:vAlign w:val="center"/>
          </w:tcPr>
          <w:p w14:paraId="49D14FFD" w14:textId="77777777" w:rsidR="00E57179" w:rsidRPr="003F2F05" w:rsidRDefault="00E57179" w:rsidP="00E57179">
            <w:pPr>
              <w:autoSpaceDE w:val="0"/>
              <w:spacing w:after="0" w:line="200" w:lineRule="atLeast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650" w:type="dxa"/>
            <w:shd w:val="clear" w:color="auto" w:fill="auto"/>
          </w:tcPr>
          <w:p w14:paraId="7DF6855B" w14:textId="77777777" w:rsidR="00E57179" w:rsidRPr="00171E9D" w:rsidRDefault="00E57179" w:rsidP="00E57179">
            <w:pPr>
              <w:jc w:val="left"/>
            </w:pPr>
            <w:r>
              <w:t>Π</w:t>
            </w:r>
            <w:proofErr w:type="spellStart"/>
            <w:r>
              <w:rPr>
                <w:lang w:val="el-GR"/>
              </w:rPr>
              <w:t>ινακίδε</w:t>
            </w:r>
            <w:proofErr w:type="spellEnd"/>
            <w:r w:rsidRPr="00171E9D">
              <w:t xml:space="preserve">ς </w:t>
            </w:r>
            <w:proofErr w:type="spellStart"/>
            <w:r w:rsidRPr="00171E9D">
              <w:t>ρυθμιστικές</w:t>
            </w:r>
            <w:proofErr w:type="spellEnd"/>
            <w:r w:rsidRPr="00171E9D">
              <w:t xml:space="preserve"> </w:t>
            </w:r>
            <w:proofErr w:type="spellStart"/>
            <w:r w:rsidRPr="00171E9D">
              <w:t>μικρού</w:t>
            </w:r>
            <w:proofErr w:type="spellEnd"/>
            <w:r w:rsidRPr="00171E9D">
              <w:t xml:space="preserve"> </w:t>
            </w:r>
            <w:proofErr w:type="spellStart"/>
            <w:r w:rsidRPr="00171E9D">
              <w:t>μεγέθους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66FC33" w14:textId="77777777" w:rsidR="00E57179" w:rsidRPr="00171E9D" w:rsidRDefault="00E57179" w:rsidP="00E57179">
            <w:pPr>
              <w:jc w:val="center"/>
            </w:pPr>
            <w:proofErr w:type="spellStart"/>
            <w:r w:rsidRPr="00171E9D">
              <w:t>τεμ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14:paraId="0AE63262" w14:textId="3C97D9C7" w:rsidR="00E57179" w:rsidRPr="00171E9D" w:rsidRDefault="00FE7209" w:rsidP="00E57179">
            <w:pPr>
              <w:jc w:val="center"/>
            </w:pPr>
            <w:r>
              <w:t>618</w:t>
            </w:r>
            <w:r w:rsidR="00E57179" w:rsidRPr="00171E9D">
              <w:t>,00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C2784D6" w14:textId="77777777" w:rsidR="00E57179" w:rsidRPr="003F2F05" w:rsidRDefault="00E57179" w:rsidP="00E57179">
            <w:pPr>
              <w:autoSpaceDE w:val="0"/>
              <w:spacing w:after="0" w:line="200" w:lineRule="atLeast"/>
              <w:jc w:val="right"/>
              <w:rPr>
                <w:lang w:val="el-G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31FD82A" w14:textId="77777777" w:rsidR="00E57179" w:rsidRDefault="00E57179" w:rsidP="00E57179">
            <w:pPr>
              <w:autoSpaceDE w:val="0"/>
              <w:spacing w:after="0" w:line="200" w:lineRule="atLeast"/>
              <w:jc w:val="right"/>
            </w:pPr>
          </w:p>
        </w:tc>
      </w:tr>
      <w:tr w:rsidR="00E57179" w14:paraId="61E2A52F" w14:textId="77777777" w:rsidTr="00E57179">
        <w:trPr>
          <w:trHeight w:val="720"/>
        </w:trPr>
        <w:tc>
          <w:tcPr>
            <w:tcW w:w="456" w:type="dxa"/>
            <w:shd w:val="clear" w:color="auto" w:fill="auto"/>
            <w:vAlign w:val="center"/>
          </w:tcPr>
          <w:p w14:paraId="35DC26B0" w14:textId="77777777" w:rsidR="00E57179" w:rsidRPr="003F2F05" w:rsidRDefault="00E57179" w:rsidP="00E57179">
            <w:pPr>
              <w:autoSpaceDE w:val="0"/>
              <w:spacing w:after="0" w:line="200" w:lineRule="atLeast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3650" w:type="dxa"/>
            <w:shd w:val="clear" w:color="auto" w:fill="auto"/>
          </w:tcPr>
          <w:p w14:paraId="59C4FD6F" w14:textId="77777777" w:rsidR="00E57179" w:rsidRPr="00E57179" w:rsidRDefault="00E57179" w:rsidP="00E57179">
            <w:pPr>
              <w:jc w:val="left"/>
              <w:rPr>
                <w:lang w:val="el-GR"/>
              </w:rPr>
            </w:pPr>
            <w:r w:rsidRPr="00E57179">
              <w:rPr>
                <w:lang w:val="el-GR"/>
              </w:rPr>
              <w:t xml:space="preserve">Στύλος πινακίδων από </w:t>
            </w:r>
            <w:proofErr w:type="spellStart"/>
            <w:r w:rsidRPr="00E57179">
              <w:rPr>
                <w:lang w:val="el-GR"/>
              </w:rPr>
              <w:t>γαλβαν</w:t>
            </w:r>
            <w:proofErr w:type="spellEnd"/>
            <w:r w:rsidRPr="00E57179">
              <w:rPr>
                <w:lang w:val="el-GR"/>
              </w:rPr>
              <w:t xml:space="preserve">. </w:t>
            </w:r>
            <w:proofErr w:type="spellStart"/>
            <w:r w:rsidRPr="00E57179">
              <w:rPr>
                <w:lang w:val="el-GR"/>
              </w:rPr>
              <w:t>σιδηροσωλήνα</w:t>
            </w:r>
            <w:proofErr w:type="spellEnd"/>
            <w:r w:rsidRPr="00E57179">
              <w:rPr>
                <w:lang w:val="el-GR"/>
              </w:rPr>
              <w:t xml:space="preserve"> </w:t>
            </w:r>
            <w:r w:rsidRPr="00171E9D">
              <w:t>DN</w:t>
            </w:r>
            <w:r w:rsidRPr="00E57179">
              <w:rPr>
                <w:lang w:val="el-GR"/>
              </w:rPr>
              <w:t xml:space="preserve"> 40 </w:t>
            </w:r>
            <w:r w:rsidRPr="00171E9D">
              <w:t>mm</w:t>
            </w:r>
            <w:r w:rsidRPr="00E57179">
              <w:rPr>
                <w:lang w:val="el-GR"/>
              </w:rPr>
              <w:t xml:space="preserve"> (1 ½'')</w:t>
            </w:r>
          </w:p>
        </w:tc>
        <w:tc>
          <w:tcPr>
            <w:tcW w:w="1134" w:type="dxa"/>
            <w:shd w:val="clear" w:color="auto" w:fill="auto"/>
          </w:tcPr>
          <w:p w14:paraId="753B80CF" w14:textId="77777777" w:rsidR="00E57179" w:rsidRPr="00171E9D" w:rsidRDefault="00E57179" w:rsidP="00E57179">
            <w:pPr>
              <w:jc w:val="center"/>
            </w:pPr>
            <w:proofErr w:type="spellStart"/>
            <w:r w:rsidRPr="00171E9D">
              <w:t>τεμ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14:paraId="06C97E36" w14:textId="5ED631A6" w:rsidR="00E57179" w:rsidRPr="00171E9D" w:rsidRDefault="00FE7209" w:rsidP="00E57179">
            <w:pPr>
              <w:jc w:val="center"/>
            </w:pPr>
            <w:r>
              <w:t>915</w:t>
            </w:r>
            <w:r w:rsidR="00E57179" w:rsidRPr="00171E9D">
              <w:t>,00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AFB9E94" w14:textId="77777777" w:rsidR="00E57179" w:rsidRPr="003F2F05" w:rsidRDefault="00E57179" w:rsidP="00E57179">
            <w:pPr>
              <w:autoSpaceDE w:val="0"/>
              <w:spacing w:after="0" w:line="200" w:lineRule="atLeast"/>
              <w:jc w:val="right"/>
              <w:rPr>
                <w:lang w:val="el-GR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1FF801D" w14:textId="77777777" w:rsidR="00E57179" w:rsidRDefault="00E57179" w:rsidP="00E57179">
            <w:pPr>
              <w:autoSpaceDE w:val="0"/>
              <w:spacing w:after="0" w:line="200" w:lineRule="atLeast"/>
              <w:jc w:val="right"/>
            </w:pPr>
          </w:p>
        </w:tc>
      </w:tr>
      <w:tr w:rsidR="00E57179" w14:paraId="2D987E22" w14:textId="77777777" w:rsidTr="00E57179">
        <w:trPr>
          <w:trHeight w:val="305"/>
        </w:trPr>
        <w:tc>
          <w:tcPr>
            <w:tcW w:w="5240" w:type="dxa"/>
            <w:gridSpan w:val="3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4EE7F54F" w14:textId="77777777" w:rsidR="00E57179" w:rsidRDefault="00E57179" w:rsidP="00FD11A0">
            <w:pPr>
              <w:autoSpaceDE w:val="0"/>
              <w:spacing w:after="0" w:line="200" w:lineRule="atLeast"/>
              <w:jc w:val="left"/>
            </w:pPr>
          </w:p>
        </w:tc>
        <w:tc>
          <w:tcPr>
            <w:tcW w:w="2689" w:type="dxa"/>
            <w:gridSpan w:val="2"/>
            <w:shd w:val="clear" w:color="auto" w:fill="auto"/>
            <w:vAlign w:val="bottom"/>
          </w:tcPr>
          <w:p w14:paraId="33BAAD7E" w14:textId="77777777" w:rsidR="00E57179" w:rsidRPr="003F2F05" w:rsidRDefault="00E57179" w:rsidP="00FD11A0">
            <w:pPr>
              <w:autoSpaceDE w:val="0"/>
              <w:spacing w:after="0" w:line="200" w:lineRule="atLeast"/>
              <w:jc w:val="right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ΑΘΡΟΙΣΜΑ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B9E93CA" w14:textId="77777777" w:rsidR="00E57179" w:rsidRDefault="00E57179" w:rsidP="00FD11A0">
            <w:pPr>
              <w:autoSpaceDE w:val="0"/>
              <w:spacing w:after="0" w:line="200" w:lineRule="atLeast"/>
              <w:jc w:val="right"/>
            </w:pPr>
          </w:p>
        </w:tc>
      </w:tr>
      <w:tr w:rsidR="00E57179" w14:paraId="279FF662" w14:textId="77777777" w:rsidTr="00E57179">
        <w:trPr>
          <w:trHeight w:val="305"/>
        </w:trPr>
        <w:tc>
          <w:tcPr>
            <w:tcW w:w="5240" w:type="dxa"/>
            <w:gridSpan w:val="3"/>
            <w:vMerge/>
            <w:tcBorders>
              <w:left w:val="nil"/>
            </w:tcBorders>
            <w:shd w:val="clear" w:color="auto" w:fill="auto"/>
            <w:vAlign w:val="bottom"/>
          </w:tcPr>
          <w:p w14:paraId="4E2B9858" w14:textId="77777777" w:rsidR="00E57179" w:rsidRDefault="00E57179" w:rsidP="00FD11A0">
            <w:pPr>
              <w:autoSpaceDE w:val="0"/>
              <w:spacing w:after="0" w:line="200" w:lineRule="atLeast"/>
              <w:jc w:val="left"/>
            </w:pPr>
          </w:p>
        </w:tc>
        <w:tc>
          <w:tcPr>
            <w:tcW w:w="2689" w:type="dxa"/>
            <w:gridSpan w:val="2"/>
            <w:shd w:val="clear" w:color="auto" w:fill="auto"/>
            <w:vAlign w:val="bottom"/>
          </w:tcPr>
          <w:p w14:paraId="7980586F" w14:textId="77777777" w:rsidR="00E57179" w:rsidRPr="003F2F05" w:rsidRDefault="00E57179" w:rsidP="00FD11A0">
            <w:pPr>
              <w:autoSpaceDE w:val="0"/>
              <w:spacing w:after="0" w:line="200" w:lineRule="atLeast"/>
              <w:jc w:val="right"/>
              <w:rPr>
                <w:lang w:val="el-GR"/>
              </w:rPr>
            </w:pPr>
            <w:proofErr w:type="gramStart"/>
            <w:r>
              <w:rPr>
                <w:b/>
                <w:bCs/>
              </w:rPr>
              <w:t xml:space="preserve">Φ.Π.Α  </w:t>
            </w:r>
            <w:r>
              <w:rPr>
                <w:b/>
                <w:bCs/>
                <w:lang w:val="el-GR"/>
              </w:rPr>
              <w:t>(</w:t>
            </w:r>
            <w:proofErr w:type="gramEnd"/>
            <w:r>
              <w:rPr>
                <w:b/>
                <w:bCs/>
              </w:rPr>
              <w:t>24%</w:t>
            </w:r>
            <w:r>
              <w:rPr>
                <w:b/>
                <w:bCs/>
                <w:lang w:val="el-GR"/>
              </w:rPr>
              <w:t>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BCD8CD0" w14:textId="77777777" w:rsidR="00E57179" w:rsidRDefault="00E57179" w:rsidP="00FD11A0">
            <w:pPr>
              <w:autoSpaceDE w:val="0"/>
              <w:spacing w:after="0" w:line="200" w:lineRule="atLeast"/>
              <w:jc w:val="right"/>
            </w:pPr>
          </w:p>
        </w:tc>
      </w:tr>
      <w:tr w:rsidR="00E57179" w14:paraId="15D7541C" w14:textId="77777777" w:rsidTr="00E57179">
        <w:trPr>
          <w:trHeight w:val="305"/>
        </w:trPr>
        <w:tc>
          <w:tcPr>
            <w:tcW w:w="5240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EBBD9E1" w14:textId="77777777" w:rsidR="00E57179" w:rsidRDefault="00E57179" w:rsidP="00FD11A0">
            <w:pPr>
              <w:autoSpaceDE w:val="0"/>
              <w:spacing w:after="0" w:line="200" w:lineRule="atLeast"/>
              <w:jc w:val="left"/>
            </w:pPr>
          </w:p>
        </w:tc>
        <w:tc>
          <w:tcPr>
            <w:tcW w:w="2689" w:type="dxa"/>
            <w:gridSpan w:val="2"/>
            <w:shd w:val="clear" w:color="auto" w:fill="auto"/>
            <w:vAlign w:val="bottom"/>
          </w:tcPr>
          <w:p w14:paraId="47A26321" w14:textId="77777777" w:rsidR="00E57179" w:rsidRPr="003F2F05" w:rsidRDefault="00E57179" w:rsidP="00FD11A0">
            <w:pPr>
              <w:autoSpaceDE w:val="0"/>
              <w:spacing w:after="0" w:line="200" w:lineRule="atLeast"/>
              <w:jc w:val="right"/>
              <w:rPr>
                <w:lang w:val="el-GR"/>
              </w:rPr>
            </w:pPr>
            <w:r>
              <w:rPr>
                <w:b/>
                <w:bCs/>
              </w:rPr>
              <w:t>ΣΥΝΟΛΟ ΔΑΠΑΝΗΣ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BC1D363" w14:textId="77777777" w:rsidR="00E57179" w:rsidRDefault="00E57179" w:rsidP="00FD11A0">
            <w:pPr>
              <w:autoSpaceDE w:val="0"/>
              <w:spacing w:after="0" w:line="200" w:lineRule="atLeast"/>
              <w:jc w:val="right"/>
            </w:pPr>
          </w:p>
        </w:tc>
      </w:tr>
    </w:tbl>
    <w:p w14:paraId="00C2732B" w14:textId="77777777" w:rsidR="00FD11A0" w:rsidRPr="00E57179" w:rsidRDefault="00FD11A0" w:rsidP="00FD11A0">
      <w:pPr>
        <w:rPr>
          <w:sz w:val="16"/>
          <w:szCs w:val="16"/>
        </w:rPr>
      </w:pPr>
    </w:p>
    <w:p w14:paraId="3EC8E68D" w14:textId="77777777" w:rsidR="00FD11A0" w:rsidRPr="00E57179" w:rsidRDefault="00FD11A0" w:rsidP="00FD11A0">
      <w:pPr>
        <w:jc w:val="right"/>
        <w:rPr>
          <w:rFonts w:asciiTheme="minorHAnsi" w:hAnsiTheme="minorHAnsi" w:cstheme="minorHAnsi"/>
          <w:szCs w:val="22"/>
          <w:lang w:val="el-GR"/>
        </w:rPr>
      </w:pPr>
      <w:r w:rsidRPr="00E57179">
        <w:rPr>
          <w:rFonts w:asciiTheme="minorHAnsi" w:eastAsia="Arial" w:hAnsiTheme="minorHAnsi" w:cstheme="minorHAnsi"/>
          <w:szCs w:val="22"/>
          <w:lang w:val="el-GR"/>
        </w:rPr>
        <w:t xml:space="preserve">                                                               ………………./……/2020</w:t>
      </w:r>
    </w:p>
    <w:p w14:paraId="3C419653" w14:textId="77777777" w:rsidR="00FD11A0" w:rsidRPr="00E57179" w:rsidRDefault="00FD11A0" w:rsidP="00FD11A0">
      <w:pPr>
        <w:jc w:val="right"/>
        <w:rPr>
          <w:rFonts w:asciiTheme="minorHAnsi" w:hAnsiTheme="minorHAnsi" w:cstheme="minorHAnsi"/>
          <w:szCs w:val="22"/>
          <w:lang w:val="el-GR"/>
        </w:rPr>
      </w:pPr>
      <w:r w:rsidRPr="00E57179">
        <w:rPr>
          <w:rFonts w:asciiTheme="minorHAnsi" w:eastAsia="Arial" w:hAnsiTheme="minorHAnsi" w:cstheme="minorHAnsi"/>
          <w:szCs w:val="22"/>
          <w:lang w:val="el-GR"/>
        </w:rPr>
        <w:t xml:space="preserve">                                                          Ο ΠΡΟΣΦΕΡΩΝ</w:t>
      </w:r>
    </w:p>
    <w:p w14:paraId="3B30D10F" w14:textId="77777777" w:rsidR="00FD11A0" w:rsidRPr="00E57179" w:rsidRDefault="00FD11A0" w:rsidP="00FD11A0">
      <w:pPr>
        <w:rPr>
          <w:rFonts w:asciiTheme="minorHAnsi" w:eastAsia="Arial" w:hAnsiTheme="minorHAnsi" w:cstheme="minorHAnsi"/>
          <w:szCs w:val="22"/>
          <w:lang w:val="el-GR"/>
        </w:rPr>
      </w:pPr>
    </w:p>
    <w:p w14:paraId="5AD0FD4C" w14:textId="77777777" w:rsidR="00D41FD6" w:rsidRPr="006B2C94" w:rsidRDefault="00FD11A0" w:rsidP="00E57179">
      <w:pPr>
        <w:jc w:val="right"/>
        <w:rPr>
          <w:lang w:val="el-GR"/>
        </w:rPr>
      </w:pPr>
      <w:r w:rsidRPr="00E57179">
        <w:rPr>
          <w:rFonts w:asciiTheme="minorHAnsi" w:eastAsia="Arial" w:hAnsiTheme="minorHAnsi" w:cstheme="minorHAnsi"/>
          <w:szCs w:val="22"/>
          <w:lang w:val="el-GR"/>
        </w:rPr>
        <w:t xml:space="preserve">                                                                                  </w:t>
      </w:r>
      <w:r w:rsidRPr="00E57179">
        <w:rPr>
          <w:rFonts w:asciiTheme="minorHAnsi" w:hAnsiTheme="minorHAnsi" w:cstheme="minorHAnsi"/>
          <w:szCs w:val="22"/>
          <w:lang w:val="el-GR"/>
        </w:rPr>
        <w:t>(Υπογραφή – Σφραγίδα Επιχείρησης)</w:t>
      </w:r>
      <w:bookmarkEnd w:id="1"/>
    </w:p>
    <w:sectPr w:rsidR="00D41FD6" w:rsidRPr="006B2C94" w:rsidSect="00CD5CC6">
      <w:footerReference w:type="default" r:id="rId8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F0211" w14:textId="77777777" w:rsidR="00F629AF" w:rsidRDefault="00F629AF">
      <w:pPr>
        <w:spacing w:after="0"/>
      </w:pPr>
      <w:r>
        <w:separator/>
      </w:r>
    </w:p>
  </w:endnote>
  <w:endnote w:type="continuationSeparator" w:id="0">
    <w:p w14:paraId="62B2A8AA" w14:textId="77777777" w:rsidR="00F629AF" w:rsidRDefault="00F629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A1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AEA7E" w14:textId="77777777" w:rsidR="008D3AEA" w:rsidRDefault="008D3AEA">
    <w:pPr>
      <w:pStyle w:val="af5"/>
      <w:spacing w:after="0"/>
      <w:jc w:val="center"/>
      <w:rPr>
        <w:sz w:val="12"/>
        <w:szCs w:val="12"/>
        <w:lang w:val="el-GR"/>
      </w:rPr>
    </w:pPr>
  </w:p>
  <w:p w14:paraId="6F0283FD" w14:textId="77777777" w:rsidR="008D3AEA" w:rsidRDefault="008D3AEA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E6557" w14:textId="77777777" w:rsidR="00F629AF" w:rsidRDefault="00F629AF">
      <w:pPr>
        <w:spacing w:after="0"/>
      </w:pPr>
      <w:r>
        <w:separator/>
      </w:r>
    </w:p>
  </w:footnote>
  <w:footnote w:type="continuationSeparator" w:id="0">
    <w:p w14:paraId="0BBEB687" w14:textId="77777777" w:rsidR="00F629AF" w:rsidRDefault="00F629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el-GR"/>
      </w:rPr>
    </w:lvl>
  </w:abstractNum>
  <w:abstractNum w:abstractNumId="11" w15:restartNumberingAfterBreak="0">
    <w:nsid w:val="03B15570"/>
    <w:multiLevelType w:val="hybridMultilevel"/>
    <w:tmpl w:val="FA30A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31577D"/>
    <w:multiLevelType w:val="hybridMultilevel"/>
    <w:tmpl w:val="252A1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73518"/>
    <w:multiLevelType w:val="hybridMultilevel"/>
    <w:tmpl w:val="7B5C1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72ED6"/>
    <w:multiLevelType w:val="hybridMultilevel"/>
    <w:tmpl w:val="FA1A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9F3"/>
    <w:rsid w:val="00001092"/>
    <w:rsid w:val="000011D8"/>
    <w:rsid w:val="000020FF"/>
    <w:rsid w:val="00002655"/>
    <w:rsid w:val="00004E06"/>
    <w:rsid w:val="000055AC"/>
    <w:rsid w:val="000161AC"/>
    <w:rsid w:val="00020F1D"/>
    <w:rsid w:val="00026952"/>
    <w:rsid w:val="000333BF"/>
    <w:rsid w:val="00033522"/>
    <w:rsid w:val="000358F8"/>
    <w:rsid w:val="00044963"/>
    <w:rsid w:val="00051729"/>
    <w:rsid w:val="00053558"/>
    <w:rsid w:val="0005714E"/>
    <w:rsid w:val="00057613"/>
    <w:rsid w:val="00060353"/>
    <w:rsid w:val="0006560B"/>
    <w:rsid w:val="000827CF"/>
    <w:rsid w:val="0008618D"/>
    <w:rsid w:val="000B2ECA"/>
    <w:rsid w:val="000B4E51"/>
    <w:rsid w:val="000B5DE3"/>
    <w:rsid w:val="000C1061"/>
    <w:rsid w:val="000C4B7D"/>
    <w:rsid w:val="000D319F"/>
    <w:rsid w:val="000D654F"/>
    <w:rsid w:val="000F13C6"/>
    <w:rsid w:val="000F6DF0"/>
    <w:rsid w:val="001007F1"/>
    <w:rsid w:val="00101BA1"/>
    <w:rsid w:val="00105DA0"/>
    <w:rsid w:val="001066DF"/>
    <w:rsid w:val="00111E0D"/>
    <w:rsid w:val="00117891"/>
    <w:rsid w:val="00120554"/>
    <w:rsid w:val="00121C45"/>
    <w:rsid w:val="001278EB"/>
    <w:rsid w:val="0013171D"/>
    <w:rsid w:val="0014092D"/>
    <w:rsid w:val="00142140"/>
    <w:rsid w:val="00145FF4"/>
    <w:rsid w:val="00165D5B"/>
    <w:rsid w:val="00173B8B"/>
    <w:rsid w:val="00176834"/>
    <w:rsid w:val="0018088B"/>
    <w:rsid w:val="00184BE1"/>
    <w:rsid w:val="00190861"/>
    <w:rsid w:val="0019364C"/>
    <w:rsid w:val="00193C14"/>
    <w:rsid w:val="00193D12"/>
    <w:rsid w:val="00193E99"/>
    <w:rsid w:val="001955AB"/>
    <w:rsid w:val="001A47A4"/>
    <w:rsid w:val="001B0656"/>
    <w:rsid w:val="001B3213"/>
    <w:rsid w:val="001B6368"/>
    <w:rsid w:val="001C591C"/>
    <w:rsid w:val="001C7B0D"/>
    <w:rsid w:val="001D2694"/>
    <w:rsid w:val="001D4558"/>
    <w:rsid w:val="001D54D9"/>
    <w:rsid w:val="001D6EF2"/>
    <w:rsid w:val="001E099D"/>
    <w:rsid w:val="001E3217"/>
    <w:rsid w:val="001E62DE"/>
    <w:rsid w:val="001E63C2"/>
    <w:rsid w:val="001F038C"/>
    <w:rsid w:val="001F0D69"/>
    <w:rsid w:val="001F7E31"/>
    <w:rsid w:val="0021250A"/>
    <w:rsid w:val="00215845"/>
    <w:rsid w:val="00222045"/>
    <w:rsid w:val="00222BE7"/>
    <w:rsid w:val="00236894"/>
    <w:rsid w:val="0024202B"/>
    <w:rsid w:val="0024342B"/>
    <w:rsid w:val="00244DC3"/>
    <w:rsid w:val="00245426"/>
    <w:rsid w:val="00246D2E"/>
    <w:rsid w:val="00247AA2"/>
    <w:rsid w:val="0025162D"/>
    <w:rsid w:val="002523EF"/>
    <w:rsid w:val="00270D42"/>
    <w:rsid w:val="00277976"/>
    <w:rsid w:val="002817F5"/>
    <w:rsid w:val="0029126A"/>
    <w:rsid w:val="00292B67"/>
    <w:rsid w:val="0029307B"/>
    <w:rsid w:val="002973BD"/>
    <w:rsid w:val="002A3AAC"/>
    <w:rsid w:val="002B389F"/>
    <w:rsid w:val="002B3983"/>
    <w:rsid w:val="002B7965"/>
    <w:rsid w:val="002C0F60"/>
    <w:rsid w:val="002C423E"/>
    <w:rsid w:val="002D3446"/>
    <w:rsid w:val="002D7A51"/>
    <w:rsid w:val="002E05CD"/>
    <w:rsid w:val="002E129A"/>
    <w:rsid w:val="002E2419"/>
    <w:rsid w:val="002E5F94"/>
    <w:rsid w:val="002E691E"/>
    <w:rsid w:val="002E7174"/>
    <w:rsid w:val="002F4879"/>
    <w:rsid w:val="00301109"/>
    <w:rsid w:val="00305EAC"/>
    <w:rsid w:val="00310942"/>
    <w:rsid w:val="00313EFB"/>
    <w:rsid w:val="00316C81"/>
    <w:rsid w:val="00326E87"/>
    <w:rsid w:val="0033021B"/>
    <w:rsid w:val="00332415"/>
    <w:rsid w:val="003363E5"/>
    <w:rsid w:val="00341043"/>
    <w:rsid w:val="0034108A"/>
    <w:rsid w:val="0034124D"/>
    <w:rsid w:val="003458B7"/>
    <w:rsid w:val="003476B5"/>
    <w:rsid w:val="00354779"/>
    <w:rsid w:val="00366983"/>
    <w:rsid w:val="0037093A"/>
    <w:rsid w:val="00371885"/>
    <w:rsid w:val="00373A3E"/>
    <w:rsid w:val="003824C0"/>
    <w:rsid w:val="003841BA"/>
    <w:rsid w:val="003872C4"/>
    <w:rsid w:val="003A79A7"/>
    <w:rsid w:val="003C04D2"/>
    <w:rsid w:val="003C275B"/>
    <w:rsid w:val="003C3830"/>
    <w:rsid w:val="003D1E0A"/>
    <w:rsid w:val="003D637F"/>
    <w:rsid w:val="003D70EF"/>
    <w:rsid w:val="003D7F2A"/>
    <w:rsid w:val="003E137B"/>
    <w:rsid w:val="003E39BE"/>
    <w:rsid w:val="003F2068"/>
    <w:rsid w:val="003F2DDC"/>
    <w:rsid w:val="003F3E0D"/>
    <w:rsid w:val="003F48A0"/>
    <w:rsid w:val="003F7720"/>
    <w:rsid w:val="00401F4D"/>
    <w:rsid w:val="0040788B"/>
    <w:rsid w:val="004139EB"/>
    <w:rsid w:val="004140EF"/>
    <w:rsid w:val="00417224"/>
    <w:rsid w:val="0042792F"/>
    <w:rsid w:val="004323AD"/>
    <w:rsid w:val="00432641"/>
    <w:rsid w:val="00433777"/>
    <w:rsid w:val="00433D89"/>
    <w:rsid w:val="00444289"/>
    <w:rsid w:val="0044542B"/>
    <w:rsid w:val="00451E84"/>
    <w:rsid w:val="00460072"/>
    <w:rsid w:val="00461093"/>
    <w:rsid w:val="00473A77"/>
    <w:rsid w:val="00477D2D"/>
    <w:rsid w:val="004810B2"/>
    <w:rsid w:val="0048173C"/>
    <w:rsid w:val="0048435F"/>
    <w:rsid w:val="00487C6E"/>
    <w:rsid w:val="00491D1B"/>
    <w:rsid w:val="004A1CB1"/>
    <w:rsid w:val="004A4D41"/>
    <w:rsid w:val="004A68FB"/>
    <w:rsid w:val="004B0AB0"/>
    <w:rsid w:val="004B2675"/>
    <w:rsid w:val="004B45D5"/>
    <w:rsid w:val="004B4678"/>
    <w:rsid w:val="004B50BF"/>
    <w:rsid w:val="004B5AC2"/>
    <w:rsid w:val="004B6E46"/>
    <w:rsid w:val="004C357B"/>
    <w:rsid w:val="004C464F"/>
    <w:rsid w:val="004C5FD9"/>
    <w:rsid w:val="004C60FC"/>
    <w:rsid w:val="004D6401"/>
    <w:rsid w:val="004E2F4C"/>
    <w:rsid w:val="004E4655"/>
    <w:rsid w:val="004F2E5B"/>
    <w:rsid w:val="004F3018"/>
    <w:rsid w:val="00500ECF"/>
    <w:rsid w:val="00501601"/>
    <w:rsid w:val="00505B22"/>
    <w:rsid w:val="00506916"/>
    <w:rsid w:val="005154AE"/>
    <w:rsid w:val="00517AAD"/>
    <w:rsid w:val="005202BE"/>
    <w:rsid w:val="00521663"/>
    <w:rsid w:val="005306F0"/>
    <w:rsid w:val="005347BC"/>
    <w:rsid w:val="005359A0"/>
    <w:rsid w:val="00540842"/>
    <w:rsid w:val="00556060"/>
    <w:rsid w:val="00556293"/>
    <w:rsid w:val="005609B2"/>
    <w:rsid w:val="005632CE"/>
    <w:rsid w:val="0057576E"/>
    <w:rsid w:val="005A460A"/>
    <w:rsid w:val="005A47B4"/>
    <w:rsid w:val="005B42B0"/>
    <w:rsid w:val="005C1D77"/>
    <w:rsid w:val="005C29FF"/>
    <w:rsid w:val="005C4E3E"/>
    <w:rsid w:val="005C63CB"/>
    <w:rsid w:val="005E085C"/>
    <w:rsid w:val="005E0E50"/>
    <w:rsid w:val="006000A5"/>
    <w:rsid w:val="00600B9A"/>
    <w:rsid w:val="00613F59"/>
    <w:rsid w:val="00615463"/>
    <w:rsid w:val="00616A61"/>
    <w:rsid w:val="00623172"/>
    <w:rsid w:val="00627ABF"/>
    <w:rsid w:val="00635505"/>
    <w:rsid w:val="0063770B"/>
    <w:rsid w:val="00641F65"/>
    <w:rsid w:val="006428CF"/>
    <w:rsid w:val="0064320A"/>
    <w:rsid w:val="0066039D"/>
    <w:rsid w:val="00660963"/>
    <w:rsid w:val="00663C7E"/>
    <w:rsid w:val="006658E1"/>
    <w:rsid w:val="00666118"/>
    <w:rsid w:val="00667A49"/>
    <w:rsid w:val="00681CC5"/>
    <w:rsid w:val="00692F3D"/>
    <w:rsid w:val="00694A62"/>
    <w:rsid w:val="00694E2E"/>
    <w:rsid w:val="006973D0"/>
    <w:rsid w:val="006A4E16"/>
    <w:rsid w:val="006A6DE6"/>
    <w:rsid w:val="006B1317"/>
    <w:rsid w:val="006B28BA"/>
    <w:rsid w:val="006B2C94"/>
    <w:rsid w:val="006C034A"/>
    <w:rsid w:val="006C3C50"/>
    <w:rsid w:val="006C64EB"/>
    <w:rsid w:val="006C75F9"/>
    <w:rsid w:val="006D3175"/>
    <w:rsid w:val="006D79CF"/>
    <w:rsid w:val="006E0818"/>
    <w:rsid w:val="006E529C"/>
    <w:rsid w:val="006F2307"/>
    <w:rsid w:val="006F3190"/>
    <w:rsid w:val="006F5660"/>
    <w:rsid w:val="006F7BE2"/>
    <w:rsid w:val="00703036"/>
    <w:rsid w:val="00712FB0"/>
    <w:rsid w:val="00714560"/>
    <w:rsid w:val="0071744A"/>
    <w:rsid w:val="007279C6"/>
    <w:rsid w:val="00731F14"/>
    <w:rsid w:val="00733058"/>
    <w:rsid w:val="007525C8"/>
    <w:rsid w:val="0075592D"/>
    <w:rsid w:val="00755BC7"/>
    <w:rsid w:val="0075720B"/>
    <w:rsid w:val="00757958"/>
    <w:rsid w:val="00761AF0"/>
    <w:rsid w:val="00777529"/>
    <w:rsid w:val="007827BC"/>
    <w:rsid w:val="00784707"/>
    <w:rsid w:val="00787DF8"/>
    <w:rsid w:val="00796E25"/>
    <w:rsid w:val="00797E1B"/>
    <w:rsid w:val="00797EF2"/>
    <w:rsid w:val="007B1E52"/>
    <w:rsid w:val="007C1B47"/>
    <w:rsid w:val="007C25F4"/>
    <w:rsid w:val="007C4BFA"/>
    <w:rsid w:val="007C5009"/>
    <w:rsid w:val="007D3853"/>
    <w:rsid w:val="007E2FA2"/>
    <w:rsid w:val="007E4C71"/>
    <w:rsid w:val="00805D0C"/>
    <w:rsid w:val="00814531"/>
    <w:rsid w:val="008204A7"/>
    <w:rsid w:val="00825D50"/>
    <w:rsid w:val="0084751F"/>
    <w:rsid w:val="00852202"/>
    <w:rsid w:val="00852BE0"/>
    <w:rsid w:val="008565FD"/>
    <w:rsid w:val="00856616"/>
    <w:rsid w:val="008570CF"/>
    <w:rsid w:val="00861BF3"/>
    <w:rsid w:val="00862DDC"/>
    <w:rsid w:val="00866AB0"/>
    <w:rsid w:val="008676C0"/>
    <w:rsid w:val="008717CB"/>
    <w:rsid w:val="008723A9"/>
    <w:rsid w:val="00873B4E"/>
    <w:rsid w:val="00875A88"/>
    <w:rsid w:val="00883510"/>
    <w:rsid w:val="0088788E"/>
    <w:rsid w:val="0089186F"/>
    <w:rsid w:val="00895955"/>
    <w:rsid w:val="008A1EED"/>
    <w:rsid w:val="008A28FA"/>
    <w:rsid w:val="008A2DCA"/>
    <w:rsid w:val="008A3384"/>
    <w:rsid w:val="008A447A"/>
    <w:rsid w:val="008B5A4D"/>
    <w:rsid w:val="008C1409"/>
    <w:rsid w:val="008C1F7D"/>
    <w:rsid w:val="008C219F"/>
    <w:rsid w:val="008D0CB6"/>
    <w:rsid w:val="008D1CED"/>
    <w:rsid w:val="008D3AEA"/>
    <w:rsid w:val="008D3D62"/>
    <w:rsid w:val="008F4484"/>
    <w:rsid w:val="008F4DD1"/>
    <w:rsid w:val="008F4F29"/>
    <w:rsid w:val="009077DE"/>
    <w:rsid w:val="00912844"/>
    <w:rsid w:val="009143B3"/>
    <w:rsid w:val="00914E88"/>
    <w:rsid w:val="009175D3"/>
    <w:rsid w:val="00922F12"/>
    <w:rsid w:val="0092307D"/>
    <w:rsid w:val="009245AC"/>
    <w:rsid w:val="0092524D"/>
    <w:rsid w:val="00934E24"/>
    <w:rsid w:val="00941B55"/>
    <w:rsid w:val="009512C0"/>
    <w:rsid w:val="009546ED"/>
    <w:rsid w:val="0096310E"/>
    <w:rsid w:val="0096536D"/>
    <w:rsid w:val="009745E2"/>
    <w:rsid w:val="00976238"/>
    <w:rsid w:val="00976561"/>
    <w:rsid w:val="00981DD9"/>
    <w:rsid w:val="00984518"/>
    <w:rsid w:val="0099425F"/>
    <w:rsid w:val="00994EC4"/>
    <w:rsid w:val="009955A7"/>
    <w:rsid w:val="009974F0"/>
    <w:rsid w:val="009C6062"/>
    <w:rsid w:val="009C620A"/>
    <w:rsid w:val="009C6D03"/>
    <w:rsid w:val="009D3AF6"/>
    <w:rsid w:val="009D7DF3"/>
    <w:rsid w:val="009D7F99"/>
    <w:rsid w:val="009E0AFB"/>
    <w:rsid w:val="009E6F4D"/>
    <w:rsid w:val="009F1893"/>
    <w:rsid w:val="009F6449"/>
    <w:rsid w:val="009F7D0B"/>
    <w:rsid w:val="00A02C7B"/>
    <w:rsid w:val="00A117D6"/>
    <w:rsid w:val="00A17759"/>
    <w:rsid w:val="00A17B5D"/>
    <w:rsid w:val="00A24419"/>
    <w:rsid w:val="00A32F01"/>
    <w:rsid w:val="00A36EC0"/>
    <w:rsid w:val="00A41000"/>
    <w:rsid w:val="00A455D4"/>
    <w:rsid w:val="00A52E7E"/>
    <w:rsid w:val="00A54DB5"/>
    <w:rsid w:val="00A74244"/>
    <w:rsid w:val="00A76645"/>
    <w:rsid w:val="00A8453C"/>
    <w:rsid w:val="00A86644"/>
    <w:rsid w:val="00A871DE"/>
    <w:rsid w:val="00A91327"/>
    <w:rsid w:val="00A930D3"/>
    <w:rsid w:val="00A97C09"/>
    <w:rsid w:val="00AA2493"/>
    <w:rsid w:val="00AA3F52"/>
    <w:rsid w:val="00AA4A8B"/>
    <w:rsid w:val="00AB4484"/>
    <w:rsid w:val="00AB6652"/>
    <w:rsid w:val="00AB7F09"/>
    <w:rsid w:val="00AC1A48"/>
    <w:rsid w:val="00AD1B23"/>
    <w:rsid w:val="00AE1735"/>
    <w:rsid w:val="00AF23CC"/>
    <w:rsid w:val="00AF4B71"/>
    <w:rsid w:val="00B02857"/>
    <w:rsid w:val="00B038B9"/>
    <w:rsid w:val="00B06B02"/>
    <w:rsid w:val="00B11053"/>
    <w:rsid w:val="00B11562"/>
    <w:rsid w:val="00B11E75"/>
    <w:rsid w:val="00B13013"/>
    <w:rsid w:val="00B15B2A"/>
    <w:rsid w:val="00B15F7C"/>
    <w:rsid w:val="00B16106"/>
    <w:rsid w:val="00B16A37"/>
    <w:rsid w:val="00B2080E"/>
    <w:rsid w:val="00B2598D"/>
    <w:rsid w:val="00B25FA4"/>
    <w:rsid w:val="00B31D6A"/>
    <w:rsid w:val="00B37BFF"/>
    <w:rsid w:val="00B4162E"/>
    <w:rsid w:val="00B43078"/>
    <w:rsid w:val="00B43895"/>
    <w:rsid w:val="00B453BD"/>
    <w:rsid w:val="00B45E14"/>
    <w:rsid w:val="00B63E6A"/>
    <w:rsid w:val="00B63FD1"/>
    <w:rsid w:val="00B6553B"/>
    <w:rsid w:val="00B65B00"/>
    <w:rsid w:val="00B859E4"/>
    <w:rsid w:val="00B874AB"/>
    <w:rsid w:val="00B97F03"/>
    <w:rsid w:val="00BA2E80"/>
    <w:rsid w:val="00BB01BA"/>
    <w:rsid w:val="00BD1A1D"/>
    <w:rsid w:val="00BD4B35"/>
    <w:rsid w:val="00BD663A"/>
    <w:rsid w:val="00BD7B22"/>
    <w:rsid w:val="00BE3E70"/>
    <w:rsid w:val="00BF37A7"/>
    <w:rsid w:val="00C010DD"/>
    <w:rsid w:val="00C059AC"/>
    <w:rsid w:val="00C15BDE"/>
    <w:rsid w:val="00C15E67"/>
    <w:rsid w:val="00C17562"/>
    <w:rsid w:val="00C20221"/>
    <w:rsid w:val="00C229F3"/>
    <w:rsid w:val="00C24477"/>
    <w:rsid w:val="00C25ABC"/>
    <w:rsid w:val="00C26C4E"/>
    <w:rsid w:val="00C31F4A"/>
    <w:rsid w:val="00C40446"/>
    <w:rsid w:val="00C432C8"/>
    <w:rsid w:val="00C442E7"/>
    <w:rsid w:val="00C46CB1"/>
    <w:rsid w:val="00C62597"/>
    <w:rsid w:val="00C740BB"/>
    <w:rsid w:val="00C804B3"/>
    <w:rsid w:val="00C9624B"/>
    <w:rsid w:val="00CA564F"/>
    <w:rsid w:val="00CA69AF"/>
    <w:rsid w:val="00CB2870"/>
    <w:rsid w:val="00CB6DE5"/>
    <w:rsid w:val="00CC3EC7"/>
    <w:rsid w:val="00CD0FB3"/>
    <w:rsid w:val="00CD4911"/>
    <w:rsid w:val="00CD5CC6"/>
    <w:rsid w:val="00CD7496"/>
    <w:rsid w:val="00CE19A4"/>
    <w:rsid w:val="00CE6BF9"/>
    <w:rsid w:val="00CE6CA8"/>
    <w:rsid w:val="00CE7451"/>
    <w:rsid w:val="00CF073B"/>
    <w:rsid w:val="00CF3899"/>
    <w:rsid w:val="00CF5335"/>
    <w:rsid w:val="00D033AE"/>
    <w:rsid w:val="00D15290"/>
    <w:rsid w:val="00D154CB"/>
    <w:rsid w:val="00D20356"/>
    <w:rsid w:val="00D24551"/>
    <w:rsid w:val="00D24832"/>
    <w:rsid w:val="00D25416"/>
    <w:rsid w:val="00D272B0"/>
    <w:rsid w:val="00D27D87"/>
    <w:rsid w:val="00D3315B"/>
    <w:rsid w:val="00D35172"/>
    <w:rsid w:val="00D376D0"/>
    <w:rsid w:val="00D401E0"/>
    <w:rsid w:val="00D41FD6"/>
    <w:rsid w:val="00D50937"/>
    <w:rsid w:val="00D50CE8"/>
    <w:rsid w:val="00D54516"/>
    <w:rsid w:val="00D55B02"/>
    <w:rsid w:val="00D61EAA"/>
    <w:rsid w:val="00D712C9"/>
    <w:rsid w:val="00D73ADF"/>
    <w:rsid w:val="00D74D36"/>
    <w:rsid w:val="00D80637"/>
    <w:rsid w:val="00D83A10"/>
    <w:rsid w:val="00D858B1"/>
    <w:rsid w:val="00D94B22"/>
    <w:rsid w:val="00DA07D9"/>
    <w:rsid w:val="00DA1F29"/>
    <w:rsid w:val="00DA6582"/>
    <w:rsid w:val="00DA7614"/>
    <w:rsid w:val="00DB4702"/>
    <w:rsid w:val="00DC3F98"/>
    <w:rsid w:val="00DD440B"/>
    <w:rsid w:val="00DD5095"/>
    <w:rsid w:val="00DD6A7B"/>
    <w:rsid w:val="00DE13D1"/>
    <w:rsid w:val="00DE19CF"/>
    <w:rsid w:val="00DF58BF"/>
    <w:rsid w:val="00E008B6"/>
    <w:rsid w:val="00E04532"/>
    <w:rsid w:val="00E1647F"/>
    <w:rsid w:val="00E17053"/>
    <w:rsid w:val="00E224D9"/>
    <w:rsid w:val="00E26B59"/>
    <w:rsid w:val="00E331AE"/>
    <w:rsid w:val="00E4238A"/>
    <w:rsid w:val="00E504AB"/>
    <w:rsid w:val="00E57179"/>
    <w:rsid w:val="00E649D2"/>
    <w:rsid w:val="00E6587B"/>
    <w:rsid w:val="00E66B93"/>
    <w:rsid w:val="00E67841"/>
    <w:rsid w:val="00E70555"/>
    <w:rsid w:val="00E72BA5"/>
    <w:rsid w:val="00E75180"/>
    <w:rsid w:val="00E76195"/>
    <w:rsid w:val="00E77C7A"/>
    <w:rsid w:val="00E80B19"/>
    <w:rsid w:val="00E903EF"/>
    <w:rsid w:val="00E9072F"/>
    <w:rsid w:val="00EB0994"/>
    <w:rsid w:val="00EB0CC9"/>
    <w:rsid w:val="00EB15C6"/>
    <w:rsid w:val="00EB46E9"/>
    <w:rsid w:val="00EB77E1"/>
    <w:rsid w:val="00EC3234"/>
    <w:rsid w:val="00EC3C48"/>
    <w:rsid w:val="00EC3CEA"/>
    <w:rsid w:val="00EC4011"/>
    <w:rsid w:val="00EC4AA2"/>
    <w:rsid w:val="00ED2BD1"/>
    <w:rsid w:val="00ED2E81"/>
    <w:rsid w:val="00ED5BAF"/>
    <w:rsid w:val="00ED68A5"/>
    <w:rsid w:val="00ED6CC6"/>
    <w:rsid w:val="00EE5F14"/>
    <w:rsid w:val="00EF3AF8"/>
    <w:rsid w:val="00EF5BE9"/>
    <w:rsid w:val="00EF6025"/>
    <w:rsid w:val="00EF6B3D"/>
    <w:rsid w:val="00F03A54"/>
    <w:rsid w:val="00F1426D"/>
    <w:rsid w:val="00F15297"/>
    <w:rsid w:val="00F2275A"/>
    <w:rsid w:val="00F22C2E"/>
    <w:rsid w:val="00F25549"/>
    <w:rsid w:val="00F33752"/>
    <w:rsid w:val="00F4360C"/>
    <w:rsid w:val="00F456DA"/>
    <w:rsid w:val="00F4586A"/>
    <w:rsid w:val="00F50262"/>
    <w:rsid w:val="00F56AD7"/>
    <w:rsid w:val="00F629AF"/>
    <w:rsid w:val="00F6416E"/>
    <w:rsid w:val="00F65E26"/>
    <w:rsid w:val="00F816E9"/>
    <w:rsid w:val="00F8715B"/>
    <w:rsid w:val="00FA640A"/>
    <w:rsid w:val="00FA6544"/>
    <w:rsid w:val="00FA7C4E"/>
    <w:rsid w:val="00FB6158"/>
    <w:rsid w:val="00FB6581"/>
    <w:rsid w:val="00FC0D75"/>
    <w:rsid w:val="00FC388E"/>
    <w:rsid w:val="00FC48C4"/>
    <w:rsid w:val="00FD11A0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B1844A"/>
  <w15:docId w15:val="{74558073-4C4B-4C3E-912E-56F94A6E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1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CD5CC6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CD5CC6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CD5CC6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CD5CC6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CD5CC6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D5CC6"/>
  </w:style>
  <w:style w:type="character" w:customStyle="1" w:styleId="WW8Num1z1">
    <w:name w:val="WW8Num1z1"/>
    <w:rsid w:val="00CD5CC6"/>
  </w:style>
  <w:style w:type="character" w:customStyle="1" w:styleId="WW8Num1z2">
    <w:name w:val="WW8Num1z2"/>
    <w:rsid w:val="00CD5CC6"/>
  </w:style>
  <w:style w:type="character" w:customStyle="1" w:styleId="WW8Num1z3">
    <w:name w:val="WW8Num1z3"/>
    <w:rsid w:val="00CD5CC6"/>
  </w:style>
  <w:style w:type="character" w:customStyle="1" w:styleId="WW8Num1z4">
    <w:name w:val="WW8Num1z4"/>
    <w:rsid w:val="00CD5CC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D5CC6"/>
  </w:style>
  <w:style w:type="character" w:customStyle="1" w:styleId="WW8Num1z6">
    <w:name w:val="WW8Num1z6"/>
    <w:rsid w:val="00CD5CC6"/>
  </w:style>
  <w:style w:type="character" w:customStyle="1" w:styleId="WW8Num1z7">
    <w:name w:val="WW8Num1z7"/>
    <w:rsid w:val="00CD5CC6"/>
  </w:style>
  <w:style w:type="character" w:customStyle="1" w:styleId="WW8Num1z8">
    <w:name w:val="WW8Num1z8"/>
    <w:rsid w:val="00CD5CC6"/>
  </w:style>
  <w:style w:type="character" w:customStyle="1" w:styleId="WW8Num2z0">
    <w:name w:val="WW8Num2z0"/>
    <w:rsid w:val="00CD5CC6"/>
    <w:rPr>
      <w:rFonts w:ascii="Symbol" w:hAnsi="Symbol" w:cs="Symbol"/>
      <w:lang w:val="el-GR"/>
    </w:rPr>
  </w:style>
  <w:style w:type="character" w:customStyle="1" w:styleId="WW8Num3z0">
    <w:name w:val="WW8Num3z0"/>
    <w:rsid w:val="00CD5CC6"/>
    <w:rPr>
      <w:lang w:val="el-GR"/>
    </w:rPr>
  </w:style>
  <w:style w:type="character" w:customStyle="1" w:styleId="WW8Num4z0">
    <w:name w:val="WW8Num4z0"/>
    <w:rsid w:val="00CD5CC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CD5CC6"/>
    <w:rPr>
      <w:lang w:val="el-GR"/>
    </w:rPr>
  </w:style>
  <w:style w:type="character" w:customStyle="1" w:styleId="WW8Num6z0">
    <w:name w:val="WW8Num6z0"/>
    <w:rsid w:val="00CD5CC6"/>
    <w:rPr>
      <w:b/>
      <w:bCs/>
      <w:szCs w:val="22"/>
      <w:lang w:val="el-GR"/>
    </w:rPr>
  </w:style>
  <w:style w:type="character" w:customStyle="1" w:styleId="WW8Num6z1">
    <w:name w:val="WW8Num6z1"/>
    <w:rsid w:val="00CD5CC6"/>
  </w:style>
  <w:style w:type="character" w:customStyle="1" w:styleId="WW8Num6z2">
    <w:name w:val="WW8Num6z2"/>
    <w:rsid w:val="00CD5CC6"/>
  </w:style>
  <w:style w:type="character" w:customStyle="1" w:styleId="WW8Num6z3">
    <w:name w:val="WW8Num6z3"/>
    <w:rsid w:val="00CD5CC6"/>
  </w:style>
  <w:style w:type="character" w:customStyle="1" w:styleId="WW8Num6z4">
    <w:name w:val="WW8Num6z4"/>
    <w:rsid w:val="00CD5CC6"/>
  </w:style>
  <w:style w:type="character" w:customStyle="1" w:styleId="WW8Num6z5">
    <w:name w:val="WW8Num6z5"/>
    <w:rsid w:val="00CD5CC6"/>
  </w:style>
  <w:style w:type="character" w:customStyle="1" w:styleId="WW8Num6z6">
    <w:name w:val="WW8Num6z6"/>
    <w:rsid w:val="00CD5CC6"/>
  </w:style>
  <w:style w:type="character" w:customStyle="1" w:styleId="WW8Num6z7">
    <w:name w:val="WW8Num6z7"/>
    <w:rsid w:val="00CD5CC6"/>
  </w:style>
  <w:style w:type="character" w:customStyle="1" w:styleId="WW8Num6z8">
    <w:name w:val="WW8Num6z8"/>
    <w:rsid w:val="00CD5CC6"/>
  </w:style>
  <w:style w:type="character" w:customStyle="1" w:styleId="WW8Num7z0">
    <w:name w:val="WW8Num7z0"/>
    <w:rsid w:val="00CD5CC6"/>
    <w:rPr>
      <w:b/>
      <w:bCs/>
      <w:szCs w:val="22"/>
      <w:lang w:val="el-GR"/>
    </w:rPr>
  </w:style>
  <w:style w:type="character" w:customStyle="1" w:styleId="WW8Num7z1">
    <w:name w:val="WW8Num7z1"/>
    <w:rsid w:val="00CD5CC6"/>
    <w:rPr>
      <w:rFonts w:eastAsia="Calibri"/>
      <w:lang w:val="el-GR"/>
    </w:rPr>
  </w:style>
  <w:style w:type="character" w:customStyle="1" w:styleId="WW8Num7z2">
    <w:name w:val="WW8Num7z2"/>
    <w:rsid w:val="00CD5CC6"/>
  </w:style>
  <w:style w:type="character" w:customStyle="1" w:styleId="WW8Num7z3">
    <w:name w:val="WW8Num7z3"/>
    <w:rsid w:val="00CD5CC6"/>
  </w:style>
  <w:style w:type="character" w:customStyle="1" w:styleId="WW8Num7z4">
    <w:name w:val="WW8Num7z4"/>
    <w:rsid w:val="00CD5CC6"/>
  </w:style>
  <w:style w:type="character" w:customStyle="1" w:styleId="WW8Num7z5">
    <w:name w:val="WW8Num7z5"/>
    <w:rsid w:val="00CD5CC6"/>
  </w:style>
  <w:style w:type="character" w:customStyle="1" w:styleId="WW8Num7z6">
    <w:name w:val="WW8Num7z6"/>
    <w:rsid w:val="00CD5CC6"/>
  </w:style>
  <w:style w:type="character" w:customStyle="1" w:styleId="WW8Num7z7">
    <w:name w:val="WW8Num7z7"/>
    <w:rsid w:val="00CD5CC6"/>
  </w:style>
  <w:style w:type="character" w:customStyle="1" w:styleId="WW8Num7z8">
    <w:name w:val="WW8Num7z8"/>
    <w:rsid w:val="00CD5CC6"/>
  </w:style>
  <w:style w:type="character" w:customStyle="1" w:styleId="WW8Num8z0">
    <w:name w:val="WW8Num8z0"/>
    <w:rsid w:val="00CD5CC6"/>
    <w:rPr>
      <w:rFonts w:ascii="Symbol" w:hAnsi="Symbol" w:cs="OpenSymbol"/>
      <w:color w:val="5B9BD5"/>
    </w:rPr>
  </w:style>
  <w:style w:type="character" w:customStyle="1" w:styleId="WW8Num9z0">
    <w:name w:val="WW8Num9z0"/>
    <w:rsid w:val="00CD5CC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CD5CC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CD5CC6"/>
  </w:style>
  <w:style w:type="character" w:customStyle="1" w:styleId="WW8Num10z2">
    <w:name w:val="WW8Num10z2"/>
    <w:rsid w:val="00CD5CC6"/>
  </w:style>
  <w:style w:type="character" w:customStyle="1" w:styleId="WW8Num10z3">
    <w:name w:val="WW8Num10z3"/>
    <w:rsid w:val="00CD5CC6"/>
  </w:style>
  <w:style w:type="character" w:customStyle="1" w:styleId="WW8Num10z4">
    <w:name w:val="WW8Num10z4"/>
    <w:rsid w:val="00CD5CC6"/>
  </w:style>
  <w:style w:type="character" w:customStyle="1" w:styleId="WW8Num10z5">
    <w:name w:val="WW8Num10z5"/>
    <w:rsid w:val="00CD5CC6"/>
  </w:style>
  <w:style w:type="character" w:customStyle="1" w:styleId="WW8Num10z6">
    <w:name w:val="WW8Num10z6"/>
    <w:rsid w:val="00CD5CC6"/>
  </w:style>
  <w:style w:type="character" w:customStyle="1" w:styleId="WW8Num10z7">
    <w:name w:val="WW8Num10z7"/>
    <w:rsid w:val="00CD5CC6"/>
  </w:style>
  <w:style w:type="character" w:customStyle="1" w:styleId="WW8Num10z8">
    <w:name w:val="WW8Num10z8"/>
    <w:rsid w:val="00CD5CC6"/>
  </w:style>
  <w:style w:type="character" w:customStyle="1" w:styleId="WW8Num8z1">
    <w:name w:val="WW8Num8z1"/>
    <w:rsid w:val="00CD5CC6"/>
    <w:rPr>
      <w:rFonts w:eastAsia="Calibri"/>
      <w:lang w:val="el-GR"/>
    </w:rPr>
  </w:style>
  <w:style w:type="character" w:customStyle="1" w:styleId="WW8Num8z2">
    <w:name w:val="WW8Num8z2"/>
    <w:rsid w:val="00CD5CC6"/>
  </w:style>
  <w:style w:type="character" w:customStyle="1" w:styleId="WW8Num8z3">
    <w:name w:val="WW8Num8z3"/>
    <w:rsid w:val="00CD5CC6"/>
  </w:style>
  <w:style w:type="character" w:customStyle="1" w:styleId="WW8Num8z4">
    <w:name w:val="WW8Num8z4"/>
    <w:rsid w:val="00CD5CC6"/>
  </w:style>
  <w:style w:type="character" w:customStyle="1" w:styleId="WW8Num8z5">
    <w:name w:val="WW8Num8z5"/>
    <w:rsid w:val="00CD5CC6"/>
  </w:style>
  <w:style w:type="character" w:customStyle="1" w:styleId="WW8Num8z6">
    <w:name w:val="WW8Num8z6"/>
    <w:rsid w:val="00CD5CC6"/>
  </w:style>
  <w:style w:type="character" w:customStyle="1" w:styleId="WW8Num8z7">
    <w:name w:val="WW8Num8z7"/>
    <w:rsid w:val="00CD5CC6"/>
  </w:style>
  <w:style w:type="character" w:customStyle="1" w:styleId="WW8Num8z8">
    <w:name w:val="WW8Num8z8"/>
    <w:rsid w:val="00CD5CC6"/>
  </w:style>
  <w:style w:type="character" w:customStyle="1" w:styleId="WW8Num11z0">
    <w:name w:val="WW8Num11z0"/>
    <w:rsid w:val="00CD5CC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CD5CC6"/>
  </w:style>
  <w:style w:type="character" w:customStyle="1" w:styleId="WW8Num11z2">
    <w:name w:val="WW8Num11z2"/>
    <w:rsid w:val="00CD5CC6"/>
  </w:style>
  <w:style w:type="character" w:customStyle="1" w:styleId="WW8Num11z3">
    <w:name w:val="WW8Num11z3"/>
    <w:rsid w:val="00CD5CC6"/>
  </w:style>
  <w:style w:type="character" w:customStyle="1" w:styleId="WW8Num11z4">
    <w:name w:val="WW8Num11z4"/>
    <w:rsid w:val="00CD5CC6"/>
  </w:style>
  <w:style w:type="character" w:customStyle="1" w:styleId="WW8Num11z5">
    <w:name w:val="WW8Num11z5"/>
    <w:rsid w:val="00CD5CC6"/>
  </w:style>
  <w:style w:type="character" w:customStyle="1" w:styleId="WW8Num11z6">
    <w:name w:val="WW8Num11z6"/>
    <w:rsid w:val="00CD5CC6"/>
  </w:style>
  <w:style w:type="character" w:customStyle="1" w:styleId="WW8Num11z7">
    <w:name w:val="WW8Num11z7"/>
    <w:rsid w:val="00CD5CC6"/>
  </w:style>
  <w:style w:type="character" w:customStyle="1" w:styleId="WW8Num11z8">
    <w:name w:val="WW8Num11z8"/>
    <w:rsid w:val="00CD5CC6"/>
  </w:style>
  <w:style w:type="character" w:customStyle="1" w:styleId="40">
    <w:name w:val="Προεπιλεγμένη γραμματοσειρά4"/>
    <w:rsid w:val="00CD5CC6"/>
  </w:style>
  <w:style w:type="character" w:customStyle="1" w:styleId="WW8Num2z1">
    <w:name w:val="WW8Num2z1"/>
    <w:rsid w:val="00CD5CC6"/>
  </w:style>
  <w:style w:type="character" w:customStyle="1" w:styleId="WW8Num2z2">
    <w:name w:val="WW8Num2z2"/>
    <w:rsid w:val="00CD5CC6"/>
  </w:style>
  <w:style w:type="character" w:customStyle="1" w:styleId="WW8Num2z3">
    <w:name w:val="WW8Num2z3"/>
    <w:rsid w:val="00CD5CC6"/>
  </w:style>
  <w:style w:type="character" w:customStyle="1" w:styleId="WW8Num2z4">
    <w:name w:val="WW8Num2z4"/>
    <w:rsid w:val="00CD5CC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D5CC6"/>
  </w:style>
  <w:style w:type="character" w:customStyle="1" w:styleId="WW8Num2z6">
    <w:name w:val="WW8Num2z6"/>
    <w:rsid w:val="00CD5CC6"/>
  </w:style>
  <w:style w:type="character" w:customStyle="1" w:styleId="WW8Num2z7">
    <w:name w:val="WW8Num2z7"/>
    <w:rsid w:val="00CD5CC6"/>
  </w:style>
  <w:style w:type="character" w:customStyle="1" w:styleId="WW8Num2z8">
    <w:name w:val="WW8Num2z8"/>
    <w:rsid w:val="00CD5CC6"/>
  </w:style>
  <w:style w:type="character" w:customStyle="1" w:styleId="WW8Num9z1">
    <w:name w:val="WW8Num9z1"/>
    <w:rsid w:val="00CD5CC6"/>
    <w:rPr>
      <w:rFonts w:eastAsia="Calibri"/>
      <w:lang w:val="el-GR"/>
    </w:rPr>
  </w:style>
  <w:style w:type="character" w:customStyle="1" w:styleId="WW8Num9z2">
    <w:name w:val="WW8Num9z2"/>
    <w:rsid w:val="00CD5CC6"/>
  </w:style>
  <w:style w:type="character" w:customStyle="1" w:styleId="WW8Num9z3">
    <w:name w:val="WW8Num9z3"/>
    <w:rsid w:val="00CD5CC6"/>
  </w:style>
  <w:style w:type="character" w:customStyle="1" w:styleId="WW8Num9z4">
    <w:name w:val="WW8Num9z4"/>
    <w:rsid w:val="00CD5CC6"/>
  </w:style>
  <w:style w:type="character" w:customStyle="1" w:styleId="WW8Num9z5">
    <w:name w:val="WW8Num9z5"/>
    <w:rsid w:val="00CD5CC6"/>
  </w:style>
  <w:style w:type="character" w:customStyle="1" w:styleId="WW8Num9z6">
    <w:name w:val="WW8Num9z6"/>
    <w:rsid w:val="00CD5CC6"/>
  </w:style>
  <w:style w:type="character" w:customStyle="1" w:styleId="WW8Num9z7">
    <w:name w:val="WW8Num9z7"/>
    <w:rsid w:val="00CD5CC6"/>
  </w:style>
  <w:style w:type="character" w:customStyle="1" w:styleId="WW8Num9z8">
    <w:name w:val="WW8Num9z8"/>
    <w:rsid w:val="00CD5CC6"/>
  </w:style>
  <w:style w:type="character" w:customStyle="1" w:styleId="WW-DefaultParagraphFont">
    <w:name w:val="WW-Default Paragraph Font"/>
    <w:rsid w:val="00CD5CC6"/>
  </w:style>
  <w:style w:type="character" w:customStyle="1" w:styleId="WW8Num12z0">
    <w:name w:val="WW8Num12z0"/>
    <w:rsid w:val="00CD5CC6"/>
    <w:rPr>
      <w:rFonts w:ascii="Symbol" w:hAnsi="Symbol" w:cs="Symbol"/>
    </w:rPr>
  </w:style>
  <w:style w:type="character" w:customStyle="1" w:styleId="WW8Num12z1">
    <w:name w:val="WW8Num12z1"/>
    <w:rsid w:val="00CD5CC6"/>
    <w:rPr>
      <w:rFonts w:ascii="Courier New" w:hAnsi="Courier New" w:cs="Courier New"/>
    </w:rPr>
  </w:style>
  <w:style w:type="character" w:customStyle="1" w:styleId="WW8Num12z2">
    <w:name w:val="WW8Num12z2"/>
    <w:rsid w:val="00CD5CC6"/>
    <w:rPr>
      <w:rFonts w:ascii="Wingdings" w:hAnsi="Wingdings" w:cs="Wingdings"/>
    </w:rPr>
  </w:style>
  <w:style w:type="character" w:customStyle="1" w:styleId="WW-DefaultParagraphFont1">
    <w:name w:val="WW-Default Paragraph Font1"/>
    <w:rsid w:val="00CD5CC6"/>
  </w:style>
  <w:style w:type="character" w:customStyle="1" w:styleId="WW-DefaultParagraphFont11">
    <w:name w:val="WW-Default Paragraph Font11"/>
    <w:rsid w:val="00CD5CC6"/>
  </w:style>
  <w:style w:type="character" w:customStyle="1" w:styleId="WW-DefaultParagraphFont111">
    <w:name w:val="WW-Default Paragraph Font111"/>
    <w:rsid w:val="00CD5CC6"/>
  </w:style>
  <w:style w:type="character" w:customStyle="1" w:styleId="30">
    <w:name w:val="Προεπιλεγμένη γραμματοσειρά3"/>
    <w:rsid w:val="00CD5CC6"/>
  </w:style>
  <w:style w:type="character" w:customStyle="1" w:styleId="WW-DefaultParagraphFont1111">
    <w:name w:val="WW-Default Paragraph Font1111"/>
    <w:rsid w:val="00CD5CC6"/>
  </w:style>
  <w:style w:type="character" w:customStyle="1" w:styleId="DefaultParagraphFont2">
    <w:name w:val="Default Paragraph Font2"/>
    <w:rsid w:val="00CD5CC6"/>
  </w:style>
  <w:style w:type="character" w:customStyle="1" w:styleId="WW8Num12z3">
    <w:name w:val="WW8Num12z3"/>
    <w:rsid w:val="00CD5CC6"/>
  </w:style>
  <w:style w:type="character" w:customStyle="1" w:styleId="WW8Num12z4">
    <w:name w:val="WW8Num12z4"/>
    <w:rsid w:val="00CD5CC6"/>
  </w:style>
  <w:style w:type="character" w:customStyle="1" w:styleId="WW8Num12z5">
    <w:name w:val="WW8Num12z5"/>
    <w:rsid w:val="00CD5CC6"/>
  </w:style>
  <w:style w:type="character" w:customStyle="1" w:styleId="WW8Num12z6">
    <w:name w:val="WW8Num12z6"/>
    <w:rsid w:val="00CD5CC6"/>
  </w:style>
  <w:style w:type="character" w:customStyle="1" w:styleId="WW8Num12z7">
    <w:name w:val="WW8Num12z7"/>
    <w:rsid w:val="00CD5CC6"/>
  </w:style>
  <w:style w:type="character" w:customStyle="1" w:styleId="WW8Num12z8">
    <w:name w:val="WW8Num12z8"/>
    <w:rsid w:val="00CD5CC6"/>
  </w:style>
  <w:style w:type="character" w:customStyle="1" w:styleId="WW8Num13z0">
    <w:name w:val="WW8Num13z0"/>
    <w:rsid w:val="00CD5CC6"/>
    <w:rPr>
      <w:rFonts w:ascii="Symbol" w:hAnsi="Symbol" w:cs="OpenSymbol"/>
    </w:rPr>
  </w:style>
  <w:style w:type="character" w:customStyle="1" w:styleId="WW-DefaultParagraphFont11111">
    <w:name w:val="WW-Default Paragraph Font11111"/>
    <w:rsid w:val="00CD5CC6"/>
  </w:style>
  <w:style w:type="character" w:customStyle="1" w:styleId="WW8Num13z1">
    <w:name w:val="WW8Num13z1"/>
    <w:rsid w:val="00CD5CC6"/>
    <w:rPr>
      <w:rFonts w:eastAsia="Calibri"/>
      <w:lang w:val="el-GR"/>
    </w:rPr>
  </w:style>
  <w:style w:type="character" w:customStyle="1" w:styleId="WW8Num13z2">
    <w:name w:val="WW8Num13z2"/>
    <w:rsid w:val="00CD5CC6"/>
  </w:style>
  <w:style w:type="character" w:customStyle="1" w:styleId="WW8Num13z3">
    <w:name w:val="WW8Num13z3"/>
    <w:rsid w:val="00CD5CC6"/>
  </w:style>
  <w:style w:type="character" w:customStyle="1" w:styleId="WW8Num13z4">
    <w:name w:val="WW8Num13z4"/>
    <w:rsid w:val="00CD5CC6"/>
  </w:style>
  <w:style w:type="character" w:customStyle="1" w:styleId="WW8Num13z5">
    <w:name w:val="WW8Num13z5"/>
    <w:rsid w:val="00CD5CC6"/>
  </w:style>
  <w:style w:type="character" w:customStyle="1" w:styleId="WW8Num13z6">
    <w:name w:val="WW8Num13z6"/>
    <w:rsid w:val="00CD5CC6"/>
  </w:style>
  <w:style w:type="character" w:customStyle="1" w:styleId="WW8Num13z7">
    <w:name w:val="WW8Num13z7"/>
    <w:rsid w:val="00CD5CC6"/>
  </w:style>
  <w:style w:type="character" w:customStyle="1" w:styleId="WW8Num13z8">
    <w:name w:val="WW8Num13z8"/>
    <w:rsid w:val="00CD5CC6"/>
  </w:style>
  <w:style w:type="character" w:customStyle="1" w:styleId="WW8Num14z0">
    <w:name w:val="WW8Num14z0"/>
    <w:rsid w:val="00CD5CC6"/>
    <w:rPr>
      <w:rFonts w:ascii="Symbol" w:hAnsi="Symbol" w:cs="OpenSymbol"/>
    </w:rPr>
  </w:style>
  <w:style w:type="character" w:customStyle="1" w:styleId="WW8Num14z1">
    <w:name w:val="WW8Num14z1"/>
    <w:rsid w:val="00CD5CC6"/>
  </w:style>
  <w:style w:type="character" w:customStyle="1" w:styleId="WW8Num14z2">
    <w:name w:val="WW8Num14z2"/>
    <w:rsid w:val="00CD5CC6"/>
  </w:style>
  <w:style w:type="character" w:customStyle="1" w:styleId="WW8Num14z3">
    <w:name w:val="WW8Num14z3"/>
    <w:rsid w:val="00CD5CC6"/>
  </w:style>
  <w:style w:type="character" w:customStyle="1" w:styleId="WW8Num14z4">
    <w:name w:val="WW8Num14z4"/>
    <w:rsid w:val="00CD5CC6"/>
  </w:style>
  <w:style w:type="character" w:customStyle="1" w:styleId="WW8Num14z5">
    <w:name w:val="WW8Num14z5"/>
    <w:rsid w:val="00CD5CC6"/>
  </w:style>
  <w:style w:type="character" w:customStyle="1" w:styleId="WW8Num14z6">
    <w:name w:val="WW8Num14z6"/>
    <w:rsid w:val="00CD5CC6"/>
  </w:style>
  <w:style w:type="character" w:customStyle="1" w:styleId="WW8Num14z7">
    <w:name w:val="WW8Num14z7"/>
    <w:rsid w:val="00CD5CC6"/>
  </w:style>
  <w:style w:type="character" w:customStyle="1" w:styleId="WW8Num14z8">
    <w:name w:val="WW8Num14z8"/>
    <w:rsid w:val="00CD5CC6"/>
  </w:style>
  <w:style w:type="character" w:customStyle="1" w:styleId="WW8Num15z0">
    <w:name w:val="WW8Num15z0"/>
    <w:rsid w:val="00CD5CC6"/>
  </w:style>
  <w:style w:type="character" w:customStyle="1" w:styleId="WW8Num15z1">
    <w:name w:val="WW8Num15z1"/>
    <w:rsid w:val="00CD5CC6"/>
  </w:style>
  <w:style w:type="character" w:customStyle="1" w:styleId="WW8Num15z2">
    <w:name w:val="WW8Num15z2"/>
    <w:rsid w:val="00CD5CC6"/>
  </w:style>
  <w:style w:type="character" w:customStyle="1" w:styleId="WW8Num15z3">
    <w:name w:val="WW8Num15z3"/>
    <w:rsid w:val="00CD5CC6"/>
  </w:style>
  <w:style w:type="character" w:customStyle="1" w:styleId="WW8Num15z4">
    <w:name w:val="WW8Num15z4"/>
    <w:rsid w:val="00CD5CC6"/>
  </w:style>
  <w:style w:type="character" w:customStyle="1" w:styleId="WW8Num15z5">
    <w:name w:val="WW8Num15z5"/>
    <w:rsid w:val="00CD5CC6"/>
  </w:style>
  <w:style w:type="character" w:customStyle="1" w:styleId="WW8Num15z6">
    <w:name w:val="WW8Num15z6"/>
    <w:rsid w:val="00CD5CC6"/>
  </w:style>
  <w:style w:type="character" w:customStyle="1" w:styleId="WW8Num15z7">
    <w:name w:val="WW8Num15z7"/>
    <w:rsid w:val="00CD5CC6"/>
  </w:style>
  <w:style w:type="character" w:customStyle="1" w:styleId="WW8Num15z8">
    <w:name w:val="WW8Num15z8"/>
    <w:rsid w:val="00CD5CC6"/>
  </w:style>
  <w:style w:type="character" w:customStyle="1" w:styleId="WW8Num16z0">
    <w:name w:val="WW8Num16z0"/>
    <w:rsid w:val="00CD5CC6"/>
  </w:style>
  <w:style w:type="character" w:customStyle="1" w:styleId="WW8Num16z1">
    <w:name w:val="WW8Num16z1"/>
    <w:rsid w:val="00CD5CC6"/>
  </w:style>
  <w:style w:type="character" w:customStyle="1" w:styleId="WW8Num16z2">
    <w:name w:val="WW8Num16z2"/>
    <w:rsid w:val="00CD5CC6"/>
  </w:style>
  <w:style w:type="character" w:customStyle="1" w:styleId="WW8Num16z3">
    <w:name w:val="WW8Num16z3"/>
    <w:rsid w:val="00CD5CC6"/>
  </w:style>
  <w:style w:type="character" w:customStyle="1" w:styleId="WW8Num16z4">
    <w:name w:val="WW8Num16z4"/>
    <w:rsid w:val="00CD5CC6"/>
  </w:style>
  <w:style w:type="character" w:customStyle="1" w:styleId="WW8Num16z5">
    <w:name w:val="WW8Num16z5"/>
    <w:rsid w:val="00CD5CC6"/>
  </w:style>
  <w:style w:type="character" w:customStyle="1" w:styleId="WW8Num16z6">
    <w:name w:val="WW8Num16z6"/>
    <w:rsid w:val="00CD5CC6"/>
  </w:style>
  <w:style w:type="character" w:customStyle="1" w:styleId="WW8Num16z7">
    <w:name w:val="WW8Num16z7"/>
    <w:rsid w:val="00CD5CC6"/>
  </w:style>
  <w:style w:type="character" w:customStyle="1" w:styleId="WW8Num16z8">
    <w:name w:val="WW8Num16z8"/>
    <w:rsid w:val="00CD5CC6"/>
  </w:style>
  <w:style w:type="character" w:customStyle="1" w:styleId="WW-DefaultParagraphFont111111">
    <w:name w:val="WW-Default Paragraph Font111111"/>
    <w:rsid w:val="00CD5CC6"/>
  </w:style>
  <w:style w:type="character" w:customStyle="1" w:styleId="WW-DefaultParagraphFont1111111">
    <w:name w:val="WW-Default Paragraph Font1111111"/>
    <w:rsid w:val="00CD5CC6"/>
  </w:style>
  <w:style w:type="character" w:customStyle="1" w:styleId="WW-DefaultParagraphFont11111111">
    <w:name w:val="WW-Default Paragraph Font11111111"/>
    <w:rsid w:val="00CD5CC6"/>
  </w:style>
  <w:style w:type="character" w:customStyle="1" w:styleId="WW-DefaultParagraphFont111111111">
    <w:name w:val="WW-Default Paragraph Font111111111"/>
    <w:rsid w:val="00CD5CC6"/>
  </w:style>
  <w:style w:type="character" w:customStyle="1" w:styleId="WW-DefaultParagraphFont1111111111">
    <w:name w:val="WW-Default Paragraph Font1111111111"/>
    <w:rsid w:val="00CD5CC6"/>
  </w:style>
  <w:style w:type="character" w:customStyle="1" w:styleId="WW8Num17z0">
    <w:name w:val="WW8Num17z0"/>
    <w:rsid w:val="00CD5CC6"/>
  </w:style>
  <w:style w:type="character" w:customStyle="1" w:styleId="WW8Num17z1">
    <w:name w:val="WW8Num17z1"/>
    <w:rsid w:val="00CD5CC6"/>
  </w:style>
  <w:style w:type="character" w:customStyle="1" w:styleId="WW8Num17z2">
    <w:name w:val="WW8Num17z2"/>
    <w:rsid w:val="00CD5CC6"/>
  </w:style>
  <w:style w:type="character" w:customStyle="1" w:styleId="WW8Num17z3">
    <w:name w:val="WW8Num17z3"/>
    <w:rsid w:val="00CD5CC6"/>
  </w:style>
  <w:style w:type="character" w:customStyle="1" w:styleId="WW8Num17z4">
    <w:name w:val="WW8Num17z4"/>
    <w:rsid w:val="00CD5CC6"/>
  </w:style>
  <w:style w:type="character" w:customStyle="1" w:styleId="WW8Num17z5">
    <w:name w:val="WW8Num17z5"/>
    <w:rsid w:val="00CD5CC6"/>
  </w:style>
  <w:style w:type="character" w:customStyle="1" w:styleId="WW8Num17z6">
    <w:name w:val="WW8Num17z6"/>
    <w:rsid w:val="00CD5CC6"/>
  </w:style>
  <w:style w:type="character" w:customStyle="1" w:styleId="WW8Num17z7">
    <w:name w:val="WW8Num17z7"/>
    <w:rsid w:val="00CD5CC6"/>
  </w:style>
  <w:style w:type="character" w:customStyle="1" w:styleId="WW8Num17z8">
    <w:name w:val="WW8Num17z8"/>
    <w:rsid w:val="00CD5CC6"/>
  </w:style>
  <w:style w:type="character" w:customStyle="1" w:styleId="WW8Num18z0">
    <w:name w:val="WW8Num18z0"/>
    <w:rsid w:val="00CD5CC6"/>
  </w:style>
  <w:style w:type="character" w:customStyle="1" w:styleId="WW8Num18z1">
    <w:name w:val="WW8Num18z1"/>
    <w:rsid w:val="00CD5CC6"/>
  </w:style>
  <w:style w:type="character" w:customStyle="1" w:styleId="WW8Num18z2">
    <w:name w:val="WW8Num18z2"/>
    <w:rsid w:val="00CD5CC6"/>
  </w:style>
  <w:style w:type="character" w:customStyle="1" w:styleId="WW8Num18z3">
    <w:name w:val="WW8Num18z3"/>
    <w:rsid w:val="00CD5CC6"/>
  </w:style>
  <w:style w:type="character" w:customStyle="1" w:styleId="WW8Num18z4">
    <w:name w:val="WW8Num18z4"/>
    <w:rsid w:val="00CD5CC6"/>
  </w:style>
  <w:style w:type="character" w:customStyle="1" w:styleId="WW8Num18z5">
    <w:name w:val="WW8Num18z5"/>
    <w:rsid w:val="00CD5CC6"/>
  </w:style>
  <w:style w:type="character" w:customStyle="1" w:styleId="WW8Num18z6">
    <w:name w:val="WW8Num18z6"/>
    <w:rsid w:val="00CD5CC6"/>
  </w:style>
  <w:style w:type="character" w:customStyle="1" w:styleId="WW8Num18z7">
    <w:name w:val="WW8Num18z7"/>
    <w:rsid w:val="00CD5CC6"/>
  </w:style>
  <w:style w:type="character" w:customStyle="1" w:styleId="WW8Num18z8">
    <w:name w:val="WW8Num18z8"/>
    <w:rsid w:val="00CD5CC6"/>
  </w:style>
  <w:style w:type="character" w:customStyle="1" w:styleId="WW8Num3z1">
    <w:name w:val="WW8Num3z1"/>
    <w:rsid w:val="00CD5CC6"/>
  </w:style>
  <w:style w:type="character" w:customStyle="1" w:styleId="WW8Num3z2">
    <w:name w:val="WW8Num3z2"/>
    <w:rsid w:val="00CD5CC6"/>
  </w:style>
  <w:style w:type="character" w:customStyle="1" w:styleId="WW8Num3z3">
    <w:name w:val="WW8Num3z3"/>
    <w:rsid w:val="00CD5CC6"/>
  </w:style>
  <w:style w:type="character" w:customStyle="1" w:styleId="WW8Num3z4">
    <w:name w:val="WW8Num3z4"/>
    <w:rsid w:val="00CD5CC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D5CC6"/>
  </w:style>
  <w:style w:type="character" w:customStyle="1" w:styleId="WW8Num3z6">
    <w:name w:val="WW8Num3z6"/>
    <w:rsid w:val="00CD5CC6"/>
  </w:style>
  <w:style w:type="character" w:customStyle="1" w:styleId="WW8Num3z7">
    <w:name w:val="WW8Num3z7"/>
    <w:rsid w:val="00CD5CC6"/>
  </w:style>
  <w:style w:type="character" w:customStyle="1" w:styleId="WW8Num3z8">
    <w:name w:val="WW8Num3z8"/>
    <w:rsid w:val="00CD5CC6"/>
  </w:style>
  <w:style w:type="character" w:customStyle="1" w:styleId="WW-DefaultParagraphFont11111111111">
    <w:name w:val="WW-Default Paragraph Font11111111111"/>
    <w:rsid w:val="00CD5CC6"/>
  </w:style>
  <w:style w:type="character" w:customStyle="1" w:styleId="WW-DefaultParagraphFont111111111111">
    <w:name w:val="WW-Default Paragraph Font111111111111"/>
    <w:rsid w:val="00CD5CC6"/>
  </w:style>
  <w:style w:type="character" w:customStyle="1" w:styleId="WW-DefaultParagraphFont1111111111111">
    <w:name w:val="WW-Default Paragraph Font1111111111111"/>
    <w:rsid w:val="00CD5CC6"/>
  </w:style>
  <w:style w:type="character" w:customStyle="1" w:styleId="WW-DefaultParagraphFont11111111111111">
    <w:name w:val="WW-Default Paragraph Font11111111111111"/>
    <w:rsid w:val="00CD5CC6"/>
  </w:style>
  <w:style w:type="character" w:customStyle="1" w:styleId="21">
    <w:name w:val="Προεπιλεγμένη γραμματοσειρά2"/>
    <w:rsid w:val="00CD5CC6"/>
  </w:style>
  <w:style w:type="character" w:customStyle="1" w:styleId="WW8Num19z0">
    <w:name w:val="WW8Num19z0"/>
    <w:rsid w:val="00CD5CC6"/>
    <w:rPr>
      <w:rFonts w:ascii="Calibri" w:hAnsi="Calibri" w:cs="Calibri"/>
    </w:rPr>
  </w:style>
  <w:style w:type="character" w:customStyle="1" w:styleId="WW8Num19z1">
    <w:name w:val="WW8Num19z1"/>
    <w:rsid w:val="00CD5CC6"/>
  </w:style>
  <w:style w:type="character" w:customStyle="1" w:styleId="WW8Num20z0">
    <w:name w:val="WW8Num20z0"/>
    <w:rsid w:val="00CD5CC6"/>
    <w:rPr>
      <w:rFonts w:ascii="Calibri" w:eastAsia="Calibri" w:hAnsi="Calibri" w:cs="Times New Roman"/>
    </w:rPr>
  </w:style>
  <w:style w:type="character" w:customStyle="1" w:styleId="WW8Num20z1">
    <w:name w:val="WW8Num20z1"/>
    <w:rsid w:val="00CD5CC6"/>
    <w:rPr>
      <w:rFonts w:ascii="Courier New" w:hAnsi="Courier New" w:cs="Courier New"/>
    </w:rPr>
  </w:style>
  <w:style w:type="character" w:customStyle="1" w:styleId="WW8Num20z2">
    <w:name w:val="WW8Num20z2"/>
    <w:rsid w:val="00CD5CC6"/>
    <w:rPr>
      <w:rFonts w:ascii="Wingdings" w:hAnsi="Wingdings" w:cs="Wingdings"/>
    </w:rPr>
  </w:style>
  <w:style w:type="character" w:customStyle="1" w:styleId="WW8Num20z3">
    <w:name w:val="WW8Num20z3"/>
    <w:rsid w:val="00CD5CC6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CD5CC6"/>
  </w:style>
  <w:style w:type="character" w:customStyle="1" w:styleId="WW8Num19z2">
    <w:name w:val="WW8Num19z2"/>
    <w:rsid w:val="00CD5CC6"/>
  </w:style>
  <w:style w:type="character" w:customStyle="1" w:styleId="WW8Num19z3">
    <w:name w:val="WW8Num19z3"/>
    <w:rsid w:val="00CD5CC6"/>
  </w:style>
  <w:style w:type="character" w:customStyle="1" w:styleId="WW8Num19z4">
    <w:name w:val="WW8Num19z4"/>
    <w:rsid w:val="00CD5CC6"/>
  </w:style>
  <w:style w:type="character" w:customStyle="1" w:styleId="WW8Num19z5">
    <w:name w:val="WW8Num19z5"/>
    <w:rsid w:val="00CD5CC6"/>
  </w:style>
  <w:style w:type="character" w:customStyle="1" w:styleId="WW8Num19z6">
    <w:name w:val="WW8Num19z6"/>
    <w:rsid w:val="00CD5CC6"/>
  </w:style>
  <w:style w:type="character" w:customStyle="1" w:styleId="WW8Num19z7">
    <w:name w:val="WW8Num19z7"/>
    <w:rsid w:val="00CD5CC6"/>
  </w:style>
  <w:style w:type="character" w:customStyle="1" w:styleId="WW8Num19z8">
    <w:name w:val="WW8Num19z8"/>
    <w:rsid w:val="00CD5CC6"/>
  </w:style>
  <w:style w:type="character" w:customStyle="1" w:styleId="WW8Num20z4">
    <w:name w:val="WW8Num20z4"/>
    <w:rsid w:val="00CD5CC6"/>
  </w:style>
  <w:style w:type="character" w:customStyle="1" w:styleId="WW8Num20z5">
    <w:name w:val="WW8Num20z5"/>
    <w:rsid w:val="00CD5CC6"/>
  </w:style>
  <w:style w:type="character" w:customStyle="1" w:styleId="WW8Num20z6">
    <w:name w:val="WW8Num20z6"/>
    <w:rsid w:val="00CD5CC6"/>
  </w:style>
  <w:style w:type="character" w:customStyle="1" w:styleId="WW8Num20z7">
    <w:name w:val="WW8Num20z7"/>
    <w:rsid w:val="00CD5CC6"/>
  </w:style>
  <w:style w:type="character" w:customStyle="1" w:styleId="WW8Num20z8">
    <w:name w:val="WW8Num20z8"/>
    <w:rsid w:val="00CD5CC6"/>
  </w:style>
  <w:style w:type="character" w:customStyle="1" w:styleId="WW-DefaultParagraphFont1111111111111111">
    <w:name w:val="WW-Default Paragraph Font1111111111111111"/>
    <w:rsid w:val="00CD5CC6"/>
  </w:style>
  <w:style w:type="character" w:customStyle="1" w:styleId="WW-DefaultParagraphFont11111111111111111">
    <w:name w:val="WW-Default Paragraph Font11111111111111111"/>
    <w:rsid w:val="00CD5CC6"/>
  </w:style>
  <w:style w:type="character" w:customStyle="1" w:styleId="WW8Num21z0">
    <w:name w:val="WW8Num21z0"/>
    <w:rsid w:val="00CD5CC6"/>
    <w:rPr>
      <w:rFonts w:ascii="Calibri" w:eastAsia="Times New Roman" w:hAnsi="Calibri" w:cs="Calibri"/>
    </w:rPr>
  </w:style>
  <w:style w:type="character" w:customStyle="1" w:styleId="WW8Num21z1">
    <w:name w:val="WW8Num21z1"/>
    <w:rsid w:val="00CD5CC6"/>
    <w:rPr>
      <w:rFonts w:ascii="Courier New" w:hAnsi="Courier New" w:cs="Courier New"/>
    </w:rPr>
  </w:style>
  <w:style w:type="character" w:customStyle="1" w:styleId="WW8Num21z2">
    <w:name w:val="WW8Num21z2"/>
    <w:rsid w:val="00CD5CC6"/>
    <w:rPr>
      <w:rFonts w:ascii="Wingdings" w:hAnsi="Wingdings" w:cs="Wingdings"/>
    </w:rPr>
  </w:style>
  <w:style w:type="character" w:customStyle="1" w:styleId="WW8Num21z3">
    <w:name w:val="WW8Num21z3"/>
    <w:rsid w:val="00CD5CC6"/>
    <w:rPr>
      <w:rFonts w:ascii="Symbol" w:hAnsi="Symbol" w:cs="Symbol"/>
    </w:rPr>
  </w:style>
  <w:style w:type="character" w:customStyle="1" w:styleId="WW8Num22z0">
    <w:name w:val="WW8Num22z0"/>
    <w:rsid w:val="00CD5CC6"/>
    <w:rPr>
      <w:rFonts w:ascii="Symbol" w:hAnsi="Symbol" w:cs="Symbol"/>
    </w:rPr>
  </w:style>
  <w:style w:type="character" w:customStyle="1" w:styleId="WW8Num22z1">
    <w:name w:val="WW8Num22z1"/>
    <w:rsid w:val="00CD5CC6"/>
    <w:rPr>
      <w:rFonts w:ascii="Courier New" w:hAnsi="Courier New" w:cs="Courier New"/>
    </w:rPr>
  </w:style>
  <w:style w:type="character" w:customStyle="1" w:styleId="WW8Num22z2">
    <w:name w:val="WW8Num22z2"/>
    <w:rsid w:val="00CD5CC6"/>
    <w:rPr>
      <w:rFonts w:ascii="Wingdings" w:hAnsi="Wingdings" w:cs="Wingdings"/>
    </w:rPr>
  </w:style>
  <w:style w:type="character" w:customStyle="1" w:styleId="WW8Num23z0">
    <w:name w:val="WW8Num23z0"/>
    <w:rsid w:val="00CD5CC6"/>
    <w:rPr>
      <w:rFonts w:ascii="Calibri" w:eastAsia="Times New Roman" w:hAnsi="Calibri" w:cs="Calibri"/>
    </w:rPr>
  </w:style>
  <w:style w:type="character" w:customStyle="1" w:styleId="WW8Num23z1">
    <w:name w:val="WW8Num23z1"/>
    <w:rsid w:val="00CD5CC6"/>
    <w:rPr>
      <w:rFonts w:ascii="Courier New" w:hAnsi="Courier New" w:cs="Courier New"/>
    </w:rPr>
  </w:style>
  <w:style w:type="character" w:customStyle="1" w:styleId="WW8Num23z2">
    <w:name w:val="WW8Num23z2"/>
    <w:rsid w:val="00CD5CC6"/>
    <w:rPr>
      <w:rFonts w:ascii="Wingdings" w:hAnsi="Wingdings" w:cs="Wingdings"/>
    </w:rPr>
  </w:style>
  <w:style w:type="character" w:customStyle="1" w:styleId="WW8Num23z3">
    <w:name w:val="WW8Num23z3"/>
    <w:rsid w:val="00CD5CC6"/>
    <w:rPr>
      <w:rFonts w:ascii="Symbol" w:hAnsi="Symbol" w:cs="Symbol"/>
    </w:rPr>
  </w:style>
  <w:style w:type="character" w:customStyle="1" w:styleId="WW8Num24z0">
    <w:name w:val="WW8Num24z0"/>
    <w:rsid w:val="00CD5CC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D5CC6"/>
    <w:rPr>
      <w:rFonts w:ascii="Courier New" w:hAnsi="Courier New" w:cs="Courier New"/>
    </w:rPr>
  </w:style>
  <w:style w:type="character" w:customStyle="1" w:styleId="WW8Num24z2">
    <w:name w:val="WW8Num24z2"/>
    <w:rsid w:val="00CD5CC6"/>
    <w:rPr>
      <w:rFonts w:ascii="Wingdings" w:hAnsi="Wingdings" w:cs="Wingdings"/>
    </w:rPr>
  </w:style>
  <w:style w:type="character" w:customStyle="1" w:styleId="WW8Num25z0">
    <w:name w:val="WW8Num25z0"/>
    <w:rsid w:val="00CD5CC6"/>
    <w:rPr>
      <w:rFonts w:ascii="Symbol" w:hAnsi="Symbol" w:cs="Symbol"/>
    </w:rPr>
  </w:style>
  <w:style w:type="character" w:customStyle="1" w:styleId="WW8Num25z1">
    <w:name w:val="WW8Num25z1"/>
    <w:rsid w:val="00CD5CC6"/>
    <w:rPr>
      <w:rFonts w:ascii="Courier New" w:hAnsi="Courier New" w:cs="Courier New"/>
    </w:rPr>
  </w:style>
  <w:style w:type="character" w:customStyle="1" w:styleId="WW8Num25z2">
    <w:name w:val="WW8Num25z2"/>
    <w:rsid w:val="00CD5CC6"/>
    <w:rPr>
      <w:rFonts w:ascii="Wingdings" w:hAnsi="Wingdings" w:cs="Wingdings"/>
    </w:rPr>
  </w:style>
  <w:style w:type="character" w:customStyle="1" w:styleId="WW8Num26z0">
    <w:name w:val="WW8Num26z0"/>
    <w:rsid w:val="00CD5CC6"/>
    <w:rPr>
      <w:rFonts w:ascii="Symbol" w:hAnsi="Symbol" w:cs="Symbol"/>
    </w:rPr>
  </w:style>
  <w:style w:type="character" w:customStyle="1" w:styleId="WW8Num26z1">
    <w:name w:val="WW8Num26z1"/>
    <w:rsid w:val="00CD5CC6"/>
    <w:rPr>
      <w:rFonts w:ascii="Courier New" w:hAnsi="Courier New" w:cs="Courier New"/>
    </w:rPr>
  </w:style>
  <w:style w:type="character" w:customStyle="1" w:styleId="WW8Num26z2">
    <w:name w:val="WW8Num26z2"/>
    <w:rsid w:val="00CD5CC6"/>
    <w:rPr>
      <w:rFonts w:ascii="Wingdings" w:hAnsi="Wingdings" w:cs="Wingdings"/>
    </w:rPr>
  </w:style>
  <w:style w:type="character" w:customStyle="1" w:styleId="WW8Num27z0">
    <w:name w:val="WW8Num27z0"/>
    <w:rsid w:val="00CD5CC6"/>
    <w:rPr>
      <w:rFonts w:ascii="Calibri" w:eastAsia="Times New Roman" w:hAnsi="Calibri" w:cs="Calibri"/>
    </w:rPr>
  </w:style>
  <w:style w:type="character" w:customStyle="1" w:styleId="WW8Num27z1">
    <w:name w:val="WW8Num27z1"/>
    <w:rsid w:val="00CD5CC6"/>
    <w:rPr>
      <w:rFonts w:ascii="Courier New" w:hAnsi="Courier New" w:cs="Courier New"/>
    </w:rPr>
  </w:style>
  <w:style w:type="character" w:customStyle="1" w:styleId="WW8Num27z2">
    <w:name w:val="WW8Num27z2"/>
    <w:rsid w:val="00CD5CC6"/>
    <w:rPr>
      <w:rFonts w:ascii="Wingdings" w:hAnsi="Wingdings" w:cs="Wingdings"/>
    </w:rPr>
  </w:style>
  <w:style w:type="character" w:customStyle="1" w:styleId="WW8Num27z3">
    <w:name w:val="WW8Num27z3"/>
    <w:rsid w:val="00CD5CC6"/>
    <w:rPr>
      <w:rFonts w:ascii="Symbol" w:hAnsi="Symbol" w:cs="Symbol"/>
    </w:rPr>
  </w:style>
  <w:style w:type="character" w:customStyle="1" w:styleId="WW8Num28z0">
    <w:name w:val="WW8Num28z0"/>
    <w:rsid w:val="00CD5CC6"/>
    <w:rPr>
      <w:rFonts w:ascii="Symbol" w:hAnsi="Symbol" w:cs="Symbol"/>
    </w:rPr>
  </w:style>
  <w:style w:type="character" w:customStyle="1" w:styleId="WW8Num28z1">
    <w:name w:val="WW8Num28z1"/>
    <w:rsid w:val="00CD5CC6"/>
    <w:rPr>
      <w:rFonts w:ascii="Courier New" w:hAnsi="Courier New" w:cs="Courier New"/>
    </w:rPr>
  </w:style>
  <w:style w:type="character" w:customStyle="1" w:styleId="WW8Num28z2">
    <w:name w:val="WW8Num28z2"/>
    <w:rsid w:val="00CD5CC6"/>
    <w:rPr>
      <w:rFonts w:ascii="Wingdings" w:hAnsi="Wingdings" w:cs="Wingdings"/>
    </w:rPr>
  </w:style>
  <w:style w:type="character" w:customStyle="1" w:styleId="WW8Num29z0">
    <w:name w:val="WW8Num29z0"/>
    <w:rsid w:val="00CD5CC6"/>
    <w:rPr>
      <w:rFonts w:ascii="Calibri" w:eastAsia="Times New Roman" w:hAnsi="Calibri" w:cs="Calibri"/>
    </w:rPr>
  </w:style>
  <w:style w:type="character" w:customStyle="1" w:styleId="WW8Num29z1">
    <w:name w:val="WW8Num29z1"/>
    <w:rsid w:val="00CD5CC6"/>
    <w:rPr>
      <w:rFonts w:ascii="Courier New" w:hAnsi="Courier New" w:cs="Courier New"/>
    </w:rPr>
  </w:style>
  <w:style w:type="character" w:customStyle="1" w:styleId="WW8Num29z2">
    <w:name w:val="WW8Num29z2"/>
    <w:rsid w:val="00CD5CC6"/>
    <w:rPr>
      <w:rFonts w:ascii="Wingdings" w:hAnsi="Wingdings" w:cs="Wingdings"/>
    </w:rPr>
  </w:style>
  <w:style w:type="character" w:customStyle="1" w:styleId="WW8Num29z3">
    <w:name w:val="WW8Num29z3"/>
    <w:rsid w:val="00CD5CC6"/>
    <w:rPr>
      <w:rFonts w:ascii="Symbol" w:hAnsi="Symbol" w:cs="Symbol"/>
    </w:rPr>
  </w:style>
  <w:style w:type="character" w:customStyle="1" w:styleId="WW8Num30z0">
    <w:name w:val="WW8Num30z0"/>
    <w:rsid w:val="00CD5CC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D5CC6"/>
    <w:rPr>
      <w:rFonts w:ascii="Courier New" w:hAnsi="Courier New" w:cs="Courier New"/>
    </w:rPr>
  </w:style>
  <w:style w:type="character" w:customStyle="1" w:styleId="WW8Num30z2">
    <w:name w:val="WW8Num30z2"/>
    <w:rsid w:val="00CD5CC6"/>
    <w:rPr>
      <w:rFonts w:ascii="Wingdings" w:hAnsi="Wingdings" w:cs="Wingdings"/>
    </w:rPr>
  </w:style>
  <w:style w:type="character" w:customStyle="1" w:styleId="WW8Num31z0">
    <w:name w:val="WW8Num31z0"/>
    <w:rsid w:val="00CD5CC6"/>
    <w:rPr>
      <w:rFonts w:cs="Times New Roman"/>
    </w:rPr>
  </w:style>
  <w:style w:type="character" w:customStyle="1" w:styleId="WW8Num32z0">
    <w:name w:val="WW8Num32z0"/>
    <w:rsid w:val="00CD5CC6"/>
  </w:style>
  <w:style w:type="character" w:customStyle="1" w:styleId="WW8Num32z1">
    <w:name w:val="WW8Num32z1"/>
    <w:rsid w:val="00CD5CC6"/>
  </w:style>
  <w:style w:type="character" w:customStyle="1" w:styleId="WW8Num32z2">
    <w:name w:val="WW8Num32z2"/>
    <w:rsid w:val="00CD5CC6"/>
  </w:style>
  <w:style w:type="character" w:customStyle="1" w:styleId="WW8Num32z3">
    <w:name w:val="WW8Num32z3"/>
    <w:rsid w:val="00CD5CC6"/>
  </w:style>
  <w:style w:type="character" w:customStyle="1" w:styleId="WW8Num32z4">
    <w:name w:val="WW8Num32z4"/>
    <w:rsid w:val="00CD5CC6"/>
  </w:style>
  <w:style w:type="character" w:customStyle="1" w:styleId="WW8Num32z5">
    <w:name w:val="WW8Num32z5"/>
    <w:rsid w:val="00CD5CC6"/>
  </w:style>
  <w:style w:type="character" w:customStyle="1" w:styleId="WW8Num32z6">
    <w:name w:val="WW8Num32z6"/>
    <w:rsid w:val="00CD5CC6"/>
  </w:style>
  <w:style w:type="character" w:customStyle="1" w:styleId="WW8Num32z7">
    <w:name w:val="WW8Num32z7"/>
    <w:rsid w:val="00CD5CC6"/>
  </w:style>
  <w:style w:type="character" w:customStyle="1" w:styleId="WW8Num32z8">
    <w:name w:val="WW8Num32z8"/>
    <w:rsid w:val="00CD5CC6"/>
  </w:style>
  <w:style w:type="character" w:customStyle="1" w:styleId="WW8Num33z0">
    <w:name w:val="WW8Num33z0"/>
    <w:rsid w:val="00CD5CC6"/>
    <w:rPr>
      <w:rFonts w:ascii="Symbol" w:eastAsia="Calibri" w:hAnsi="Symbol" w:cs="Symbol"/>
    </w:rPr>
  </w:style>
  <w:style w:type="character" w:customStyle="1" w:styleId="WW8Num33z1">
    <w:name w:val="WW8Num33z1"/>
    <w:rsid w:val="00CD5CC6"/>
    <w:rPr>
      <w:rFonts w:ascii="Courier New" w:hAnsi="Courier New" w:cs="Courier New"/>
    </w:rPr>
  </w:style>
  <w:style w:type="character" w:customStyle="1" w:styleId="WW8Num33z2">
    <w:name w:val="WW8Num33z2"/>
    <w:rsid w:val="00CD5CC6"/>
    <w:rPr>
      <w:rFonts w:ascii="Wingdings" w:hAnsi="Wingdings" w:cs="Wingdings"/>
    </w:rPr>
  </w:style>
  <w:style w:type="character" w:customStyle="1" w:styleId="WW8Num34z0">
    <w:name w:val="WW8Num34z0"/>
    <w:rsid w:val="00CD5CC6"/>
    <w:rPr>
      <w:rFonts w:ascii="Symbol" w:hAnsi="Symbol" w:cs="Symbol"/>
    </w:rPr>
  </w:style>
  <w:style w:type="character" w:customStyle="1" w:styleId="WW8Num34z1">
    <w:name w:val="WW8Num34z1"/>
    <w:rsid w:val="00CD5CC6"/>
    <w:rPr>
      <w:rFonts w:ascii="Courier New" w:hAnsi="Courier New" w:cs="Courier New"/>
    </w:rPr>
  </w:style>
  <w:style w:type="character" w:customStyle="1" w:styleId="WW8Num34z2">
    <w:name w:val="WW8Num34z2"/>
    <w:rsid w:val="00CD5CC6"/>
    <w:rPr>
      <w:rFonts w:ascii="Wingdings" w:hAnsi="Wingdings" w:cs="Wingdings"/>
    </w:rPr>
  </w:style>
  <w:style w:type="character" w:customStyle="1" w:styleId="WW8Num35z0">
    <w:name w:val="WW8Num35z0"/>
    <w:rsid w:val="00CD5CC6"/>
    <w:rPr>
      <w:rFonts w:ascii="Calibri" w:eastAsia="Times New Roman" w:hAnsi="Calibri" w:cs="Calibri"/>
    </w:rPr>
  </w:style>
  <w:style w:type="character" w:customStyle="1" w:styleId="WW8Num35z1">
    <w:name w:val="WW8Num35z1"/>
    <w:rsid w:val="00CD5CC6"/>
    <w:rPr>
      <w:rFonts w:ascii="Courier New" w:hAnsi="Courier New" w:cs="Courier New"/>
    </w:rPr>
  </w:style>
  <w:style w:type="character" w:customStyle="1" w:styleId="WW8Num35z2">
    <w:name w:val="WW8Num35z2"/>
    <w:rsid w:val="00CD5CC6"/>
    <w:rPr>
      <w:rFonts w:ascii="Wingdings" w:hAnsi="Wingdings" w:cs="Wingdings"/>
    </w:rPr>
  </w:style>
  <w:style w:type="character" w:customStyle="1" w:styleId="WW8Num35z3">
    <w:name w:val="WW8Num35z3"/>
    <w:rsid w:val="00CD5CC6"/>
    <w:rPr>
      <w:rFonts w:ascii="Symbol" w:hAnsi="Symbol" w:cs="Symbol"/>
    </w:rPr>
  </w:style>
  <w:style w:type="character" w:customStyle="1" w:styleId="WW8Num36z0">
    <w:name w:val="WW8Num36z0"/>
    <w:rsid w:val="00CD5CC6"/>
    <w:rPr>
      <w:lang w:val="el-GR"/>
    </w:rPr>
  </w:style>
  <w:style w:type="character" w:customStyle="1" w:styleId="WW8Num36z1">
    <w:name w:val="WW8Num36z1"/>
    <w:rsid w:val="00CD5CC6"/>
  </w:style>
  <w:style w:type="character" w:customStyle="1" w:styleId="WW8Num36z2">
    <w:name w:val="WW8Num36z2"/>
    <w:rsid w:val="00CD5CC6"/>
  </w:style>
  <w:style w:type="character" w:customStyle="1" w:styleId="WW8Num36z3">
    <w:name w:val="WW8Num36z3"/>
    <w:rsid w:val="00CD5CC6"/>
  </w:style>
  <w:style w:type="character" w:customStyle="1" w:styleId="WW8Num36z4">
    <w:name w:val="WW8Num36z4"/>
    <w:rsid w:val="00CD5CC6"/>
  </w:style>
  <w:style w:type="character" w:customStyle="1" w:styleId="WW8Num36z5">
    <w:name w:val="WW8Num36z5"/>
    <w:rsid w:val="00CD5CC6"/>
  </w:style>
  <w:style w:type="character" w:customStyle="1" w:styleId="WW8Num36z6">
    <w:name w:val="WW8Num36z6"/>
    <w:rsid w:val="00CD5CC6"/>
  </w:style>
  <w:style w:type="character" w:customStyle="1" w:styleId="WW8Num36z7">
    <w:name w:val="WW8Num36z7"/>
    <w:rsid w:val="00CD5CC6"/>
  </w:style>
  <w:style w:type="character" w:customStyle="1" w:styleId="WW8Num36z8">
    <w:name w:val="WW8Num36z8"/>
    <w:rsid w:val="00CD5CC6"/>
  </w:style>
  <w:style w:type="character" w:customStyle="1" w:styleId="WW8Num37z0">
    <w:name w:val="WW8Num37z0"/>
    <w:rsid w:val="00CD5CC6"/>
    <w:rPr>
      <w:rFonts w:ascii="Calibri" w:eastAsia="Times New Roman" w:hAnsi="Calibri" w:cs="Calibri"/>
    </w:rPr>
  </w:style>
  <w:style w:type="character" w:customStyle="1" w:styleId="WW8Num37z1">
    <w:name w:val="WW8Num37z1"/>
    <w:rsid w:val="00CD5CC6"/>
    <w:rPr>
      <w:rFonts w:ascii="Courier New" w:hAnsi="Courier New" w:cs="Courier New"/>
    </w:rPr>
  </w:style>
  <w:style w:type="character" w:customStyle="1" w:styleId="WW8Num37z2">
    <w:name w:val="WW8Num37z2"/>
    <w:rsid w:val="00CD5CC6"/>
    <w:rPr>
      <w:rFonts w:ascii="Wingdings" w:hAnsi="Wingdings" w:cs="Wingdings"/>
    </w:rPr>
  </w:style>
  <w:style w:type="character" w:customStyle="1" w:styleId="WW8Num37z3">
    <w:name w:val="WW8Num37z3"/>
    <w:rsid w:val="00CD5CC6"/>
    <w:rPr>
      <w:rFonts w:ascii="Symbol" w:hAnsi="Symbol" w:cs="Symbol"/>
    </w:rPr>
  </w:style>
  <w:style w:type="character" w:customStyle="1" w:styleId="WW8Num38z0">
    <w:name w:val="WW8Num38z0"/>
    <w:rsid w:val="00CD5CC6"/>
  </w:style>
  <w:style w:type="character" w:customStyle="1" w:styleId="WW8Num38z1">
    <w:name w:val="WW8Num38z1"/>
    <w:rsid w:val="00CD5CC6"/>
  </w:style>
  <w:style w:type="character" w:customStyle="1" w:styleId="WW8Num38z2">
    <w:name w:val="WW8Num38z2"/>
    <w:rsid w:val="00CD5CC6"/>
  </w:style>
  <w:style w:type="character" w:customStyle="1" w:styleId="WW8Num38z3">
    <w:name w:val="WW8Num38z3"/>
    <w:rsid w:val="00CD5CC6"/>
  </w:style>
  <w:style w:type="character" w:customStyle="1" w:styleId="WW8Num38z4">
    <w:name w:val="WW8Num38z4"/>
    <w:rsid w:val="00CD5CC6"/>
  </w:style>
  <w:style w:type="character" w:customStyle="1" w:styleId="WW8Num38z5">
    <w:name w:val="WW8Num38z5"/>
    <w:rsid w:val="00CD5CC6"/>
  </w:style>
  <w:style w:type="character" w:customStyle="1" w:styleId="WW8Num38z6">
    <w:name w:val="WW8Num38z6"/>
    <w:rsid w:val="00CD5CC6"/>
  </w:style>
  <w:style w:type="character" w:customStyle="1" w:styleId="WW8Num38z7">
    <w:name w:val="WW8Num38z7"/>
    <w:rsid w:val="00CD5CC6"/>
  </w:style>
  <w:style w:type="character" w:customStyle="1" w:styleId="WW8Num38z8">
    <w:name w:val="WW8Num38z8"/>
    <w:rsid w:val="00CD5CC6"/>
  </w:style>
  <w:style w:type="character" w:customStyle="1" w:styleId="WW-DefaultParagraphFont111111111111111111">
    <w:name w:val="WW-Default Paragraph Font111111111111111111"/>
    <w:rsid w:val="00CD5CC6"/>
  </w:style>
  <w:style w:type="character" w:customStyle="1" w:styleId="WW8Num4z1">
    <w:name w:val="WW8Num4z1"/>
    <w:rsid w:val="00CD5CC6"/>
    <w:rPr>
      <w:rFonts w:cs="Times New Roman"/>
    </w:rPr>
  </w:style>
  <w:style w:type="character" w:customStyle="1" w:styleId="WW8Num5z1">
    <w:name w:val="WW8Num5z1"/>
    <w:rsid w:val="00CD5CC6"/>
    <w:rPr>
      <w:rFonts w:cs="Times New Roman"/>
    </w:rPr>
  </w:style>
  <w:style w:type="character" w:customStyle="1" w:styleId="WW8Num29z4">
    <w:name w:val="WW8Num29z4"/>
    <w:rsid w:val="00CD5CC6"/>
  </w:style>
  <w:style w:type="character" w:customStyle="1" w:styleId="WW8Num29z5">
    <w:name w:val="WW8Num29z5"/>
    <w:rsid w:val="00CD5CC6"/>
  </w:style>
  <w:style w:type="character" w:customStyle="1" w:styleId="WW8Num29z6">
    <w:name w:val="WW8Num29z6"/>
    <w:rsid w:val="00CD5CC6"/>
  </w:style>
  <w:style w:type="character" w:customStyle="1" w:styleId="WW8Num29z7">
    <w:name w:val="WW8Num29z7"/>
    <w:rsid w:val="00CD5CC6"/>
  </w:style>
  <w:style w:type="character" w:customStyle="1" w:styleId="WW8Num29z8">
    <w:name w:val="WW8Num29z8"/>
    <w:rsid w:val="00CD5CC6"/>
  </w:style>
  <w:style w:type="character" w:customStyle="1" w:styleId="WW8Num30z3">
    <w:name w:val="WW8Num30z3"/>
    <w:rsid w:val="00CD5CC6"/>
    <w:rPr>
      <w:rFonts w:ascii="Symbol" w:hAnsi="Symbol" w:cs="Symbol"/>
    </w:rPr>
  </w:style>
  <w:style w:type="character" w:customStyle="1" w:styleId="WW8Num31z1">
    <w:name w:val="WW8Num31z1"/>
    <w:rsid w:val="00CD5CC6"/>
  </w:style>
  <w:style w:type="character" w:customStyle="1" w:styleId="WW8Num31z2">
    <w:name w:val="WW8Num31z2"/>
    <w:rsid w:val="00CD5CC6"/>
  </w:style>
  <w:style w:type="character" w:customStyle="1" w:styleId="WW8Num31z3">
    <w:name w:val="WW8Num31z3"/>
    <w:rsid w:val="00CD5CC6"/>
  </w:style>
  <w:style w:type="character" w:customStyle="1" w:styleId="WW8Num31z4">
    <w:name w:val="WW8Num31z4"/>
    <w:rsid w:val="00CD5CC6"/>
  </w:style>
  <w:style w:type="character" w:customStyle="1" w:styleId="WW8Num31z5">
    <w:name w:val="WW8Num31z5"/>
    <w:rsid w:val="00CD5CC6"/>
  </w:style>
  <w:style w:type="character" w:customStyle="1" w:styleId="WW8Num31z6">
    <w:name w:val="WW8Num31z6"/>
    <w:rsid w:val="00CD5CC6"/>
  </w:style>
  <w:style w:type="character" w:customStyle="1" w:styleId="WW8Num31z7">
    <w:name w:val="WW8Num31z7"/>
    <w:rsid w:val="00CD5CC6"/>
  </w:style>
  <w:style w:type="character" w:customStyle="1" w:styleId="WW8Num31z8">
    <w:name w:val="WW8Num31z8"/>
    <w:rsid w:val="00CD5CC6"/>
  </w:style>
  <w:style w:type="character" w:customStyle="1" w:styleId="WW8Num39z0">
    <w:name w:val="WW8Num39z0"/>
    <w:rsid w:val="00CD5CC6"/>
    <w:rPr>
      <w:rFonts w:ascii="Calibri" w:eastAsia="Times New Roman" w:hAnsi="Calibri" w:cs="Calibri"/>
    </w:rPr>
  </w:style>
  <w:style w:type="character" w:customStyle="1" w:styleId="WW8Num39z1">
    <w:name w:val="WW8Num39z1"/>
    <w:rsid w:val="00CD5CC6"/>
    <w:rPr>
      <w:rFonts w:ascii="Courier New" w:hAnsi="Courier New" w:cs="Courier New"/>
    </w:rPr>
  </w:style>
  <w:style w:type="character" w:customStyle="1" w:styleId="WW8Num39z2">
    <w:name w:val="WW8Num39z2"/>
    <w:rsid w:val="00CD5CC6"/>
    <w:rPr>
      <w:rFonts w:ascii="Wingdings" w:hAnsi="Wingdings" w:cs="Wingdings"/>
    </w:rPr>
  </w:style>
  <w:style w:type="character" w:customStyle="1" w:styleId="WW8Num39z3">
    <w:name w:val="WW8Num39z3"/>
    <w:rsid w:val="00CD5CC6"/>
    <w:rPr>
      <w:rFonts w:ascii="Symbol" w:hAnsi="Symbol" w:cs="Symbol"/>
    </w:rPr>
  </w:style>
  <w:style w:type="character" w:customStyle="1" w:styleId="WW8Num40z0">
    <w:name w:val="WW8Num40z0"/>
    <w:rsid w:val="00CD5CC6"/>
    <w:rPr>
      <w:rFonts w:ascii="Symbol" w:hAnsi="Symbol" w:cs="Symbol"/>
    </w:rPr>
  </w:style>
  <w:style w:type="character" w:customStyle="1" w:styleId="WW8Num40z1">
    <w:name w:val="WW8Num40z1"/>
    <w:rsid w:val="00CD5CC6"/>
    <w:rPr>
      <w:rFonts w:ascii="Courier New" w:hAnsi="Courier New" w:cs="Courier New"/>
    </w:rPr>
  </w:style>
  <w:style w:type="character" w:customStyle="1" w:styleId="WW8Num40z2">
    <w:name w:val="WW8Num40z2"/>
    <w:rsid w:val="00CD5CC6"/>
    <w:rPr>
      <w:rFonts w:ascii="Wingdings" w:hAnsi="Wingdings" w:cs="Wingdings"/>
    </w:rPr>
  </w:style>
  <w:style w:type="character" w:customStyle="1" w:styleId="WW8Num41z0">
    <w:name w:val="WW8Num41z0"/>
    <w:rsid w:val="00CD5CC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D5CC6"/>
    <w:rPr>
      <w:rFonts w:cs="Times New Roman"/>
    </w:rPr>
  </w:style>
  <w:style w:type="character" w:customStyle="1" w:styleId="WW8Num41z2">
    <w:name w:val="WW8Num41z2"/>
    <w:rsid w:val="00CD5CC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D5CC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D5CC6"/>
  </w:style>
  <w:style w:type="character" w:customStyle="1" w:styleId="Heading1Char">
    <w:name w:val="Heading 1 Char"/>
    <w:rsid w:val="00CD5CC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D5CC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D5CC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D5CC6"/>
    <w:rPr>
      <w:sz w:val="24"/>
      <w:szCs w:val="24"/>
      <w:lang w:val="en-GB"/>
    </w:rPr>
  </w:style>
  <w:style w:type="character" w:customStyle="1" w:styleId="FooterChar">
    <w:name w:val="Footer Char"/>
    <w:rsid w:val="00CD5CC6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CD5CC6"/>
    <w:rPr>
      <w:sz w:val="16"/>
    </w:rPr>
  </w:style>
  <w:style w:type="character" w:styleId="-">
    <w:name w:val="Hyperlink"/>
    <w:uiPriority w:val="99"/>
    <w:rsid w:val="00CD5CC6"/>
    <w:rPr>
      <w:color w:val="0000FF"/>
      <w:u w:val="single"/>
    </w:rPr>
  </w:style>
  <w:style w:type="character" w:customStyle="1" w:styleId="HeaderChar">
    <w:name w:val="Header Char"/>
    <w:rsid w:val="00CD5CC6"/>
    <w:rPr>
      <w:rFonts w:cs="Times New Roman"/>
      <w:sz w:val="24"/>
      <w:szCs w:val="24"/>
      <w:lang w:val="en-GB"/>
    </w:rPr>
  </w:style>
  <w:style w:type="character" w:styleId="a4">
    <w:name w:val="page number"/>
    <w:rsid w:val="00CD5CC6"/>
    <w:rPr>
      <w:rFonts w:cs="Times New Roman"/>
    </w:rPr>
  </w:style>
  <w:style w:type="character" w:customStyle="1" w:styleId="BalloonTextChar">
    <w:name w:val="Balloon Text Char"/>
    <w:rsid w:val="00CD5CC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D5CC6"/>
    <w:rPr>
      <w:rFonts w:cs="Times New Roman"/>
      <w:lang w:val="en-GB"/>
    </w:rPr>
  </w:style>
  <w:style w:type="character" w:customStyle="1" w:styleId="CommentSubjectChar">
    <w:name w:val="Comment Subject Char"/>
    <w:rsid w:val="00CD5CC6"/>
    <w:rPr>
      <w:rFonts w:cs="Times New Roman"/>
      <w:b/>
      <w:bCs/>
      <w:lang w:val="en-GB"/>
    </w:rPr>
  </w:style>
  <w:style w:type="character" w:customStyle="1" w:styleId="BodyTextChar">
    <w:name w:val="Body Text Char"/>
    <w:rsid w:val="00CD5CC6"/>
    <w:rPr>
      <w:rFonts w:cs="Times New Roman"/>
      <w:sz w:val="24"/>
      <w:szCs w:val="24"/>
      <w:lang w:val="en-GB"/>
    </w:rPr>
  </w:style>
  <w:style w:type="character" w:styleId="a5">
    <w:name w:val="Placeholder Text"/>
    <w:rsid w:val="00CD5CC6"/>
    <w:rPr>
      <w:rFonts w:cs="Times New Roman"/>
      <w:color w:val="808080"/>
    </w:rPr>
  </w:style>
  <w:style w:type="character" w:customStyle="1" w:styleId="a6">
    <w:name w:val="Χαρακτήρες υποσημείωσης"/>
    <w:rsid w:val="00CD5CC6"/>
    <w:rPr>
      <w:rFonts w:cs="Times New Roman"/>
      <w:vertAlign w:val="superscript"/>
    </w:rPr>
  </w:style>
  <w:style w:type="character" w:customStyle="1" w:styleId="FootnoteTextChar">
    <w:name w:val="Footnote Text Char"/>
    <w:rsid w:val="00CD5CC6"/>
    <w:rPr>
      <w:rFonts w:ascii="Calibri" w:hAnsi="Calibri" w:cs="Times New Roman"/>
    </w:rPr>
  </w:style>
  <w:style w:type="character" w:customStyle="1" w:styleId="Heading3Char">
    <w:name w:val="Heading 3 Char"/>
    <w:rsid w:val="00CD5CC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D5CC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D5CC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CD5CC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D5CC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D5CC6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CD5CC6"/>
    <w:rPr>
      <w:vertAlign w:val="superscript"/>
    </w:rPr>
  </w:style>
  <w:style w:type="character" w:customStyle="1" w:styleId="FootnoteReference2">
    <w:name w:val="Footnote Reference2"/>
    <w:rsid w:val="00CD5CC6"/>
    <w:rPr>
      <w:vertAlign w:val="superscript"/>
    </w:rPr>
  </w:style>
  <w:style w:type="character" w:customStyle="1" w:styleId="EndnoteReference1">
    <w:name w:val="Endnote Reference1"/>
    <w:rsid w:val="00CD5CC6"/>
    <w:rPr>
      <w:vertAlign w:val="superscript"/>
    </w:rPr>
  </w:style>
  <w:style w:type="character" w:customStyle="1" w:styleId="a8">
    <w:name w:val="Κουκκίδες"/>
    <w:rsid w:val="00CD5CC6"/>
    <w:rPr>
      <w:rFonts w:ascii="OpenSymbol" w:eastAsia="OpenSymbol" w:hAnsi="OpenSymbol" w:cs="OpenSymbol"/>
    </w:rPr>
  </w:style>
  <w:style w:type="character" w:styleId="a9">
    <w:name w:val="Strong"/>
    <w:qFormat/>
    <w:rsid w:val="00CD5CC6"/>
    <w:rPr>
      <w:b/>
      <w:bCs/>
    </w:rPr>
  </w:style>
  <w:style w:type="character" w:customStyle="1" w:styleId="10">
    <w:name w:val="Προεπιλεγμένη γραμματοσειρά1"/>
    <w:rsid w:val="00CD5CC6"/>
  </w:style>
  <w:style w:type="character" w:customStyle="1" w:styleId="aa">
    <w:name w:val="Σύμβολο υποσημείωσης"/>
    <w:rsid w:val="00CD5CC6"/>
    <w:rPr>
      <w:vertAlign w:val="superscript"/>
    </w:rPr>
  </w:style>
  <w:style w:type="character" w:styleId="ab">
    <w:name w:val="Emphasis"/>
    <w:qFormat/>
    <w:rsid w:val="00CD5CC6"/>
    <w:rPr>
      <w:i/>
      <w:iCs/>
    </w:rPr>
  </w:style>
  <w:style w:type="character" w:customStyle="1" w:styleId="ac">
    <w:name w:val="Χαρακτήρες αρίθμησης"/>
    <w:rsid w:val="00CD5CC6"/>
  </w:style>
  <w:style w:type="character" w:customStyle="1" w:styleId="normalwithoutspacingChar">
    <w:name w:val="normal_without_spacing Char"/>
    <w:rsid w:val="00CD5CC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D5CC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D5CC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CD5CC6"/>
  </w:style>
  <w:style w:type="character" w:customStyle="1" w:styleId="BodyTextIndent3Char">
    <w:name w:val="Body Text Indent 3 Char"/>
    <w:rsid w:val="00CD5CC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D5CC6"/>
    <w:rPr>
      <w:vertAlign w:val="superscript"/>
    </w:rPr>
  </w:style>
  <w:style w:type="character" w:customStyle="1" w:styleId="WW-EndnoteReference">
    <w:name w:val="WW-Endnote Reference"/>
    <w:rsid w:val="00CD5CC6"/>
    <w:rPr>
      <w:vertAlign w:val="superscript"/>
    </w:rPr>
  </w:style>
  <w:style w:type="character" w:customStyle="1" w:styleId="FootnoteReference1">
    <w:name w:val="Footnote Reference1"/>
    <w:rsid w:val="00CD5CC6"/>
    <w:rPr>
      <w:vertAlign w:val="superscript"/>
    </w:rPr>
  </w:style>
  <w:style w:type="character" w:customStyle="1" w:styleId="FootnoteTextChar2">
    <w:name w:val="Footnote Text Char2"/>
    <w:rsid w:val="00CD5CC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CD5CC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D5CC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D5CC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D5CC6"/>
    <w:rPr>
      <w:vertAlign w:val="superscript"/>
    </w:rPr>
  </w:style>
  <w:style w:type="character" w:customStyle="1" w:styleId="WW-EndnoteReference1">
    <w:name w:val="WW-Endnote Reference1"/>
    <w:rsid w:val="00CD5CC6"/>
    <w:rPr>
      <w:vertAlign w:val="superscript"/>
    </w:rPr>
  </w:style>
  <w:style w:type="character" w:customStyle="1" w:styleId="WW-FootnoteReference2">
    <w:name w:val="WW-Footnote Reference2"/>
    <w:rsid w:val="00CD5CC6"/>
    <w:rPr>
      <w:vertAlign w:val="superscript"/>
    </w:rPr>
  </w:style>
  <w:style w:type="character" w:customStyle="1" w:styleId="WW-EndnoteReference2">
    <w:name w:val="WW-Endnote Reference2"/>
    <w:rsid w:val="00CD5CC6"/>
    <w:rPr>
      <w:vertAlign w:val="superscript"/>
    </w:rPr>
  </w:style>
  <w:style w:type="character" w:customStyle="1" w:styleId="FootnoteTextChar3">
    <w:name w:val="Footnote Text Char3"/>
    <w:rsid w:val="00CD5CC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CD5CC6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CD5CC6"/>
    <w:rPr>
      <w:vertAlign w:val="superscript"/>
    </w:rPr>
  </w:style>
  <w:style w:type="character" w:customStyle="1" w:styleId="12">
    <w:name w:val="Παραπομπή σημείωσης τέλους1"/>
    <w:rsid w:val="00CD5CC6"/>
    <w:rPr>
      <w:vertAlign w:val="superscript"/>
    </w:rPr>
  </w:style>
  <w:style w:type="character" w:customStyle="1" w:styleId="Char">
    <w:name w:val="Κείμενο πλαισίου Char"/>
    <w:rsid w:val="00CD5CC6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CD5CC6"/>
    <w:rPr>
      <w:sz w:val="16"/>
      <w:szCs w:val="16"/>
    </w:rPr>
  </w:style>
  <w:style w:type="character" w:customStyle="1" w:styleId="Char0">
    <w:name w:val="Κείμενο σχολίου Char"/>
    <w:rsid w:val="00CD5CC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D5CC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CD5CC6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D5CC6"/>
    <w:rPr>
      <w:vertAlign w:val="superscript"/>
    </w:rPr>
  </w:style>
  <w:style w:type="character" w:customStyle="1" w:styleId="WW-EndnoteReference3">
    <w:name w:val="WW-Endnote Reference3"/>
    <w:rsid w:val="00CD5CC6"/>
    <w:rPr>
      <w:vertAlign w:val="superscript"/>
    </w:rPr>
  </w:style>
  <w:style w:type="character" w:customStyle="1" w:styleId="WW-FootnoteReference4">
    <w:name w:val="WW-Footnote Reference4"/>
    <w:rsid w:val="00CD5CC6"/>
    <w:rPr>
      <w:vertAlign w:val="superscript"/>
    </w:rPr>
  </w:style>
  <w:style w:type="character" w:customStyle="1" w:styleId="WW-EndnoteReference4">
    <w:name w:val="WW-Endnote Reference4"/>
    <w:rsid w:val="00CD5CC6"/>
    <w:rPr>
      <w:vertAlign w:val="superscript"/>
    </w:rPr>
  </w:style>
  <w:style w:type="character" w:customStyle="1" w:styleId="WW-FootnoteReference5">
    <w:name w:val="WW-Footnote Reference5"/>
    <w:rsid w:val="00CD5CC6"/>
    <w:rPr>
      <w:vertAlign w:val="superscript"/>
    </w:rPr>
  </w:style>
  <w:style w:type="character" w:customStyle="1" w:styleId="WW-EndnoteReference5">
    <w:name w:val="WW-Endnote Reference5"/>
    <w:rsid w:val="00CD5CC6"/>
    <w:rPr>
      <w:vertAlign w:val="superscript"/>
    </w:rPr>
  </w:style>
  <w:style w:type="character" w:customStyle="1" w:styleId="WW-FootnoteReference6">
    <w:name w:val="WW-Footnote Reference6"/>
    <w:rsid w:val="00CD5CC6"/>
    <w:rPr>
      <w:vertAlign w:val="superscript"/>
    </w:rPr>
  </w:style>
  <w:style w:type="character" w:styleId="-0">
    <w:name w:val="FollowedHyperlink"/>
    <w:rsid w:val="00CD5CC6"/>
    <w:rPr>
      <w:color w:val="800000"/>
      <w:u w:val="single"/>
    </w:rPr>
  </w:style>
  <w:style w:type="character" w:customStyle="1" w:styleId="WW-EndnoteReference6">
    <w:name w:val="WW-Endnote Reference6"/>
    <w:rsid w:val="00CD5CC6"/>
    <w:rPr>
      <w:vertAlign w:val="superscript"/>
    </w:rPr>
  </w:style>
  <w:style w:type="character" w:customStyle="1" w:styleId="WW-FootnoteReference7">
    <w:name w:val="WW-Footnote Reference7"/>
    <w:rsid w:val="00CD5CC6"/>
    <w:rPr>
      <w:vertAlign w:val="superscript"/>
    </w:rPr>
  </w:style>
  <w:style w:type="character" w:customStyle="1" w:styleId="WW-EndnoteReference7">
    <w:name w:val="WW-Endnote Reference7"/>
    <w:rsid w:val="00CD5CC6"/>
    <w:rPr>
      <w:vertAlign w:val="superscript"/>
    </w:rPr>
  </w:style>
  <w:style w:type="character" w:customStyle="1" w:styleId="WW-FootnoteReference8">
    <w:name w:val="WW-Footnote Reference8"/>
    <w:rsid w:val="00CD5CC6"/>
    <w:rPr>
      <w:vertAlign w:val="superscript"/>
    </w:rPr>
  </w:style>
  <w:style w:type="character" w:customStyle="1" w:styleId="WW-EndnoteReference8">
    <w:name w:val="WW-Endnote Reference8"/>
    <w:rsid w:val="00CD5CC6"/>
    <w:rPr>
      <w:vertAlign w:val="superscript"/>
    </w:rPr>
  </w:style>
  <w:style w:type="character" w:customStyle="1" w:styleId="WW-FootnoteReference9">
    <w:name w:val="WW-Footnote Reference9"/>
    <w:rsid w:val="00CD5CC6"/>
    <w:rPr>
      <w:vertAlign w:val="superscript"/>
    </w:rPr>
  </w:style>
  <w:style w:type="character" w:customStyle="1" w:styleId="WW-EndnoteReference9">
    <w:name w:val="WW-Endnote Reference9"/>
    <w:rsid w:val="00CD5CC6"/>
    <w:rPr>
      <w:vertAlign w:val="superscript"/>
    </w:rPr>
  </w:style>
  <w:style w:type="character" w:customStyle="1" w:styleId="WW-FootnoteReference10">
    <w:name w:val="WW-Footnote Reference10"/>
    <w:rsid w:val="00CD5CC6"/>
    <w:rPr>
      <w:vertAlign w:val="superscript"/>
    </w:rPr>
  </w:style>
  <w:style w:type="character" w:customStyle="1" w:styleId="WW-EndnoteReference10">
    <w:name w:val="WW-Endnote Reference10"/>
    <w:rsid w:val="00CD5CC6"/>
    <w:rPr>
      <w:vertAlign w:val="superscript"/>
    </w:rPr>
  </w:style>
  <w:style w:type="character" w:customStyle="1" w:styleId="WW-FootnoteReference11">
    <w:name w:val="WW-Footnote Reference11"/>
    <w:rsid w:val="00CD5CC6"/>
    <w:rPr>
      <w:vertAlign w:val="superscript"/>
    </w:rPr>
  </w:style>
  <w:style w:type="character" w:customStyle="1" w:styleId="WW-EndnoteReference11">
    <w:name w:val="WW-Endnote Reference11"/>
    <w:rsid w:val="00CD5CC6"/>
    <w:rPr>
      <w:vertAlign w:val="superscript"/>
    </w:rPr>
  </w:style>
  <w:style w:type="character" w:customStyle="1" w:styleId="WW-FootnoteReference12">
    <w:name w:val="WW-Footnote Reference12"/>
    <w:rsid w:val="00CD5CC6"/>
    <w:rPr>
      <w:vertAlign w:val="superscript"/>
    </w:rPr>
  </w:style>
  <w:style w:type="character" w:customStyle="1" w:styleId="WW-EndnoteReference12">
    <w:name w:val="WW-Endnote Reference12"/>
    <w:rsid w:val="00CD5CC6"/>
    <w:rPr>
      <w:vertAlign w:val="superscript"/>
    </w:rPr>
  </w:style>
  <w:style w:type="character" w:customStyle="1" w:styleId="WW-FootnoteReference13">
    <w:name w:val="WW-Footnote Reference13"/>
    <w:rsid w:val="00CD5CC6"/>
    <w:rPr>
      <w:vertAlign w:val="superscript"/>
    </w:rPr>
  </w:style>
  <w:style w:type="character" w:customStyle="1" w:styleId="WW-EndnoteReference13">
    <w:name w:val="WW-Endnote Reference13"/>
    <w:rsid w:val="00CD5CC6"/>
    <w:rPr>
      <w:vertAlign w:val="superscript"/>
    </w:rPr>
  </w:style>
  <w:style w:type="character" w:styleId="ad">
    <w:name w:val="footnote reference"/>
    <w:rsid w:val="00CD5CC6"/>
    <w:rPr>
      <w:vertAlign w:val="superscript"/>
    </w:rPr>
  </w:style>
  <w:style w:type="character" w:styleId="ae">
    <w:name w:val="endnote reference"/>
    <w:rsid w:val="00CD5CC6"/>
    <w:rPr>
      <w:vertAlign w:val="superscript"/>
    </w:rPr>
  </w:style>
  <w:style w:type="character" w:customStyle="1" w:styleId="22">
    <w:name w:val="Παραπομπή υποσημείωσης2"/>
    <w:rsid w:val="00CD5CC6"/>
    <w:rPr>
      <w:vertAlign w:val="superscript"/>
    </w:rPr>
  </w:style>
  <w:style w:type="character" w:customStyle="1" w:styleId="23">
    <w:name w:val="Παραπομπή σημείωσης τέλους2"/>
    <w:rsid w:val="00CD5CC6"/>
    <w:rPr>
      <w:vertAlign w:val="superscript"/>
    </w:rPr>
  </w:style>
  <w:style w:type="character" w:customStyle="1" w:styleId="WW-FootnoteReference14">
    <w:name w:val="WW-Footnote Reference14"/>
    <w:rsid w:val="00CD5CC6"/>
    <w:rPr>
      <w:vertAlign w:val="superscript"/>
    </w:rPr>
  </w:style>
  <w:style w:type="character" w:customStyle="1" w:styleId="WW-EndnoteReference14">
    <w:name w:val="WW-Endnote Reference14"/>
    <w:rsid w:val="00CD5CC6"/>
    <w:rPr>
      <w:vertAlign w:val="superscript"/>
    </w:rPr>
  </w:style>
  <w:style w:type="character" w:customStyle="1" w:styleId="WW-FootnoteReference15">
    <w:name w:val="WW-Footnote Reference15"/>
    <w:rsid w:val="00CD5CC6"/>
    <w:rPr>
      <w:vertAlign w:val="superscript"/>
    </w:rPr>
  </w:style>
  <w:style w:type="character" w:customStyle="1" w:styleId="WW-EndnoteReference15">
    <w:name w:val="WW-Endnote Reference15"/>
    <w:rsid w:val="00CD5CC6"/>
    <w:rPr>
      <w:vertAlign w:val="superscript"/>
    </w:rPr>
  </w:style>
  <w:style w:type="character" w:customStyle="1" w:styleId="WW-FootnoteReference16">
    <w:name w:val="WW-Footnote Reference16"/>
    <w:rsid w:val="00CD5CC6"/>
    <w:rPr>
      <w:vertAlign w:val="superscript"/>
    </w:rPr>
  </w:style>
  <w:style w:type="character" w:customStyle="1" w:styleId="WW-EndnoteReference16">
    <w:name w:val="WW-Endnote Reference16"/>
    <w:rsid w:val="00CD5CC6"/>
    <w:rPr>
      <w:vertAlign w:val="superscript"/>
    </w:rPr>
  </w:style>
  <w:style w:type="character" w:customStyle="1" w:styleId="WW-FootnoteReference17">
    <w:name w:val="WW-Footnote Reference17"/>
    <w:rsid w:val="00CD5CC6"/>
    <w:rPr>
      <w:vertAlign w:val="superscript"/>
    </w:rPr>
  </w:style>
  <w:style w:type="character" w:customStyle="1" w:styleId="WW-EndnoteReference17">
    <w:name w:val="WW-Endnote Reference17"/>
    <w:rsid w:val="00CD5CC6"/>
    <w:rPr>
      <w:vertAlign w:val="superscript"/>
    </w:rPr>
  </w:style>
  <w:style w:type="character" w:customStyle="1" w:styleId="31">
    <w:name w:val="Παραπομπή υποσημείωσης3"/>
    <w:rsid w:val="00CD5CC6"/>
    <w:rPr>
      <w:vertAlign w:val="superscript"/>
    </w:rPr>
  </w:style>
  <w:style w:type="character" w:customStyle="1" w:styleId="32">
    <w:name w:val="Παραπομπή σημείωσης τέλους3"/>
    <w:rsid w:val="00CD5CC6"/>
    <w:rPr>
      <w:vertAlign w:val="superscript"/>
    </w:rPr>
  </w:style>
  <w:style w:type="character" w:customStyle="1" w:styleId="WW-FootnoteReference18">
    <w:name w:val="WW-Footnote Reference18"/>
    <w:rsid w:val="00CD5CC6"/>
    <w:rPr>
      <w:vertAlign w:val="superscript"/>
    </w:rPr>
  </w:style>
  <w:style w:type="character" w:customStyle="1" w:styleId="WW-EndnoteReference18">
    <w:name w:val="WW-Endnote Reference18"/>
    <w:rsid w:val="00CD5CC6"/>
    <w:rPr>
      <w:vertAlign w:val="superscript"/>
    </w:rPr>
  </w:style>
  <w:style w:type="character" w:customStyle="1" w:styleId="WW-FootnoteReference19">
    <w:name w:val="WW-Footnote Reference19"/>
    <w:rsid w:val="00CD5CC6"/>
    <w:rPr>
      <w:vertAlign w:val="superscript"/>
    </w:rPr>
  </w:style>
  <w:style w:type="paragraph" w:customStyle="1" w:styleId="af">
    <w:name w:val="Επικεφαλίδα"/>
    <w:basedOn w:val="a"/>
    <w:next w:val="af0"/>
    <w:rsid w:val="00CD5CC6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qFormat/>
    <w:rsid w:val="00CD5CC6"/>
    <w:pPr>
      <w:spacing w:after="240"/>
    </w:pPr>
  </w:style>
  <w:style w:type="paragraph" w:styleId="af1">
    <w:name w:val="List"/>
    <w:basedOn w:val="af0"/>
    <w:rsid w:val="00CD5CC6"/>
    <w:rPr>
      <w:rFonts w:cs="Mangal"/>
    </w:rPr>
  </w:style>
  <w:style w:type="paragraph" w:styleId="af2">
    <w:name w:val="caption"/>
    <w:basedOn w:val="a"/>
    <w:qFormat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CD5CC6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CD5CC6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CD5CC6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CD5CC6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CD5CC6"/>
  </w:style>
  <w:style w:type="paragraph" w:customStyle="1" w:styleId="inserttext">
    <w:name w:val="insert text"/>
    <w:basedOn w:val="a"/>
    <w:rsid w:val="00CD5CC6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rsid w:val="00CD5CC6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rsid w:val="00CD5CC6"/>
  </w:style>
  <w:style w:type="paragraph" w:styleId="af7">
    <w:name w:val="Balloon Text"/>
    <w:basedOn w:val="a"/>
    <w:rsid w:val="00CD5CC6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CD5CC6"/>
    <w:rPr>
      <w:sz w:val="20"/>
      <w:szCs w:val="20"/>
    </w:rPr>
  </w:style>
  <w:style w:type="paragraph" w:styleId="af9">
    <w:name w:val="annotation subject"/>
    <w:basedOn w:val="af8"/>
    <w:next w:val="af8"/>
    <w:rsid w:val="00CD5CC6"/>
    <w:rPr>
      <w:b/>
      <w:bCs/>
    </w:rPr>
  </w:style>
  <w:style w:type="paragraph" w:styleId="afa">
    <w:name w:val="Revision"/>
    <w:rsid w:val="00CD5CC6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CD5CC6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qFormat/>
    <w:rsid w:val="00CD5CC6"/>
    <w:pPr>
      <w:spacing w:after="200"/>
      <w:ind w:left="720"/>
      <w:contextualSpacing/>
    </w:pPr>
  </w:style>
  <w:style w:type="paragraph" w:styleId="afc">
    <w:name w:val="footnote text"/>
    <w:basedOn w:val="a"/>
    <w:link w:val="Char2"/>
    <w:rsid w:val="00CD5CC6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CD5CC6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CD5CC6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CD5CC6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CD5CC6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CD5CC6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CD5CC6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CD5CC6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CD5CC6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CD5CC6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CD5CC6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D5CC6"/>
    <w:rPr>
      <w:rFonts w:ascii="Calibri" w:hAnsi="Calibri" w:cs="Calibri"/>
      <w:lang w:val="el-GR"/>
    </w:rPr>
  </w:style>
  <w:style w:type="paragraph" w:styleId="afd">
    <w:name w:val="endnote text"/>
    <w:basedOn w:val="a"/>
    <w:link w:val="Char3"/>
    <w:uiPriority w:val="99"/>
    <w:rsid w:val="00CD5CC6"/>
    <w:rPr>
      <w:sz w:val="20"/>
      <w:szCs w:val="20"/>
    </w:rPr>
  </w:style>
  <w:style w:type="paragraph" w:customStyle="1" w:styleId="Default">
    <w:name w:val="Default"/>
    <w:rsid w:val="00CD5CC6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CD5CC6"/>
  </w:style>
  <w:style w:type="paragraph" w:styleId="aff">
    <w:name w:val="Body Text Indent"/>
    <w:basedOn w:val="a"/>
    <w:rsid w:val="00CD5CC6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CD5CC6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CD5CC6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CD5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CD5CC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CD5CC6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CD5CC6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CD5CC6"/>
    <w:pPr>
      <w:suppressLineNumbers/>
    </w:pPr>
  </w:style>
  <w:style w:type="paragraph" w:customStyle="1" w:styleId="aff2">
    <w:name w:val="Επικεφαλίδα πίνακα"/>
    <w:basedOn w:val="aff1"/>
    <w:rsid w:val="00CD5CC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D5CC6"/>
  </w:style>
  <w:style w:type="paragraph" w:customStyle="1" w:styleId="Standard">
    <w:name w:val="Standard"/>
    <w:rsid w:val="00CD5CC6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CD5CC6"/>
    <w:pPr>
      <w:spacing w:after="120"/>
    </w:pPr>
  </w:style>
  <w:style w:type="paragraph" w:customStyle="1" w:styleId="Footnote">
    <w:name w:val="Footnote"/>
    <w:basedOn w:val="Standard"/>
    <w:rsid w:val="00CD5CC6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CD5CC6"/>
    <w:rPr>
      <w:sz w:val="16"/>
      <w:szCs w:val="16"/>
    </w:rPr>
  </w:style>
  <w:style w:type="paragraph" w:customStyle="1" w:styleId="fooot">
    <w:name w:val="fooot"/>
    <w:basedOn w:val="footers"/>
    <w:rsid w:val="00CD5CC6"/>
  </w:style>
  <w:style w:type="paragraph" w:customStyle="1" w:styleId="16">
    <w:name w:val="Κείμενο πλαισίου1"/>
    <w:basedOn w:val="a"/>
    <w:rsid w:val="00CD5CC6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CD5CC6"/>
    <w:rPr>
      <w:sz w:val="20"/>
      <w:szCs w:val="20"/>
    </w:rPr>
  </w:style>
  <w:style w:type="paragraph" w:customStyle="1" w:styleId="18">
    <w:name w:val="Θέμα σχολίου1"/>
    <w:basedOn w:val="17"/>
    <w:next w:val="17"/>
    <w:rsid w:val="00CD5CC6"/>
    <w:rPr>
      <w:b/>
      <w:bCs/>
    </w:rPr>
  </w:style>
  <w:style w:type="paragraph" w:customStyle="1" w:styleId="-HTML1">
    <w:name w:val="Προ-διαμορφωμένο HTML1"/>
    <w:basedOn w:val="a"/>
    <w:rsid w:val="00CD5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CD5CC6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CD5CC6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CD5CC6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CD5CC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2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1a">
    <w:name w:val="Ανεπίλυτη αναφορά1"/>
    <w:uiPriority w:val="99"/>
    <w:semiHidden/>
    <w:unhideWhenUsed/>
    <w:rsid w:val="00033522"/>
    <w:rPr>
      <w:color w:val="605E5C"/>
      <w:shd w:val="clear" w:color="auto" w:fill="E1DFDD"/>
    </w:rPr>
  </w:style>
  <w:style w:type="character" w:customStyle="1" w:styleId="Char3">
    <w:name w:val="Κείμενο σημείωσης τέλους Char"/>
    <w:link w:val="afd"/>
    <w:uiPriority w:val="99"/>
    <w:rsid w:val="00D54516"/>
    <w:rPr>
      <w:rFonts w:ascii="Calibri" w:hAnsi="Calibri" w:cs="Calibri"/>
      <w:lang w:val="en-GB" w:eastAsia="zh-CN"/>
    </w:rPr>
  </w:style>
  <w:style w:type="character" w:customStyle="1" w:styleId="WW-FootnoteReference123">
    <w:name w:val="WW-Footnote Reference123"/>
    <w:rsid w:val="00D376D0"/>
    <w:rPr>
      <w:vertAlign w:val="superscript"/>
    </w:rPr>
  </w:style>
  <w:style w:type="paragraph" w:customStyle="1" w:styleId="310">
    <w:name w:val="Σώμα κείμενου 31"/>
    <w:basedOn w:val="a"/>
    <w:rsid w:val="005A47B4"/>
    <w:rPr>
      <w:sz w:val="16"/>
      <w:szCs w:val="16"/>
      <w:lang w:eastAsia="ar-SA"/>
    </w:rPr>
  </w:style>
  <w:style w:type="paragraph" w:customStyle="1" w:styleId="220">
    <w:name w:val="Σώμα κείμενου 22"/>
    <w:basedOn w:val="a"/>
    <w:rsid w:val="005A47B4"/>
    <w:rPr>
      <w:sz w:val="24"/>
      <w:lang w:eastAsia="ar-SA"/>
    </w:rPr>
  </w:style>
  <w:style w:type="character" w:customStyle="1" w:styleId="Bodytext17">
    <w:name w:val="Body text17"/>
    <w:rsid w:val="00FD11A0"/>
    <w:rPr>
      <w:rFonts w:ascii="Segoe UI" w:hAnsi="Segoe UI" w:cs="Segoe UI"/>
      <w:spacing w:val="-8"/>
      <w:sz w:val="20"/>
      <w:szCs w:val="20"/>
      <w:shd w:val="clear" w:color="auto" w:fill="FFFFFF"/>
    </w:rPr>
  </w:style>
  <w:style w:type="paragraph" w:styleId="aff4">
    <w:name w:val="Plain Text"/>
    <w:basedOn w:val="a"/>
    <w:link w:val="Char4"/>
    <w:unhideWhenUsed/>
    <w:rsid w:val="00FD11A0"/>
    <w:pPr>
      <w:widowControl w:val="0"/>
      <w:suppressAutoHyphens w:val="0"/>
      <w:spacing w:after="0"/>
      <w:jc w:val="left"/>
    </w:pPr>
    <w:rPr>
      <w:rFonts w:ascii="Courier New" w:hAnsi="Courier New" w:cs="Times New Roman"/>
      <w:sz w:val="28"/>
      <w:szCs w:val="20"/>
      <w:lang w:eastAsia="en-US"/>
    </w:rPr>
  </w:style>
  <w:style w:type="character" w:customStyle="1" w:styleId="Char4">
    <w:name w:val="Απλό κείμενο Char"/>
    <w:link w:val="aff4"/>
    <w:rsid w:val="00FD11A0"/>
    <w:rPr>
      <w:rFonts w:ascii="Courier New" w:hAnsi="Courier New"/>
      <w:sz w:val="28"/>
      <w:lang w:eastAsia="en-US"/>
    </w:rPr>
  </w:style>
  <w:style w:type="character" w:customStyle="1" w:styleId="DeltaViewInsertion">
    <w:name w:val="DeltaView Insertion"/>
    <w:rsid w:val="008676C0"/>
    <w:rPr>
      <w:b/>
      <w:i/>
      <w:spacing w:val="0"/>
      <w:lang w:val="el-GR"/>
    </w:rPr>
  </w:style>
  <w:style w:type="character" w:customStyle="1" w:styleId="NormalBoldChar">
    <w:name w:val="NormalBold Char"/>
    <w:rsid w:val="008676C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8676C0"/>
    <w:pPr>
      <w:keepNext/>
      <w:spacing w:before="120" w:after="360" w:line="276" w:lineRule="auto"/>
      <w:jc w:val="center"/>
    </w:pPr>
    <w:rPr>
      <w:b/>
      <w:kern w:val="2"/>
      <w:szCs w:val="22"/>
      <w:lang w:val="el-GR"/>
    </w:rPr>
  </w:style>
  <w:style w:type="paragraph" w:customStyle="1" w:styleId="SectionTitle">
    <w:name w:val="SectionTitle"/>
    <w:basedOn w:val="a"/>
    <w:next w:val="1"/>
    <w:rsid w:val="008676C0"/>
    <w:pPr>
      <w:keepNext/>
      <w:spacing w:before="120" w:after="360" w:line="276" w:lineRule="auto"/>
      <w:ind w:firstLine="397"/>
      <w:jc w:val="center"/>
    </w:pPr>
    <w:rPr>
      <w:b/>
      <w:smallCaps/>
      <w:kern w:val="2"/>
      <w:sz w:val="28"/>
      <w:szCs w:val="22"/>
      <w:lang w:val="el-GR"/>
    </w:rPr>
  </w:style>
  <w:style w:type="paragraph" w:customStyle="1" w:styleId="1b">
    <w:name w:val="Βασικό1"/>
    <w:rsid w:val="006B1317"/>
    <w:pPr>
      <w:spacing w:after="120"/>
      <w:jc w:val="both"/>
    </w:pPr>
    <w:rPr>
      <w:rFonts w:ascii="Calibri" w:eastAsia="Calibri" w:hAnsi="Calibri" w:cs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CB79-5713-4576-9430-BC0159AB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1704</CharactersWithSpaces>
  <SharedDoc>false</SharedDoc>
  <HLinks>
    <vt:vector size="636" baseType="variant">
      <vt:variant>
        <vt:i4>65616</vt:i4>
      </vt:variant>
      <vt:variant>
        <vt:i4>513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8323184</vt:i4>
      </vt:variant>
      <vt:variant>
        <vt:i4>510</vt:i4>
      </vt:variant>
      <vt:variant>
        <vt:i4>0</vt:i4>
      </vt:variant>
      <vt:variant>
        <vt:i4>5</vt:i4>
      </vt:variant>
      <vt:variant>
        <vt:lpwstr>../../../../../../Downloads/Promitheus ESPDint </vt:lpwstr>
      </vt:variant>
      <vt:variant>
        <vt:lpwstr/>
      </vt:variant>
      <vt:variant>
        <vt:i4>6094972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501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1703951</vt:i4>
      </vt:variant>
      <vt:variant>
        <vt:i4>495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8192039</vt:i4>
      </vt:variant>
      <vt:variant>
        <vt:i4>486</vt:i4>
      </vt:variant>
      <vt:variant>
        <vt:i4>0</vt:i4>
      </vt:variant>
      <vt:variant>
        <vt:i4>5</vt:i4>
      </vt:variant>
      <vt:variant>
        <vt:lpwstr>http://www.fyli.gr/</vt:lpwstr>
      </vt:variant>
      <vt:variant>
        <vt:lpwstr/>
      </vt:variant>
      <vt:variant>
        <vt:i4>2228331</vt:i4>
      </vt:variant>
      <vt:variant>
        <vt:i4>483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480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8192039</vt:i4>
      </vt:variant>
      <vt:variant>
        <vt:i4>447</vt:i4>
      </vt:variant>
      <vt:variant>
        <vt:i4>0</vt:i4>
      </vt:variant>
      <vt:variant>
        <vt:i4>5</vt:i4>
      </vt:variant>
      <vt:variant>
        <vt:lpwstr>http://www.fyli.gr/</vt:lpwstr>
      </vt:variant>
      <vt:variant>
        <vt:lpwstr/>
      </vt:variant>
      <vt:variant>
        <vt:i4>6094939</vt:i4>
      </vt:variant>
      <vt:variant>
        <vt:i4>444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8192039</vt:i4>
      </vt:variant>
      <vt:variant>
        <vt:i4>441</vt:i4>
      </vt:variant>
      <vt:variant>
        <vt:i4>0</vt:i4>
      </vt:variant>
      <vt:variant>
        <vt:i4>5</vt:i4>
      </vt:variant>
      <vt:variant>
        <vt:lpwstr>http://www.fyli.gr/</vt:lpwstr>
      </vt:variant>
      <vt:variant>
        <vt:lpwstr/>
      </vt:variant>
      <vt:variant>
        <vt:i4>1966134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_Toc31702901</vt:lpwstr>
      </vt:variant>
      <vt:variant>
        <vt:i4>2031670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_Toc31702900</vt:lpwstr>
      </vt:variant>
      <vt:variant>
        <vt:i4>1507391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_Toc31702899</vt:lpwstr>
      </vt:variant>
      <vt:variant>
        <vt:i4>1441855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_Toc31702898</vt:lpwstr>
      </vt:variant>
      <vt:variant>
        <vt:i4>1638463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_Toc31702897</vt:lpwstr>
      </vt:variant>
      <vt:variant>
        <vt:i4>1572927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_Toc31702896</vt:lpwstr>
      </vt:variant>
      <vt:variant>
        <vt:i4>1769535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_Toc31702895</vt:lpwstr>
      </vt:variant>
      <vt:variant>
        <vt:i4>1703999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_Toc31702894</vt:lpwstr>
      </vt:variant>
      <vt:variant>
        <vt:i4>1900607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_Toc31702893</vt:lpwstr>
      </vt:variant>
      <vt:variant>
        <vt:i4>1835071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_Toc31702892</vt:lpwstr>
      </vt:variant>
      <vt:variant>
        <vt:i4>2031679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_Toc31702891</vt:lpwstr>
      </vt:variant>
      <vt:variant>
        <vt:i4>1966143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_Toc31702890</vt:lpwstr>
      </vt:variant>
      <vt:variant>
        <vt:i4>1507390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_Toc31702889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_Toc31702888</vt:lpwstr>
      </vt:variant>
      <vt:variant>
        <vt:i4>1638462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_Toc31702887</vt:lpwstr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_Toc31702886</vt:lpwstr>
      </vt:variant>
      <vt:variant>
        <vt:i4>1769534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_Toc31702885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_Toc31702884</vt:lpwstr>
      </vt:variant>
      <vt:variant>
        <vt:i4>1900606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_Toc31702883</vt:lpwstr>
      </vt:variant>
      <vt:variant>
        <vt:i4>1835070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_Toc31702882</vt:lpwstr>
      </vt:variant>
      <vt:variant>
        <vt:i4>2031678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_Toc31702881</vt:lpwstr>
      </vt:variant>
      <vt:variant>
        <vt:i4>1966142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_Toc31702880</vt:lpwstr>
      </vt:variant>
      <vt:variant>
        <vt:i4>1507377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_Toc31702879</vt:lpwstr>
      </vt:variant>
      <vt:variant>
        <vt:i4>1441841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_Toc31702878</vt:lpwstr>
      </vt:variant>
      <vt:variant>
        <vt:i4>1638449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_Toc31702877</vt:lpwstr>
      </vt:variant>
      <vt:variant>
        <vt:i4>1572913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_Toc31702876</vt:lpwstr>
      </vt:variant>
      <vt:variant>
        <vt:i4>1769521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_Toc31702875</vt:lpwstr>
      </vt:variant>
      <vt:variant>
        <vt:i4>1703985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_Toc31702874</vt:lpwstr>
      </vt:variant>
      <vt:variant>
        <vt:i4>1900593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_Toc31702873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_Toc31702872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_Toc31702871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_Toc31702870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_Toc31702869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_Toc31702868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_Toc31702867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_Toc31702866</vt:lpwstr>
      </vt:variant>
      <vt:variant>
        <vt:i4>1769520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_Toc31702865</vt:lpwstr>
      </vt:variant>
      <vt:variant>
        <vt:i4>1703984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_Toc31702864</vt:lpwstr>
      </vt:variant>
      <vt:variant>
        <vt:i4>1900592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_Toc31702863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_Toc31702862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_Toc31702861</vt:lpwstr>
      </vt:variant>
      <vt:variant>
        <vt:i4>1966128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_Toc31702860</vt:lpwstr>
      </vt:variant>
      <vt:variant>
        <vt:i4>1507379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_Toc31702859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_Toc31702858</vt:lpwstr>
      </vt:variant>
      <vt:variant>
        <vt:i4>1638451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_Toc31702857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_Toc31702856</vt:lpwstr>
      </vt:variant>
      <vt:variant>
        <vt:i4>1769523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_Toc31702855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_Toc31702854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_Toc31702853</vt:lpwstr>
      </vt:variant>
      <vt:variant>
        <vt:i4>1835059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_Toc31702852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_Toc31702851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_Toc31702850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_Toc31702849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_Toc31702848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_Toc31702847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_Toc31702846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_Toc31702845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_Toc31702844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_Toc31702843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_Toc31702842</vt:lpwstr>
      </vt:variant>
      <vt:variant>
        <vt:i4>2031666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_Toc31702841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_Toc31702840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_Toc31702839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_Toc31702838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_Toc31702837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_Toc31702836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_Toc31702835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_Toc31702834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_Toc31702833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_Toc31702832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_Toc31702831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_Toc31702830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_Toc31702829</vt:lpwstr>
      </vt:variant>
      <vt:variant>
        <vt:i4>7733370</vt:i4>
      </vt:variant>
      <vt:variant>
        <vt:i4>21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18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15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12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cp:lastModifiedBy>ik</cp:lastModifiedBy>
  <cp:revision>5</cp:revision>
  <cp:lastPrinted>2020-09-18T07:19:00Z</cp:lastPrinted>
  <dcterms:created xsi:type="dcterms:W3CDTF">2020-09-18T07:21:00Z</dcterms:created>
  <dcterms:modified xsi:type="dcterms:W3CDTF">2020-11-28T15:57:00Z</dcterms:modified>
</cp:coreProperties>
</file>