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D141" w14:textId="77777777" w:rsidR="00090713" w:rsidRDefault="00090713" w:rsidP="00D12D00">
      <w:pPr>
        <w:tabs>
          <w:tab w:val="left" w:pos="-567"/>
        </w:tabs>
        <w:spacing w:after="0" w:line="240" w:lineRule="auto"/>
        <w:ind w:left="-567" w:right="-1050"/>
        <w:rPr>
          <w:rFonts w:ascii="Times New Roman" w:eastAsia="Times New Roman" w:hAnsi="Times New Roman" w:cs="Times New Roman"/>
          <w:szCs w:val="24"/>
          <w:lang w:eastAsia="zh-CN"/>
        </w:rPr>
      </w:pPr>
      <w:bookmarkStart w:id="0" w:name="_Toc503274368"/>
    </w:p>
    <w:p w14:paraId="4C934B5B" w14:textId="77777777" w:rsidR="00D0412E" w:rsidRDefault="00D0412E" w:rsidP="00D12D00">
      <w:pPr>
        <w:tabs>
          <w:tab w:val="left" w:pos="-567"/>
        </w:tabs>
        <w:spacing w:after="0" w:line="240" w:lineRule="auto"/>
        <w:ind w:left="-567" w:right="-1050"/>
        <w:rPr>
          <w:rFonts w:ascii="Times New Roman" w:eastAsia="Times New Roman" w:hAnsi="Times New Roman" w:cs="Times New Roman"/>
          <w:szCs w:val="24"/>
          <w:lang w:eastAsia="zh-CN"/>
        </w:rPr>
      </w:pPr>
    </w:p>
    <w:p w14:paraId="49BECA5C" w14:textId="77777777" w:rsidR="00D0412E" w:rsidRDefault="00D0412E" w:rsidP="00D12D00">
      <w:pPr>
        <w:tabs>
          <w:tab w:val="left" w:pos="-567"/>
        </w:tabs>
        <w:spacing w:after="0" w:line="240" w:lineRule="auto"/>
        <w:ind w:left="-567" w:right="-1050"/>
        <w:rPr>
          <w:rFonts w:ascii="Times New Roman" w:eastAsia="Times New Roman" w:hAnsi="Times New Roman" w:cs="Times New Roman"/>
          <w:szCs w:val="24"/>
          <w:lang w:eastAsia="zh-CN"/>
        </w:rPr>
      </w:pPr>
    </w:p>
    <w:p w14:paraId="37661645" w14:textId="77777777" w:rsidR="00D0412E" w:rsidRDefault="00D0412E" w:rsidP="00D12D00">
      <w:pPr>
        <w:tabs>
          <w:tab w:val="left" w:pos="-567"/>
        </w:tabs>
        <w:spacing w:after="0" w:line="240" w:lineRule="auto"/>
        <w:ind w:left="-567" w:right="-1050"/>
        <w:rPr>
          <w:rFonts w:ascii="Times New Roman" w:eastAsia="Times New Roman" w:hAnsi="Times New Roman" w:cs="Times New Roman"/>
          <w:szCs w:val="24"/>
          <w:lang w:eastAsia="zh-CN"/>
        </w:rPr>
      </w:pPr>
    </w:p>
    <w:p w14:paraId="62712FA7" w14:textId="77777777" w:rsidR="00090713" w:rsidRDefault="00090713" w:rsidP="00D12D00">
      <w:pPr>
        <w:tabs>
          <w:tab w:val="left" w:pos="-567"/>
        </w:tabs>
        <w:spacing w:after="0" w:line="240" w:lineRule="auto"/>
        <w:ind w:left="-567" w:right="-1050"/>
        <w:rPr>
          <w:rFonts w:ascii="Times New Roman" w:eastAsia="Times New Roman" w:hAnsi="Times New Roman" w:cs="Times New Roman"/>
          <w:szCs w:val="24"/>
          <w:lang w:eastAsia="zh-CN"/>
        </w:rPr>
      </w:pPr>
    </w:p>
    <w:p w14:paraId="2B3E0AA9" w14:textId="77777777" w:rsidR="00090713" w:rsidRDefault="00090713" w:rsidP="00D12D00">
      <w:pPr>
        <w:tabs>
          <w:tab w:val="left" w:pos="-567"/>
        </w:tabs>
        <w:spacing w:after="0" w:line="240" w:lineRule="auto"/>
        <w:ind w:left="-567" w:right="-1050"/>
        <w:rPr>
          <w:rFonts w:ascii="Times New Roman" w:eastAsia="Times New Roman" w:hAnsi="Times New Roman" w:cs="Times New Roman"/>
          <w:szCs w:val="24"/>
          <w:lang w:eastAsia="zh-CN"/>
        </w:rPr>
      </w:pPr>
    </w:p>
    <w:p w14:paraId="062BCBF1" w14:textId="77777777" w:rsidR="00D12D00" w:rsidRPr="00387FAF" w:rsidRDefault="00BC4712" w:rsidP="00D12D00">
      <w:pPr>
        <w:keepNext/>
        <w:pBdr>
          <w:bottom w:val="single" w:sz="12" w:space="1" w:color="000080"/>
        </w:pBdr>
        <w:tabs>
          <w:tab w:val="left" w:pos="567"/>
        </w:tabs>
        <w:suppressAutoHyphens/>
        <w:spacing w:before="240" w:after="80" w:line="240" w:lineRule="auto"/>
        <w:ind w:left="567" w:hanging="567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zh-CN"/>
        </w:rPr>
      </w:pPr>
      <w:bookmarkStart w:id="1" w:name="_Toc30676968"/>
      <w:bookmarkStart w:id="2" w:name="_Toc63338816"/>
      <w:bookmarkEnd w:id="0"/>
      <w:r w:rsidRPr="00387FA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zh-CN"/>
        </w:rPr>
        <w:t>ΠΑΡΑΡΤΗΜΑ ΙΙ</w:t>
      </w:r>
    </w:p>
    <w:p w14:paraId="593B8828" w14:textId="1A1D56E4" w:rsidR="00BC4712" w:rsidRPr="00387FAF" w:rsidRDefault="00BC4712" w:rsidP="00D12D00">
      <w:pPr>
        <w:keepNext/>
        <w:pBdr>
          <w:bottom w:val="single" w:sz="12" w:space="1" w:color="000080"/>
        </w:pBdr>
        <w:tabs>
          <w:tab w:val="left" w:pos="567"/>
        </w:tabs>
        <w:suppressAutoHyphens/>
        <w:spacing w:before="240" w:after="80" w:line="240" w:lineRule="auto"/>
        <w:ind w:left="567" w:hanging="567"/>
        <w:outlineLvl w:val="1"/>
        <w:rPr>
          <w:rFonts w:ascii="Times New Roman" w:eastAsia="Times New Roman" w:hAnsi="Times New Roman" w:cs="Times New Roman"/>
          <w:b/>
          <w:sz w:val="24"/>
          <w:lang w:eastAsia="zh-CN"/>
        </w:rPr>
      </w:pPr>
      <w:r w:rsidRPr="00387FAF">
        <w:rPr>
          <w:rFonts w:ascii="Times New Roman" w:eastAsia="Times New Roman" w:hAnsi="Times New Roman" w:cs="Times New Roman"/>
          <w:b/>
          <w:sz w:val="24"/>
          <w:lang w:eastAsia="zh-CN"/>
        </w:rPr>
        <w:t xml:space="preserve">  Έντυπο Οικονομικής Προσφοράς</w:t>
      </w:r>
      <w:bookmarkEnd w:id="1"/>
      <w:bookmarkEnd w:id="2"/>
      <w:r w:rsidRPr="00387FAF">
        <w:rPr>
          <w:rFonts w:ascii="Times New Roman" w:eastAsia="Times New Roman" w:hAnsi="Times New Roman" w:cs="Times New Roman"/>
          <w:b/>
          <w:sz w:val="24"/>
          <w:lang w:eastAsia="zh-CN"/>
        </w:rPr>
        <w:t xml:space="preserve"> </w:t>
      </w:r>
    </w:p>
    <w:p w14:paraId="31394AEA" w14:textId="77777777" w:rsidR="00BF256F" w:rsidRPr="00BF256F" w:rsidRDefault="00BF256F" w:rsidP="00BF25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60" w:line="240" w:lineRule="auto"/>
        <w:ind w:right="-341"/>
        <w:jc w:val="both"/>
        <w:rPr>
          <w:rFonts w:ascii="Arial" w:eastAsia="Times New Roman" w:hAnsi="Arial" w:cs="Arial"/>
          <w:color w:val="000000"/>
          <w:kern w:val="1"/>
          <w:lang w:eastAsia="el-GR"/>
        </w:rPr>
      </w:pPr>
      <w:bookmarkStart w:id="3" w:name="_Toc30676969"/>
      <w:bookmarkStart w:id="4" w:name="_Toc63338817"/>
      <w:bookmarkStart w:id="5" w:name="_Toc1495769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BF256F" w:rsidRPr="00BF256F" w14:paraId="50E4A3BC" w14:textId="77777777" w:rsidTr="003117F8">
        <w:tc>
          <w:tcPr>
            <w:tcW w:w="4428" w:type="dxa"/>
            <w:shd w:val="clear" w:color="auto" w:fill="auto"/>
          </w:tcPr>
          <w:p w14:paraId="7DFBB192" w14:textId="77777777" w:rsidR="00BF256F" w:rsidRPr="00BF256F" w:rsidRDefault="00BF256F" w:rsidP="00BF256F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lang w:eastAsia="el-GR"/>
              </w:rPr>
            </w:pPr>
            <w:r w:rsidRPr="00BF256F">
              <w:rPr>
                <w:rFonts w:ascii="Arial" w:eastAsia="Times New Roman" w:hAnsi="Arial" w:cs="Arial"/>
                <w:b/>
                <w:bCs/>
                <w:kern w:val="1"/>
                <w:lang w:eastAsia="el-GR"/>
              </w:rPr>
              <w:t>ΕΛΛΗΝΙΚΗ ΔΗΜΟΚΡΑΤΙΑ</w:t>
            </w:r>
          </w:p>
          <w:p w14:paraId="3BD82194" w14:textId="77777777" w:rsidR="00BF256F" w:rsidRPr="00BF256F" w:rsidRDefault="00BF256F" w:rsidP="00BF256F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lang w:eastAsia="el-GR"/>
              </w:rPr>
            </w:pPr>
            <w:r w:rsidRPr="00BF256F">
              <w:rPr>
                <w:rFonts w:ascii="Arial" w:eastAsia="Times New Roman" w:hAnsi="Arial" w:cs="Arial"/>
                <w:b/>
                <w:bCs/>
                <w:kern w:val="1"/>
                <w:lang w:eastAsia="el-GR"/>
              </w:rPr>
              <w:t>ΝΟΜΟΣ ΑΤΤΙΚΗΣ</w:t>
            </w:r>
          </w:p>
          <w:p w14:paraId="6D8D0833" w14:textId="77777777" w:rsidR="00BF256F" w:rsidRPr="00BF256F" w:rsidRDefault="00BF256F" w:rsidP="00BF256F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lang w:eastAsia="el-GR"/>
              </w:rPr>
            </w:pPr>
            <w:r w:rsidRPr="00BF256F">
              <w:rPr>
                <w:rFonts w:ascii="Arial" w:eastAsia="Times New Roman" w:hAnsi="Arial" w:cs="Arial"/>
                <w:b/>
                <w:bCs/>
                <w:kern w:val="1"/>
                <w:lang w:eastAsia="el-GR"/>
              </w:rPr>
              <w:t>ΔΗΜΟΣ ΦΥΛΗΣ</w:t>
            </w:r>
          </w:p>
          <w:p w14:paraId="568079C6" w14:textId="18C28212" w:rsidR="00BF256F" w:rsidRPr="00BF256F" w:rsidRDefault="00BF256F" w:rsidP="00BF256F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1"/>
                <w:lang w:eastAsia="el-GR"/>
              </w:rPr>
            </w:pPr>
          </w:p>
        </w:tc>
        <w:tc>
          <w:tcPr>
            <w:tcW w:w="4428" w:type="dxa"/>
            <w:shd w:val="clear" w:color="auto" w:fill="auto"/>
          </w:tcPr>
          <w:p w14:paraId="19CC747A" w14:textId="77777777" w:rsidR="00BF256F" w:rsidRPr="00BF256F" w:rsidRDefault="00BF256F" w:rsidP="00BF256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lang w:eastAsia="el-GR"/>
              </w:rPr>
            </w:pPr>
            <w:r w:rsidRPr="00BF256F">
              <w:rPr>
                <w:rFonts w:ascii="Arial" w:eastAsia="Times New Roman" w:hAnsi="Arial" w:cs="Arial"/>
                <w:b/>
                <w:bCs/>
                <w:kern w:val="1"/>
                <w:lang w:eastAsia="el-GR"/>
              </w:rPr>
              <w:t>Παροχή υπηρεσιών Ηλεκτρονικής Πινακοποίησης, επεξεργασίας και διαχείρισης δεδομένων αστικών και περιαστικών υποδομών στο Δήμο Φυλής</w:t>
            </w:r>
          </w:p>
          <w:p w14:paraId="539D341A" w14:textId="77777777" w:rsidR="00BF256F" w:rsidRPr="00BF256F" w:rsidRDefault="00BF256F" w:rsidP="00BF256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kern w:val="1"/>
                <w:lang w:eastAsia="el-GR"/>
              </w:rPr>
            </w:pPr>
          </w:p>
        </w:tc>
      </w:tr>
    </w:tbl>
    <w:p w14:paraId="6E6A386A" w14:textId="77777777" w:rsidR="00BF256F" w:rsidRPr="00BF256F" w:rsidRDefault="00BF256F" w:rsidP="00BF25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60" w:line="240" w:lineRule="auto"/>
        <w:ind w:right="-341"/>
        <w:jc w:val="both"/>
        <w:rPr>
          <w:rFonts w:ascii="Arial" w:eastAsia="Times New Roman" w:hAnsi="Arial" w:cs="Arial"/>
          <w:color w:val="000000"/>
          <w:kern w:val="1"/>
          <w:lang w:eastAsia="el-GR"/>
        </w:rPr>
      </w:pPr>
    </w:p>
    <w:p w14:paraId="7C032188" w14:textId="77777777" w:rsidR="00BF256F" w:rsidRPr="00BF256F" w:rsidRDefault="00BF256F" w:rsidP="00BF25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60" w:line="240" w:lineRule="auto"/>
        <w:ind w:right="-341"/>
        <w:jc w:val="both"/>
        <w:rPr>
          <w:rFonts w:ascii="Arial" w:eastAsia="Times New Roman" w:hAnsi="Arial" w:cs="Arial"/>
          <w:color w:val="000000"/>
          <w:kern w:val="1"/>
          <w:lang w:eastAsia="el-GR"/>
        </w:rPr>
      </w:pPr>
    </w:p>
    <w:p w14:paraId="1F2A5552" w14:textId="77777777" w:rsidR="00BF256F" w:rsidRPr="00BF256F" w:rsidRDefault="00BF256F" w:rsidP="00BF256F">
      <w:pPr>
        <w:suppressAutoHyphens/>
        <w:spacing w:after="0" w:line="240" w:lineRule="auto"/>
        <w:ind w:left="-709" w:right="-1093"/>
        <w:jc w:val="both"/>
        <w:rPr>
          <w:rFonts w:ascii="Arial" w:eastAsia="Times New Roman" w:hAnsi="Arial" w:cs="Arial"/>
          <w:b/>
          <w:color w:val="000000"/>
          <w:kern w:val="1"/>
          <w:lang w:eastAsia="el-GR"/>
        </w:rPr>
      </w:pPr>
    </w:p>
    <w:p w14:paraId="3617E875" w14:textId="77777777" w:rsidR="00BF256F" w:rsidRPr="00BF256F" w:rsidRDefault="00BF256F" w:rsidP="00BF256F">
      <w:pPr>
        <w:suppressAutoHyphens/>
        <w:spacing w:after="0" w:line="240" w:lineRule="auto"/>
        <w:ind w:left="-709" w:right="-1093"/>
        <w:jc w:val="both"/>
        <w:rPr>
          <w:rFonts w:ascii="Arial" w:eastAsia="Times New Roman" w:hAnsi="Arial" w:cs="Arial"/>
          <w:b/>
          <w:kern w:val="1"/>
          <w:lang w:eastAsia="el-GR"/>
        </w:rPr>
      </w:pPr>
    </w:p>
    <w:p w14:paraId="4E3D96C9" w14:textId="77777777" w:rsidR="00BF256F" w:rsidRPr="00BF256F" w:rsidRDefault="00BF256F" w:rsidP="00BF256F">
      <w:pPr>
        <w:suppressAutoHyphens/>
        <w:spacing w:after="0" w:line="240" w:lineRule="auto"/>
        <w:ind w:left="-709" w:right="-1093"/>
        <w:jc w:val="both"/>
        <w:rPr>
          <w:rFonts w:ascii="Arial" w:eastAsia="Times New Roman" w:hAnsi="Arial" w:cs="Arial"/>
          <w:b/>
          <w:kern w:val="1"/>
          <w:lang w:eastAsia="el-GR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213"/>
        <w:gridCol w:w="2214"/>
        <w:gridCol w:w="2214"/>
        <w:gridCol w:w="2223"/>
      </w:tblGrid>
      <w:tr w:rsidR="00BF256F" w:rsidRPr="00BF256F" w14:paraId="651911E4" w14:textId="77777777" w:rsidTr="003117F8"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CE8565" w14:textId="77777777" w:rsidR="00BF256F" w:rsidRPr="00BF256F" w:rsidRDefault="00BF256F" w:rsidP="00BF256F">
            <w:pPr>
              <w:suppressAutoHyphens/>
              <w:spacing w:after="0" w:line="264" w:lineRule="auto"/>
              <w:ind w:right="321"/>
              <w:jc w:val="center"/>
              <w:rPr>
                <w:rFonts w:ascii="Calibri" w:eastAsia="Calibri" w:hAnsi="Calibri" w:cs="Calibri"/>
                <w:kern w:val="1"/>
                <w:lang w:eastAsia="el-GR"/>
              </w:rPr>
            </w:pPr>
            <w:r w:rsidRPr="00BF256F">
              <w:rPr>
                <w:rFonts w:ascii="Arial" w:eastAsia="Times New Roman" w:hAnsi="Arial" w:cs="Arial"/>
                <w:b/>
                <w:bCs/>
                <w:kern w:val="1"/>
                <w:lang w:eastAsia="el-GR"/>
              </w:rPr>
              <w:t>Υπηρεσία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E04E82" w14:textId="77777777" w:rsidR="00BF256F" w:rsidRPr="00BF256F" w:rsidRDefault="00BF256F" w:rsidP="00BF256F">
            <w:pPr>
              <w:suppressAutoHyphens/>
              <w:spacing w:after="0" w:line="264" w:lineRule="auto"/>
              <w:ind w:right="321"/>
              <w:jc w:val="center"/>
              <w:rPr>
                <w:rFonts w:ascii="Calibri" w:eastAsia="Calibri" w:hAnsi="Calibri" w:cs="Calibri"/>
                <w:kern w:val="1"/>
                <w:lang w:eastAsia="el-GR"/>
              </w:rPr>
            </w:pPr>
            <w:r w:rsidRPr="00BF256F">
              <w:rPr>
                <w:rFonts w:ascii="Arial" w:eastAsia="Times New Roman" w:hAnsi="Arial" w:cs="Arial"/>
                <w:b/>
                <w:bCs/>
                <w:kern w:val="1"/>
                <w:lang w:eastAsia="el-GR"/>
              </w:rPr>
              <w:t>Ποσότητα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308A66" w14:textId="77777777" w:rsidR="00BF256F" w:rsidRPr="00BF256F" w:rsidRDefault="00BF256F" w:rsidP="00BF256F">
            <w:pPr>
              <w:suppressAutoHyphens/>
              <w:spacing w:after="0" w:line="264" w:lineRule="auto"/>
              <w:ind w:right="321"/>
              <w:jc w:val="center"/>
              <w:rPr>
                <w:rFonts w:ascii="Calibri" w:eastAsia="Calibri" w:hAnsi="Calibri" w:cs="Calibri"/>
                <w:kern w:val="1"/>
                <w:lang w:eastAsia="el-GR"/>
              </w:rPr>
            </w:pPr>
            <w:r w:rsidRPr="00BF256F">
              <w:rPr>
                <w:rFonts w:ascii="Arial" w:eastAsia="Times New Roman" w:hAnsi="Arial" w:cs="Arial"/>
                <w:b/>
                <w:bCs/>
                <w:kern w:val="1"/>
                <w:lang w:eastAsia="el-GR"/>
              </w:rPr>
              <w:t>Τιμή Μονάδας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3A353C" w14:textId="77777777" w:rsidR="00BF256F" w:rsidRPr="00BF256F" w:rsidRDefault="00BF256F" w:rsidP="00BF256F">
            <w:pPr>
              <w:suppressAutoHyphens/>
              <w:spacing w:after="0" w:line="264" w:lineRule="auto"/>
              <w:ind w:right="321"/>
              <w:jc w:val="center"/>
              <w:rPr>
                <w:rFonts w:ascii="Calibri" w:eastAsia="Calibri" w:hAnsi="Calibri" w:cs="Calibri"/>
                <w:kern w:val="1"/>
                <w:lang w:eastAsia="el-GR"/>
              </w:rPr>
            </w:pPr>
            <w:r w:rsidRPr="00BF256F">
              <w:rPr>
                <w:rFonts w:ascii="Arial" w:eastAsia="Times New Roman" w:hAnsi="Arial" w:cs="Arial"/>
                <w:b/>
                <w:bCs/>
                <w:kern w:val="1"/>
                <w:lang w:eastAsia="el-GR"/>
              </w:rPr>
              <w:t>Σύνολο</w:t>
            </w:r>
          </w:p>
        </w:tc>
      </w:tr>
      <w:tr w:rsidR="00BF256F" w:rsidRPr="00BF256F" w14:paraId="5AAE5243" w14:textId="77777777" w:rsidTr="003117F8"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D04288" w14:textId="77777777" w:rsidR="00BF256F" w:rsidRPr="00BF256F" w:rsidRDefault="00BF256F" w:rsidP="00BF256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lang w:eastAsia="el-GR"/>
              </w:rPr>
            </w:pPr>
            <w:r w:rsidRPr="00BF256F">
              <w:rPr>
                <w:rFonts w:ascii="Arial" w:eastAsia="Times New Roman" w:hAnsi="Arial" w:cs="Arial"/>
                <w:b/>
                <w:bCs/>
                <w:kern w:val="1"/>
                <w:lang w:eastAsia="el-GR"/>
              </w:rPr>
              <w:t>Παροχή υπηρεσιών Ηλεκτρονικής Πινακοποίησης, επεξεργασίας και διαχείρισης δεδομένων αστικών και περιαστικών υποδομών στο Δήμο Φυλής</w:t>
            </w:r>
          </w:p>
          <w:p w14:paraId="099501B3" w14:textId="77777777" w:rsidR="00BF256F" w:rsidRPr="00BF256F" w:rsidRDefault="00BF256F" w:rsidP="00BF256F">
            <w:pPr>
              <w:suppressAutoHyphens/>
              <w:spacing w:after="0" w:line="264" w:lineRule="auto"/>
              <w:ind w:right="321"/>
              <w:jc w:val="both"/>
              <w:rPr>
                <w:rFonts w:ascii="Arial" w:eastAsia="Times New Roman" w:hAnsi="Arial" w:cs="Arial"/>
                <w:kern w:val="1"/>
                <w:lang w:eastAsia="el-GR"/>
              </w:rPr>
            </w:pP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6EDC89" w14:textId="77777777" w:rsidR="00BF256F" w:rsidRPr="00BF256F" w:rsidRDefault="00BF256F" w:rsidP="00BF256F">
            <w:pPr>
              <w:suppressAutoHyphens/>
              <w:spacing w:after="0" w:line="264" w:lineRule="auto"/>
              <w:ind w:right="321"/>
              <w:jc w:val="center"/>
              <w:rPr>
                <w:rFonts w:ascii="Calibri" w:eastAsia="Calibri" w:hAnsi="Calibri" w:cs="Calibri"/>
                <w:kern w:val="1"/>
                <w:lang w:eastAsia="el-GR"/>
              </w:rPr>
            </w:pPr>
            <w:r w:rsidRPr="00BF256F">
              <w:rPr>
                <w:rFonts w:ascii="Arial" w:eastAsia="Times New Roman" w:hAnsi="Arial" w:cs="Arial"/>
                <w:kern w:val="1"/>
                <w:lang w:eastAsia="el-GR"/>
              </w:rPr>
              <w:t>1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0F4991" w14:textId="77777777" w:rsidR="00BF256F" w:rsidRPr="00BF256F" w:rsidRDefault="00BF256F" w:rsidP="00BF256F">
            <w:pPr>
              <w:suppressAutoHyphens/>
              <w:snapToGrid w:val="0"/>
              <w:spacing w:after="0" w:line="264" w:lineRule="auto"/>
              <w:ind w:right="321"/>
              <w:jc w:val="right"/>
              <w:rPr>
                <w:rFonts w:ascii="Arial" w:eastAsia="Times New Roman" w:hAnsi="Arial" w:cs="Arial"/>
                <w:kern w:val="1"/>
                <w:lang w:eastAsia="el-GR"/>
              </w:rPr>
            </w:pP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85F255" w14:textId="77777777" w:rsidR="00BF256F" w:rsidRPr="00BF256F" w:rsidRDefault="00BF256F" w:rsidP="00BF256F">
            <w:pPr>
              <w:suppressAutoHyphens/>
              <w:snapToGrid w:val="0"/>
              <w:spacing w:after="0" w:line="264" w:lineRule="auto"/>
              <w:ind w:right="321"/>
              <w:jc w:val="right"/>
              <w:rPr>
                <w:rFonts w:ascii="Arial" w:eastAsia="Times New Roman" w:hAnsi="Arial" w:cs="Arial"/>
                <w:b/>
                <w:bCs/>
                <w:kern w:val="1"/>
                <w:lang w:eastAsia="el-GR"/>
              </w:rPr>
            </w:pPr>
          </w:p>
        </w:tc>
      </w:tr>
      <w:tr w:rsidR="00BF256F" w:rsidRPr="00BF256F" w14:paraId="2AFB418E" w14:textId="77777777" w:rsidTr="003117F8">
        <w:tc>
          <w:tcPr>
            <w:tcW w:w="66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96B4B2" w14:textId="77777777" w:rsidR="00BF256F" w:rsidRPr="00BF256F" w:rsidRDefault="00BF256F" w:rsidP="00BF256F">
            <w:pPr>
              <w:suppressAutoHyphens/>
              <w:spacing w:after="0" w:line="264" w:lineRule="auto"/>
              <w:ind w:right="321"/>
              <w:jc w:val="right"/>
              <w:rPr>
                <w:rFonts w:ascii="Calibri" w:eastAsia="Calibri" w:hAnsi="Calibri" w:cs="Calibri"/>
                <w:kern w:val="1"/>
                <w:lang w:eastAsia="el-GR"/>
              </w:rPr>
            </w:pPr>
            <w:r w:rsidRPr="00BF256F">
              <w:rPr>
                <w:rFonts w:ascii="Arial" w:eastAsia="Times New Roman" w:hAnsi="Arial" w:cs="Arial"/>
                <w:b/>
                <w:bCs/>
                <w:kern w:val="1"/>
                <w:lang w:eastAsia="el-GR"/>
              </w:rPr>
              <w:t>ΦΠΑ (24%)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9F0121" w14:textId="77777777" w:rsidR="00BF256F" w:rsidRPr="00BF256F" w:rsidRDefault="00BF256F" w:rsidP="00BF256F">
            <w:pPr>
              <w:suppressAutoHyphens/>
              <w:snapToGrid w:val="0"/>
              <w:spacing w:after="0" w:line="264" w:lineRule="auto"/>
              <w:ind w:right="321"/>
              <w:rPr>
                <w:rFonts w:ascii="Arial" w:eastAsia="Times New Roman" w:hAnsi="Arial" w:cs="Arial"/>
                <w:b/>
                <w:bCs/>
                <w:kern w:val="1"/>
                <w:lang w:eastAsia="el-GR"/>
              </w:rPr>
            </w:pPr>
          </w:p>
        </w:tc>
      </w:tr>
      <w:tr w:rsidR="00BF256F" w:rsidRPr="00BF256F" w14:paraId="2A5C748C" w14:textId="77777777" w:rsidTr="003117F8">
        <w:tc>
          <w:tcPr>
            <w:tcW w:w="66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0EB417" w14:textId="77777777" w:rsidR="00BF256F" w:rsidRPr="00BF256F" w:rsidRDefault="00BF256F" w:rsidP="00BF256F">
            <w:pPr>
              <w:suppressAutoHyphens/>
              <w:spacing w:after="0" w:line="264" w:lineRule="auto"/>
              <w:ind w:right="321"/>
              <w:jc w:val="right"/>
              <w:rPr>
                <w:rFonts w:ascii="Calibri" w:eastAsia="Calibri" w:hAnsi="Calibri" w:cs="Calibri"/>
                <w:kern w:val="1"/>
                <w:lang w:eastAsia="el-GR"/>
              </w:rPr>
            </w:pPr>
            <w:r w:rsidRPr="00BF256F">
              <w:rPr>
                <w:rFonts w:ascii="Arial" w:eastAsia="Times New Roman" w:hAnsi="Arial" w:cs="Arial"/>
                <w:b/>
                <w:bCs/>
                <w:kern w:val="1"/>
                <w:lang w:eastAsia="el-GR"/>
              </w:rPr>
              <w:t>Σύνολο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1F7F1E" w14:textId="77777777" w:rsidR="00BF256F" w:rsidRPr="00BF256F" w:rsidRDefault="00BF256F" w:rsidP="00BF256F">
            <w:pPr>
              <w:suppressAutoHyphens/>
              <w:snapToGrid w:val="0"/>
              <w:spacing w:after="0" w:line="264" w:lineRule="auto"/>
              <w:ind w:right="321"/>
              <w:jc w:val="right"/>
              <w:rPr>
                <w:rFonts w:ascii="Arial" w:eastAsia="Times New Roman" w:hAnsi="Arial" w:cs="Arial"/>
                <w:b/>
                <w:bCs/>
                <w:kern w:val="1"/>
                <w:lang w:eastAsia="el-GR"/>
              </w:rPr>
            </w:pPr>
          </w:p>
        </w:tc>
      </w:tr>
    </w:tbl>
    <w:p w14:paraId="37EFDFC0" w14:textId="77777777" w:rsidR="00BF256F" w:rsidRPr="00BF256F" w:rsidRDefault="00BF256F" w:rsidP="00BF256F">
      <w:pPr>
        <w:suppressAutoHyphens/>
        <w:spacing w:after="0" w:line="240" w:lineRule="auto"/>
        <w:ind w:left="-709" w:right="-1093"/>
        <w:jc w:val="both"/>
        <w:rPr>
          <w:rFonts w:ascii="Arial" w:eastAsia="Times New Roman" w:hAnsi="Arial" w:cs="Arial"/>
          <w:b/>
          <w:kern w:val="1"/>
          <w:lang w:eastAsia="el-GR"/>
        </w:rPr>
      </w:pPr>
    </w:p>
    <w:p w14:paraId="086787C5" w14:textId="77777777" w:rsidR="00BF256F" w:rsidRPr="00BF256F" w:rsidRDefault="00BF256F" w:rsidP="00BF256F">
      <w:pPr>
        <w:suppressAutoHyphens/>
        <w:spacing w:after="0" w:line="240" w:lineRule="auto"/>
        <w:ind w:left="-709" w:right="-1093"/>
        <w:jc w:val="both"/>
        <w:rPr>
          <w:rFonts w:ascii="Arial" w:eastAsia="Times New Roman" w:hAnsi="Arial" w:cs="Arial"/>
          <w:b/>
          <w:kern w:val="1"/>
          <w:lang w:eastAsia="el-GR"/>
        </w:rPr>
      </w:pPr>
    </w:p>
    <w:p w14:paraId="06D03AD4" w14:textId="77777777" w:rsidR="00BF256F" w:rsidRPr="00BF256F" w:rsidRDefault="00BF256F" w:rsidP="00BF256F">
      <w:pPr>
        <w:suppressAutoHyphens/>
        <w:spacing w:before="200" w:after="0" w:line="264" w:lineRule="auto"/>
        <w:ind w:left="1296" w:hanging="1296"/>
        <w:jc w:val="right"/>
        <w:rPr>
          <w:rFonts w:ascii="Calibri" w:eastAsia="Calibri" w:hAnsi="Calibri" w:cs="Calibri"/>
          <w:kern w:val="1"/>
          <w:lang w:eastAsia="el-GR"/>
        </w:rPr>
      </w:pPr>
      <w:r w:rsidRPr="00BF256F">
        <w:rPr>
          <w:rFonts w:ascii="Arial" w:eastAsia="Times New Roman" w:hAnsi="Arial" w:cs="Arial"/>
          <w:b/>
          <w:color w:val="00000A"/>
          <w:kern w:val="1"/>
          <w:lang w:eastAsia="el-GR"/>
        </w:rPr>
        <w:t>……………………………..   …./…./2021</w:t>
      </w:r>
    </w:p>
    <w:p w14:paraId="7D6D9B92" w14:textId="77777777" w:rsidR="00BF256F" w:rsidRPr="00BF256F" w:rsidRDefault="00BF256F" w:rsidP="00BF256F">
      <w:pPr>
        <w:tabs>
          <w:tab w:val="left" w:pos="6662"/>
        </w:tabs>
        <w:suppressAutoHyphens/>
        <w:spacing w:after="0" w:line="240" w:lineRule="auto"/>
        <w:rPr>
          <w:rFonts w:ascii="Arial" w:eastAsia="Times New Roman" w:hAnsi="Arial" w:cs="Arial"/>
          <w:kern w:val="1"/>
          <w:lang w:eastAsia="el-GR"/>
        </w:rPr>
      </w:pPr>
    </w:p>
    <w:p w14:paraId="70F637F5" w14:textId="77777777" w:rsidR="00BF256F" w:rsidRPr="00BF256F" w:rsidRDefault="00BF256F" w:rsidP="00BF256F">
      <w:pPr>
        <w:tabs>
          <w:tab w:val="left" w:pos="6662"/>
        </w:tabs>
        <w:suppressAutoHyphens/>
        <w:spacing w:after="0" w:line="240" w:lineRule="auto"/>
        <w:ind w:left="-284"/>
        <w:rPr>
          <w:rFonts w:ascii="Calibri" w:eastAsia="Calibri" w:hAnsi="Calibri" w:cs="Calibri"/>
          <w:kern w:val="1"/>
          <w:lang w:eastAsia="el-GR"/>
        </w:rPr>
      </w:pPr>
      <w:r w:rsidRPr="00BF256F">
        <w:rPr>
          <w:rFonts w:ascii="Arial" w:eastAsia="Arial" w:hAnsi="Arial" w:cs="Arial"/>
          <w:b/>
          <w:kern w:val="1"/>
          <w:lang w:eastAsia="el-GR"/>
        </w:rPr>
        <w:t xml:space="preserve">                                                                                                   </w:t>
      </w:r>
      <w:r w:rsidRPr="00BF256F">
        <w:rPr>
          <w:rFonts w:ascii="Arial" w:eastAsia="Times New Roman" w:hAnsi="Arial" w:cs="Arial"/>
          <w:b/>
          <w:kern w:val="1"/>
          <w:lang w:eastAsia="el-GR"/>
        </w:rPr>
        <w:t>Ο  ΠΡΟΣΦΕΡΩΝ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2946"/>
        <w:gridCol w:w="2157"/>
        <w:gridCol w:w="4182"/>
      </w:tblGrid>
      <w:tr w:rsidR="00BF256F" w:rsidRPr="00BF256F" w14:paraId="7D10549D" w14:textId="77777777" w:rsidTr="003117F8">
        <w:trPr>
          <w:trHeight w:val="1073"/>
        </w:trPr>
        <w:tc>
          <w:tcPr>
            <w:tcW w:w="2946" w:type="dxa"/>
            <w:shd w:val="clear" w:color="auto" w:fill="FFFFFF"/>
          </w:tcPr>
          <w:p w14:paraId="30CD9F07" w14:textId="77777777" w:rsidR="00BF256F" w:rsidRPr="00BF256F" w:rsidRDefault="00BF256F" w:rsidP="00BF256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lang w:eastAsia="el-GR"/>
              </w:rPr>
            </w:pPr>
          </w:p>
        </w:tc>
        <w:tc>
          <w:tcPr>
            <w:tcW w:w="2157" w:type="dxa"/>
            <w:shd w:val="clear" w:color="auto" w:fill="FFFFFF"/>
          </w:tcPr>
          <w:p w14:paraId="5B5A8E1B" w14:textId="77777777" w:rsidR="00BF256F" w:rsidRPr="00BF256F" w:rsidRDefault="00BF256F" w:rsidP="00BF256F">
            <w:pPr>
              <w:tabs>
                <w:tab w:val="left" w:pos="720"/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el-GR"/>
              </w:rPr>
            </w:pPr>
          </w:p>
        </w:tc>
        <w:tc>
          <w:tcPr>
            <w:tcW w:w="4182" w:type="dxa"/>
            <w:shd w:val="clear" w:color="auto" w:fill="FFFFFF"/>
          </w:tcPr>
          <w:p w14:paraId="3C0A9559" w14:textId="77777777" w:rsidR="00BF256F" w:rsidRPr="00BF256F" w:rsidRDefault="00BF256F" w:rsidP="00BF256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kern w:val="1"/>
                <w:lang w:eastAsia="el-GR"/>
              </w:rPr>
            </w:pPr>
            <w:r w:rsidRPr="00BF256F">
              <w:rPr>
                <w:rFonts w:ascii="Arial" w:eastAsia="Times New Roman" w:hAnsi="Arial" w:cs="Arial"/>
                <w:b/>
                <w:kern w:val="1"/>
                <w:lang w:eastAsia="el-GR"/>
              </w:rPr>
              <w:t>(Υπογραφή – Σφραγίδα Επιχείρησης)</w:t>
            </w:r>
          </w:p>
        </w:tc>
      </w:tr>
    </w:tbl>
    <w:p w14:paraId="768B10B4" w14:textId="77777777" w:rsidR="00BF256F" w:rsidRPr="00BF256F" w:rsidRDefault="00BF256F" w:rsidP="00BF25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60" w:line="240" w:lineRule="auto"/>
        <w:ind w:right="-341"/>
        <w:jc w:val="both"/>
        <w:rPr>
          <w:rFonts w:ascii="Arial" w:eastAsia="Calibri" w:hAnsi="Arial" w:cs="Arial"/>
          <w:color w:val="000000"/>
          <w:kern w:val="1"/>
          <w:lang w:eastAsia="el-GR"/>
        </w:rPr>
      </w:pPr>
    </w:p>
    <w:bookmarkEnd w:id="3"/>
    <w:bookmarkEnd w:id="4"/>
    <w:bookmarkEnd w:id="5"/>
    <w:p w14:paraId="6CA45E5F" w14:textId="2D715173" w:rsidR="00BE61E5" w:rsidRDefault="00BE61E5">
      <w:pPr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zh-CN"/>
        </w:rPr>
      </w:pPr>
    </w:p>
    <w:sectPr w:rsidR="00BE61E5" w:rsidSect="00DA3AB8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9182A" w14:textId="77777777" w:rsidR="00BA3FAC" w:rsidRDefault="00BA3FAC" w:rsidP="00D6680B">
      <w:pPr>
        <w:spacing w:after="0" w:line="240" w:lineRule="auto"/>
      </w:pPr>
      <w:r>
        <w:separator/>
      </w:r>
    </w:p>
  </w:endnote>
  <w:endnote w:type="continuationSeparator" w:id="0">
    <w:p w14:paraId="3DC0D16C" w14:textId="77777777" w:rsidR="00BA3FAC" w:rsidRDefault="00BA3FAC" w:rsidP="00D66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1028340"/>
      <w:docPartObj>
        <w:docPartGallery w:val="Page Numbers (Bottom of Page)"/>
        <w:docPartUnique/>
      </w:docPartObj>
    </w:sdtPr>
    <w:sdtEndPr/>
    <w:sdtContent>
      <w:p w14:paraId="2A1B09D5" w14:textId="77777777" w:rsidR="003117F8" w:rsidRDefault="003117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F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5502F3" w14:textId="77777777" w:rsidR="003117F8" w:rsidRDefault="003117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F3A17" w14:textId="77777777" w:rsidR="00BA3FAC" w:rsidRDefault="00BA3FAC" w:rsidP="00D6680B">
      <w:pPr>
        <w:spacing w:after="0" w:line="240" w:lineRule="auto"/>
      </w:pPr>
      <w:r>
        <w:separator/>
      </w:r>
    </w:p>
  </w:footnote>
  <w:footnote w:type="continuationSeparator" w:id="0">
    <w:p w14:paraId="6A4E950B" w14:textId="77777777" w:rsidR="00BA3FAC" w:rsidRDefault="00BA3FAC" w:rsidP="00D66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2"/>
        <w:szCs w:val="22"/>
        <w:shd w:val="clear" w:color="auto" w:fill="FFFFFF"/>
        <w:lang w:val="el-GR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2E07792"/>
    <w:multiLevelType w:val="hybridMultilevel"/>
    <w:tmpl w:val="DCB2408E"/>
    <w:lvl w:ilvl="0" w:tplc="0408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52D35E9"/>
    <w:multiLevelType w:val="hybridMultilevel"/>
    <w:tmpl w:val="CF7C40B8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1D2844BC"/>
    <w:multiLevelType w:val="hybridMultilevel"/>
    <w:tmpl w:val="360498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3186B"/>
    <w:multiLevelType w:val="hybridMultilevel"/>
    <w:tmpl w:val="DC30AC02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ECC3ADC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AB477FB"/>
    <w:multiLevelType w:val="hybridMultilevel"/>
    <w:tmpl w:val="73BEA910"/>
    <w:lvl w:ilvl="0" w:tplc="984298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94892"/>
    <w:multiLevelType w:val="hybridMultilevel"/>
    <w:tmpl w:val="D26E57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90430"/>
    <w:multiLevelType w:val="hybridMultilevel"/>
    <w:tmpl w:val="89BEB88C"/>
    <w:lvl w:ilvl="0" w:tplc="5D5873D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057E2"/>
    <w:multiLevelType w:val="hybridMultilevel"/>
    <w:tmpl w:val="86A4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03962"/>
    <w:multiLevelType w:val="hybridMultilevel"/>
    <w:tmpl w:val="62166F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B4690"/>
    <w:multiLevelType w:val="hybridMultilevel"/>
    <w:tmpl w:val="2AA6726C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52E14F24"/>
    <w:multiLevelType w:val="hybridMultilevel"/>
    <w:tmpl w:val="C6D2DE70"/>
    <w:lvl w:ilvl="0" w:tplc="0408000F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ahoma" w:hAnsi="Tahoma" w:cs="Times New Roman" w:hint="default"/>
      </w:rPr>
    </w:lvl>
    <w:lvl w:ilvl="1" w:tplc="0408000D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56C4A"/>
    <w:multiLevelType w:val="hybridMultilevel"/>
    <w:tmpl w:val="2BF6E020"/>
    <w:lvl w:ilvl="0" w:tplc="49884254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B1ADB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D4C6F42"/>
    <w:multiLevelType w:val="hybridMultilevel"/>
    <w:tmpl w:val="BB064764"/>
    <w:lvl w:ilvl="0" w:tplc="269CA5BA">
      <w:start w:val="1"/>
      <w:numFmt w:val="bullet"/>
      <w:pStyle w:val="a"/>
      <w:lvlText w:val=""/>
      <w:lvlJc w:val="left"/>
      <w:pPr>
        <w:tabs>
          <w:tab w:val="num" w:pos="429"/>
        </w:tabs>
        <w:ind w:left="431" w:hanging="371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E4064">
      <w:start w:val="1"/>
      <w:numFmt w:val="bullet"/>
      <w:lvlText w:val="•"/>
      <w:lvlJc w:val="left"/>
      <w:pPr>
        <w:ind w:left="3225" w:hanging="705"/>
      </w:pPr>
      <w:rPr>
        <w:rFonts w:ascii="Calibri" w:eastAsia="Times New Roman" w:hAnsi="Calibri" w:cs="Aria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42D47"/>
    <w:multiLevelType w:val="hybridMultilevel"/>
    <w:tmpl w:val="6046B20C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7ADB7617"/>
    <w:multiLevelType w:val="hybridMultilevel"/>
    <w:tmpl w:val="B68EEDE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8"/>
  </w:num>
  <w:num w:numId="6">
    <w:abstractNumId w:val="22"/>
  </w:num>
  <w:num w:numId="7">
    <w:abstractNumId w:val="18"/>
  </w:num>
  <w:num w:numId="8">
    <w:abstractNumId w:val="15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4"/>
  </w:num>
  <w:num w:numId="12">
    <w:abstractNumId w:val="12"/>
  </w:num>
  <w:num w:numId="13">
    <w:abstractNumId w:val="10"/>
  </w:num>
  <w:num w:numId="14">
    <w:abstractNumId w:val="13"/>
  </w:num>
  <w:num w:numId="15">
    <w:abstractNumId w:val="19"/>
  </w:num>
  <w:num w:numId="16">
    <w:abstractNumId w:val="6"/>
  </w:num>
  <w:num w:numId="17">
    <w:abstractNumId w:val="5"/>
  </w:num>
  <w:num w:numId="18">
    <w:abstractNumId w:val="21"/>
  </w:num>
  <w:num w:numId="19">
    <w:abstractNumId w:val="11"/>
  </w:num>
  <w:num w:numId="20">
    <w:abstractNumId w:val="14"/>
  </w:num>
  <w:num w:numId="21">
    <w:abstractNumId w:val="23"/>
  </w:num>
  <w:num w:numId="22">
    <w:abstractNumId w:val="9"/>
  </w:num>
  <w:num w:numId="23">
    <w:abstractNumId w:val="20"/>
  </w:num>
  <w:num w:numId="24">
    <w:abstractNumId w:val="26"/>
  </w:num>
  <w:num w:numId="25">
    <w:abstractNumId w:val="4"/>
  </w:num>
  <w:num w:numId="26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42C"/>
    <w:rsid w:val="000025D4"/>
    <w:rsid w:val="00010979"/>
    <w:rsid w:val="0001753E"/>
    <w:rsid w:val="0003182E"/>
    <w:rsid w:val="00090713"/>
    <w:rsid w:val="000B2FCD"/>
    <w:rsid w:val="000D37F8"/>
    <w:rsid w:val="000D6E57"/>
    <w:rsid w:val="000D7BFB"/>
    <w:rsid w:val="000F0F42"/>
    <w:rsid w:val="001649AC"/>
    <w:rsid w:val="00167693"/>
    <w:rsid w:val="001B31B6"/>
    <w:rsid w:val="00231FEE"/>
    <w:rsid w:val="00232AC9"/>
    <w:rsid w:val="00261C60"/>
    <w:rsid w:val="002845F8"/>
    <w:rsid w:val="00292E00"/>
    <w:rsid w:val="002A0669"/>
    <w:rsid w:val="002B4CA1"/>
    <w:rsid w:val="002F5937"/>
    <w:rsid w:val="00303135"/>
    <w:rsid w:val="003117F8"/>
    <w:rsid w:val="00343BCF"/>
    <w:rsid w:val="00365A6A"/>
    <w:rsid w:val="00382EAF"/>
    <w:rsid w:val="00387FAF"/>
    <w:rsid w:val="00394655"/>
    <w:rsid w:val="003A035E"/>
    <w:rsid w:val="003A5087"/>
    <w:rsid w:val="0040108B"/>
    <w:rsid w:val="0040394E"/>
    <w:rsid w:val="0042394B"/>
    <w:rsid w:val="004540B9"/>
    <w:rsid w:val="00460D86"/>
    <w:rsid w:val="00476E8F"/>
    <w:rsid w:val="00481341"/>
    <w:rsid w:val="004B5D18"/>
    <w:rsid w:val="004C0DFA"/>
    <w:rsid w:val="00502FF2"/>
    <w:rsid w:val="005122FB"/>
    <w:rsid w:val="00526179"/>
    <w:rsid w:val="00533FA7"/>
    <w:rsid w:val="00533FB9"/>
    <w:rsid w:val="005438BF"/>
    <w:rsid w:val="005A1416"/>
    <w:rsid w:val="00612C08"/>
    <w:rsid w:val="0061708F"/>
    <w:rsid w:val="006276AA"/>
    <w:rsid w:val="00631FE0"/>
    <w:rsid w:val="00633FA8"/>
    <w:rsid w:val="00634082"/>
    <w:rsid w:val="006420AD"/>
    <w:rsid w:val="00651C59"/>
    <w:rsid w:val="00661E3D"/>
    <w:rsid w:val="006932C7"/>
    <w:rsid w:val="006A0713"/>
    <w:rsid w:val="006C40F0"/>
    <w:rsid w:val="006D342C"/>
    <w:rsid w:val="006F2F90"/>
    <w:rsid w:val="00707EC4"/>
    <w:rsid w:val="00716B24"/>
    <w:rsid w:val="00740C7D"/>
    <w:rsid w:val="00754466"/>
    <w:rsid w:val="007779E5"/>
    <w:rsid w:val="007A326A"/>
    <w:rsid w:val="007E0920"/>
    <w:rsid w:val="0082093C"/>
    <w:rsid w:val="00837E10"/>
    <w:rsid w:val="008533BA"/>
    <w:rsid w:val="00855B33"/>
    <w:rsid w:val="00864EDF"/>
    <w:rsid w:val="008677EB"/>
    <w:rsid w:val="00890382"/>
    <w:rsid w:val="008A019D"/>
    <w:rsid w:val="008E03F0"/>
    <w:rsid w:val="009232B5"/>
    <w:rsid w:val="00924216"/>
    <w:rsid w:val="009243E4"/>
    <w:rsid w:val="009375E5"/>
    <w:rsid w:val="009409D7"/>
    <w:rsid w:val="00971A68"/>
    <w:rsid w:val="009762C9"/>
    <w:rsid w:val="009854E5"/>
    <w:rsid w:val="00985972"/>
    <w:rsid w:val="009D4DB4"/>
    <w:rsid w:val="009E5D0B"/>
    <w:rsid w:val="009E6A68"/>
    <w:rsid w:val="00A004AB"/>
    <w:rsid w:val="00A25FF7"/>
    <w:rsid w:val="00A761E6"/>
    <w:rsid w:val="00A91D42"/>
    <w:rsid w:val="00AB1869"/>
    <w:rsid w:val="00AD4E74"/>
    <w:rsid w:val="00AE7E82"/>
    <w:rsid w:val="00AF08EC"/>
    <w:rsid w:val="00AF1BBD"/>
    <w:rsid w:val="00B25E65"/>
    <w:rsid w:val="00B65017"/>
    <w:rsid w:val="00B72DC8"/>
    <w:rsid w:val="00BA3FAC"/>
    <w:rsid w:val="00BC4712"/>
    <w:rsid w:val="00BC752B"/>
    <w:rsid w:val="00BD0795"/>
    <w:rsid w:val="00BE61E5"/>
    <w:rsid w:val="00BF256F"/>
    <w:rsid w:val="00BF6059"/>
    <w:rsid w:val="00C0281E"/>
    <w:rsid w:val="00C631BC"/>
    <w:rsid w:val="00C75CF0"/>
    <w:rsid w:val="00C83C07"/>
    <w:rsid w:val="00C8525F"/>
    <w:rsid w:val="00C85ADB"/>
    <w:rsid w:val="00CA39E8"/>
    <w:rsid w:val="00CA4C03"/>
    <w:rsid w:val="00CA5E7C"/>
    <w:rsid w:val="00CF0605"/>
    <w:rsid w:val="00D0412E"/>
    <w:rsid w:val="00D12D00"/>
    <w:rsid w:val="00D13F57"/>
    <w:rsid w:val="00D6680B"/>
    <w:rsid w:val="00D811CF"/>
    <w:rsid w:val="00DA3AB8"/>
    <w:rsid w:val="00DF0D59"/>
    <w:rsid w:val="00E00C10"/>
    <w:rsid w:val="00E62EA8"/>
    <w:rsid w:val="00E85443"/>
    <w:rsid w:val="00EA7EA7"/>
    <w:rsid w:val="00EB190D"/>
    <w:rsid w:val="00EF6B7C"/>
    <w:rsid w:val="00F24C51"/>
    <w:rsid w:val="00F4177D"/>
    <w:rsid w:val="00F71C1A"/>
    <w:rsid w:val="00F74AAA"/>
    <w:rsid w:val="00F84AB2"/>
    <w:rsid w:val="00F90CB8"/>
    <w:rsid w:val="00FA7AF9"/>
    <w:rsid w:val="00FD30DB"/>
    <w:rsid w:val="00FD3121"/>
    <w:rsid w:val="00FD4913"/>
    <w:rsid w:val="00FD75F6"/>
    <w:rsid w:val="00FF78C3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54D8"/>
  <w15:docId w15:val="{B964EF4A-E6FB-492B-9AC7-9005D026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A3AB8"/>
  </w:style>
  <w:style w:type="paragraph" w:styleId="1">
    <w:name w:val="heading 1"/>
    <w:basedOn w:val="a0"/>
    <w:next w:val="a0"/>
    <w:link w:val="1Char"/>
    <w:uiPriority w:val="9"/>
    <w:qFormat/>
    <w:rsid w:val="00BC4712"/>
    <w:pPr>
      <w:keepNext/>
      <w:pBdr>
        <w:bottom w:val="single" w:sz="18" w:space="1" w:color="000080"/>
      </w:pBdr>
      <w:suppressAutoHyphens/>
      <w:spacing w:before="320" w:line="240" w:lineRule="auto"/>
      <w:jc w:val="both"/>
      <w:outlineLvl w:val="0"/>
    </w:pPr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paragraph" w:styleId="20">
    <w:name w:val="heading 2"/>
    <w:basedOn w:val="1"/>
    <w:next w:val="a0"/>
    <w:link w:val="2Char"/>
    <w:unhideWhenUsed/>
    <w:qFormat/>
    <w:rsid w:val="00BC4712"/>
    <w:pPr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0"/>
    <w:next w:val="a0"/>
    <w:link w:val="3Char"/>
    <w:unhideWhenUsed/>
    <w:qFormat/>
    <w:rsid w:val="00BC4712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Calibri" w:eastAsia="Times New Roman" w:hAnsi="Calibri" w:cs="Calibri"/>
      <w:b/>
      <w:bCs/>
      <w:szCs w:val="26"/>
      <w:lang w:eastAsia="zh-CN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BC4712"/>
    <w:pPr>
      <w:keepNext/>
      <w:suppressAutoHyphens/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szCs w:val="28"/>
      <w:lang w:val="en-GB" w:eastAsia="zh-CN"/>
    </w:rPr>
  </w:style>
  <w:style w:type="paragraph" w:styleId="5">
    <w:name w:val="heading 5"/>
    <w:basedOn w:val="a0"/>
    <w:next w:val="a0"/>
    <w:link w:val="5Char"/>
    <w:semiHidden/>
    <w:unhideWhenUsed/>
    <w:qFormat/>
    <w:rsid w:val="00BC4712"/>
    <w:pPr>
      <w:numPr>
        <w:ilvl w:val="4"/>
        <w:numId w:val="2"/>
      </w:numPr>
      <w:suppressAutoHyphens/>
      <w:spacing w:before="200" w:after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zh-CN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BC4712"/>
    <w:pPr>
      <w:keepNext/>
      <w:keepLines/>
      <w:suppressAutoHyphens/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szCs w:val="24"/>
      <w:lang w:val="en-GB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612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Char"/>
    <w:uiPriority w:val="34"/>
    <w:qFormat/>
    <w:rsid w:val="000D37F8"/>
    <w:pPr>
      <w:ind w:left="720"/>
      <w:contextualSpacing/>
    </w:pPr>
  </w:style>
  <w:style w:type="character" w:customStyle="1" w:styleId="Char">
    <w:name w:val="Παράγραφος λίστας Char"/>
    <w:link w:val="a5"/>
    <w:uiPriority w:val="34"/>
    <w:qFormat/>
    <w:locked/>
    <w:rsid w:val="000D37F8"/>
  </w:style>
  <w:style w:type="paragraph" w:styleId="a6">
    <w:name w:val="header"/>
    <w:aliases w:val="hd,Header Titlos Prosforas,Titlos Prosforas"/>
    <w:basedOn w:val="a0"/>
    <w:link w:val="Char0"/>
    <w:unhideWhenUsed/>
    <w:rsid w:val="00D668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aliases w:val="hd Char,Header Titlos Prosforas Char,Titlos Prosforas Char"/>
    <w:basedOn w:val="a1"/>
    <w:link w:val="a6"/>
    <w:rsid w:val="00D6680B"/>
  </w:style>
  <w:style w:type="paragraph" w:styleId="a7">
    <w:name w:val="footer"/>
    <w:basedOn w:val="a0"/>
    <w:link w:val="Char1"/>
    <w:uiPriority w:val="99"/>
    <w:unhideWhenUsed/>
    <w:rsid w:val="00D668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1"/>
    <w:link w:val="a7"/>
    <w:uiPriority w:val="99"/>
    <w:rsid w:val="00D6680B"/>
  </w:style>
  <w:style w:type="table" w:customStyle="1" w:styleId="21">
    <w:name w:val="Πλέγμα πίνακα2"/>
    <w:basedOn w:val="a2"/>
    <w:next w:val="a4"/>
    <w:rsid w:val="00820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1"/>
    <w:link w:val="1"/>
    <w:uiPriority w:val="9"/>
    <w:rsid w:val="00BC4712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basedOn w:val="a1"/>
    <w:link w:val="20"/>
    <w:rsid w:val="00BC4712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1"/>
    <w:link w:val="3"/>
    <w:rsid w:val="00BC4712"/>
    <w:rPr>
      <w:rFonts w:ascii="Calibri" w:eastAsia="Times New Roman" w:hAnsi="Calibri" w:cs="Calibri"/>
      <w:b/>
      <w:bCs/>
      <w:szCs w:val="26"/>
      <w:lang w:eastAsia="zh-CN"/>
    </w:rPr>
  </w:style>
  <w:style w:type="character" w:customStyle="1" w:styleId="4Char">
    <w:name w:val="Επικεφαλίδα 4 Char"/>
    <w:basedOn w:val="a1"/>
    <w:link w:val="4"/>
    <w:uiPriority w:val="9"/>
    <w:rsid w:val="00BC4712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1"/>
    <w:link w:val="5"/>
    <w:semiHidden/>
    <w:rsid w:val="00BC4712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6Char">
    <w:name w:val="Επικεφαλίδα 6 Char"/>
    <w:basedOn w:val="a1"/>
    <w:link w:val="6"/>
    <w:uiPriority w:val="9"/>
    <w:semiHidden/>
    <w:rsid w:val="00BC4712"/>
    <w:rPr>
      <w:rFonts w:ascii="Calibri Light" w:eastAsia="Times New Roman" w:hAnsi="Calibri Light" w:cs="Times New Roman"/>
      <w:color w:val="1F4D78"/>
      <w:szCs w:val="24"/>
      <w:lang w:val="en-GB" w:eastAsia="zh-CN"/>
    </w:rPr>
  </w:style>
  <w:style w:type="numbering" w:customStyle="1" w:styleId="10">
    <w:name w:val="Χωρίς λίστα1"/>
    <w:next w:val="a3"/>
    <w:uiPriority w:val="99"/>
    <w:semiHidden/>
    <w:unhideWhenUsed/>
    <w:rsid w:val="00BC4712"/>
  </w:style>
  <w:style w:type="character" w:styleId="-">
    <w:name w:val="Hyperlink"/>
    <w:uiPriority w:val="99"/>
    <w:unhideWhenUsed/>
    <w:rsid w:val="00BC4712"/>
    <w:rPr>
      <w:color w:val="0000FF"/>
      <w:u w:val="single"/>
    </w:rPr>
  </w:style>
  <w:style w:type="character" w:styleId="-0">
    <w:name w:val="FollowedHyperlink"/>
    <w:semiHidden/>
    <w:unhideWhenUsed/>
    <w:rsid w:val="00BC4712"/>
    <w:rPr>
      <w:color w:val="800000"/>
      <w:u w:val="single"/>
    </w:rPr>
  </w:style>
  <w:style w:type="paragraph" w:styleId="-HTML">
    <w:name w:val="HTML Preformatted"/>
    <w:basedOn w:val="a0"/>
    <w:link w:val="-HTMLChar1"/>
    <w:uiPriority w:val="99"/>
    <w:semiHidden/>
    <w:unhideWhenUsed/>
    <w:rsid w:val="00BC4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-HTMLChar">
    <w:name w:val="Προ-διαμορφωμένο HTML Char"/>
    <w:basedOn w:val="a1"/>
    <w:uiPriority w:val="99"/>
    <w:semiHidden/>
    <w:rsid w:val="00BC4712"/>
    <w:rPr>
      <w:rFonts w:ascii="Consolas" w:hAnsi="Consolas"/>
      <w:sz w:val="20"/>
      <w:szCs w:val="20"/>
    </w:rPr>
  </w:style>
  <w:style w:type="paragraph" w:customStyle="1" w:styleId="msonormal0">
    <w:name w:val="msonormal"/>
    <w:basedOn w:val="a0"/>
    <w:rsid w:val="00BC4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1">
    <w:name w:val="toc 1"/>
    <w:basedOn w:val="a0"/>
    <w:next w:val="a0"/>
    <w:autoRedefine/>
    <w:uiPriority w:val="39"/>
    <w:unhideWhenUsed/>
    <w:rsid w:val="00BC4712"/>
    <w:pPr>
      <w:suppressAutoHyphens/>
      <w:spacing w:before="120" w:after="120" w:line="240" w:lineRule="auto"/>
    </w:pPr>
    <w:rPr>
      <w:rFonts w:ascii="Calibri" w:eastAsia="Times New Roman" w:hAnsi="Calibri" w:cs="Times New Roman"/>
      <w:b/>
      <w:bCs/>
      <w:caps/>
      <w:sz w:val="20"/>
      <w:szCs w:val="20"/>
      <w:lang w:val="en-GB" w:eastAsia="zh-CN"/>
    </w:rPr>
  </w:style>
  <w:style w:type="paragraph" w:styleId="22">
    <w:name w:val="toc 2"/>
    <w:basedOn w:val="a0"/>
    <w:next w:val="a0"/>
    <w:autoRedefine/>
    <w:uiPriority w:val="39"/>
    <w:unhideWhenUsed/>
    <w:rsid w:val="00BC4712"/>
    <w:pPr>
      <w:suppressAutoHyphens/>
      <w:spacing w:after="0" w:line="240" w:lineRule="auto"/>
      <w:ind w:left="220"/>
    </w:pPr>
    <w:rPr>
      <w:rFonts w:ascii="Calibri" w:eastAsia="Times New Roman" w:hAnsi="Calibri" w:cs="Times New Roman"/>
      <w:smallCaps/>
      <w:sz w:val="20"/>
      <w:szCs w:val="20"/>
      <w:lang w:val="en-GB" w:eastAsia="zh-CN"/>
    </w:rPr>
  </w:style>
  <w:style w:type="paragraph" w:styleId="30">
    <w:name w:val="toc 3"/>
    <w:basedOn w:val="a0"/>
    <w:next w:val="a0"/>
    <w:autoRedefine/>
    <w:uiPriority w:val="39"/>
    <w:unhideWhenUsed/>
    <w:rsid w:val="00BC4712"/>
    <w:pPr>
      <w:suppressAutoHyphens/>
      <w:spacing w:after="0" w:line="240" w:lineRule="auto"/>
      <w:ind w:left="440"/>
    </w:pPr>
    <w:rPr>
      <w:rFonts w:ascii="Calibri" w:eastAsia="Times New Roman" w:hAnsi="Calibri" w:cs="Times New Roman"/>
      <w:i/>
      <w:iCs/>
      <w:sz w:val="20"/>
      <w:szCs w:val="20"/>
      <w:lang w:val="en-GB" w:eastAsia="zh-CN"/>
    </w:rPr>
  </w:style>
  <w:style w:type="paragraph" w:styleId="40">
    <w:name w:val="toc 4"/>
    <w:basedOn w:val="a0"/>
    <w:next w:val="a0"/>
    <w:autoRedefine/>
    <w:uiPriority w:val="39"/>
    <w:semiHidden/>
    <w:unhideWhenUsed/>
    <w:rsid w:val="00BC4712"/>
    <w:pPr>
      <w:suppressAutoHyphens/>
      <w:spacing w:after="0" w:line="240" w:lineRule="auto"/>
      <w:ind w:left="660"/>
    </w:pPr>
    <w:rPr>
      <w:rFonts w:ascii="Calibri" w:eastAsia="Times New Roman" w:hAnsi="Calibri" w:cs="Times New Roman"/>
      <w:sz w:val="18"/>
      <w:szCs w:val="18"/>
      <w:lang w:val="en-GB" w:eastAsia="zh-CN"/>
    </w:rPr>
  </w:style>
  <w:style w:type="paragraph" w:styleId="50">
    <w:name w:val="toc 5"/>
    <w:basedOn w:val="a0"/>
    <w:next w:val="a0"/>
    <w:autoRedefine/>
    <w:semiHidden/>
    <w:unhideWhenUsed/>
    <w:rsid w:val="00BC4712"/>
    <w:pPr>
      <w:suppressAutoHyphens/>
      <w:spacing w:after="0" w:line="240" w:lineRule="auto"/>
      <w:ind w:left="880"/>
    </w:pPr>
    <w:rPr>
      <w:rFonts w:ascii="Calibri" w:eastAsia="Times New Roman" w:hAnsi="Calibri" w:cs="Times New Roman"/>
      <w:sz w:val="18"/>
      <w:szCs w:val="18"/>
      <w:lang w:val="en-GB" w:eastAsia="zh-CN"/>
    </w:rPr>
  </w:style>
  <w:style w:type="paragraph" w:styleId="60">
    <w:name w:val="toc 6"/>
    <w:basedOn w:val="a0"/>
    <w:next w:val="a0"/>
    <w:autoRedefine/>
    <w:semiHidden/>
    <w:unhideWhenUsed/>
    <w:rsid w:val="00BC4712"/>
    <w:pPr>
      <w:suppressAutoHyphens/>
      <w:spacing w:after="0" w:line="240" w:lineRule="auto"/>
      <w:ind w:left="1100"/>
    </w:pPr>
    <w:rPr>
      <w:rFonts w:ascii="Calibri" w:eastAsia="Times New Roman" w:hAnsi="Calibri" w:cs="Times New Roman"/>
      <w:sz w:val="18"/>
      <w:szCs w:val="18"/>
      <w:lang w:val="en-GB" w:eastAsia="zh-CN"/>
    </w:rPr>
  </w:style>
  <w:style w:type="paragraph" w:styleId="7">
    <w:name w:val="toc 7"/>
    <w:basedOn w:val="a0"/>
    <w:next w:val="a0"/>
    <w:autoRedefine/>
    <w:semiHidden/>
    <w:unhideWhenUsed/>
    <w:rsid w:val="00BC4712"/>
    <w:pPr>
      <w:suppressAutoHyphens/>
      <w:spacing w:after="0" w:line="240" w:lineRule="auto"/>
      <w:ind w:left="1320"/>
    </w:pPr>
    <w:rPr>
      <w:rFonts w:ascii="Calibri" w:eastAsia="Times New Roman" w:hAnsi="Calibri" w:cs="Times New Roman"/>
      <w:sz w:val="18"/>
      <w:szCs w:val="18"/>
      <w:lang w:val="en-GB" w:eastAsia="zh-CN"/>
    </w:rPr>
  </w:style>
  <w:style w:type="paragraph" w:styleId="8">
    <w:name w:val="toc 8"/>
    <w:basedOn w:val="a0"/>
    <w:next w:val="a0"/>
    <w:autoRedefine/>
    <w:semiHidden/>
    <w:unhideWhenUsed/>
    <w:rsid w:val="00BC4712"/>
    <w:pPr>
      <w:suppressAutoHyphens/>
      <w:spacing w:after="0" w:line="240" w:lineRule="auto"/>
      <w:ind w:left="1540"/>
    </w:pPr>
    <w:rPr>
      <w:rFonts w:ascii="Calibri" w:eastAsia="Times New Roman" w:hAnsi="Calibri" w:cs="Times New Roman"/>
      <w:sz w:val="18"/>
      <w:szCs w:val="18"/>
      <w:lang w:val="en-GB" w:eastAsia="zh-CN"/>
    </w:rPr>
  </w:style>
  <w:style w:type="paragraph" w:styleId="9">
    <w:name w:val="toc 9"/>
    <w:basedOn w:val="a0"/>
    <w:next w:val="a0"/>
    <w:autoRedefine/>
    <w:semiHidden/>
    <w:unhideWhenUsed/>
    <w:rsid w:val="00BC4712"/>
    <w:pPr>
      <w:suppressAutoHyphens/>
      <w:spacing w:after="0" w:line="240" w:lineRule="auto"/>
      <w:ind w:left="1760"/>
    </w:pPr>
    <w:rPr>
      <w:rFonts w:ascii="Calibri" w:eastAsia="Times New Roman" w:hAnsi="Calibri" w:cs="Times New Roman"/>
      <w:sz w:val="18"/>
      <w:szCs w:val="18"/>
      <w:lang w:val="en-GB" w:eastAsia="zh-CN"/>
    </w:rPr>
  </w:style>
  <w:style w:type="paragraph" w:styleId="a8">
    <w:name w:val="footnote text"/>
    <w:basedOn w:val="a0"/>
    <w:link w:val="Char2"/>
    <w:unhideWhenUsed/>
    <w:rsid w:val="00BC4712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Times New Roman"/>
      <w:sz w:val="18"/>
      <w:szCs w:val="20"/>
      <w:lang w:val="en-IE" w:eastAsia="zh-CN"/>
    </w:rPr>
  </w:style>
  <w:style w:type="character" w:customStyle="1" w:styleId="Char2">
    <w:name w:val="Κείμενο υποσημείωσης Char"/>
    <w:basedOn w:val="a1"/>
    <w:link w:val="a8"/>
    <w:rsid w:val="00BC4712"/>
    <w:rPr>
      <w:rFonts w:ascii="Calibri" w:eastAsia="Times New Roman" w:hAnsi="Calibri" w:cs="Times New Roman"/>
      <w:sz w:val="18"/>
      <w:szCs w:val="20"/>
      <w:lang w:val="en-IE" w:eastAsia="zh-CN"/>
    </w:rPr>
  </w:style>
  <w:style w:type="paragraph" w:styleId="a9">
    <w:name w:val="annotation text"/>
    <w:basedOn w:val="a0"/>
    <w:link w:val="Char10"/>
    <w:uiPriority w:val="99"/>
    <w:semiHidden/>
    <w:unhideWhenUsed/>
    <w:rsid w:val="00BC4712"/>
    <w:pPr>
      <w:suppressAutoHyphens/>
      <w:spacing w:after="120" w:line="240" w:lineRule="auto"/>
      <w:jc w:val="both"/>
    </w:pPr>
    <w:rPr>
      <w:rFonts w:ascii="Calibri" w:eastAsia="Times New Roman" w:hAnsi="Calibri" w:cs="Times New Roman"/>
      <w:sz w:val="20"/>
      <w:szCs w:val="20"/>
      <w:lang w:val="en-GB" w:eastAsia="zh-CN"/>
    </w:rPr>
  </w:style>
  <w:style w:type="character" w:customStyle="1" w:styleId="Char3">
    <w:name w:val="Κείμενο σχολίου Char"/>
    <w:basedOn w:val="a1"/>
    <w:uiPriority w:val="99"/>
    <w:semiHidden/>
    <w:rsid w:val="00BC4712"/>
    <w:rPr>
      <w:sz w:val="20"/>
      <w:szCs w:val="20"/>
    </w:rPr>
  </w:style>
  <w:style w:type="paragraph" w:styleId="aa">
    <w:name w:val="caption"/>
    <w:basedOn w:val="a0"/>
    <w:semiHidden/>
    <w:unhideWhenUsed/>
    <w:qFormat/>
    <w:rsid w:val="00BC47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styleId="ab">
    <w:name w:val="endnote text"/>
    <w:basedOn w:val="a0"/>
    <w:link w:val="Char4"/>
    <w:uiPriority w:val="99"/>
    <w:unhideWhenUsed/>
    <w:rsid w:val="00BC4712"/>
    <w:pPr>
      <w:suppressAutoHyphens/>
      <w:spacing w:after="120" w:line="240" w:lineRule="auto"/>
      <w:jc w:val="both"/>
    </w:pPr>
    <w:rPr>
      <w:rFonts w:ascii="Calibri" w:eastAsia="Times New Roman" w:hAnsi="Calibri" w:cs="Times New Roman"/>
      <w:sz w:val="20"/>
      <w:szCs w:val="20"/>
      <w:lang w:val="en-GB" w:eastAsia="zh-CN"/>
    </w:rPr>
  </w:style>
  <w:style w:type="character" w:customStyle="1" w:styleId="Char4">
    <w:name w:val="Κείμενο σημείωσης τέλους Char"/>
    <w:basedOn w:val="a1"/>
    <w:link w:val="ab"/>
    <w:uiPriority w:val="99"/>
    <w:rsid w:val="00BC4712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ac">
    <w:name w:val="Body Text"/>
    <w:basedOn w:val="a0"/>
    <w:link w:val="Char5"/>
    <w:unhideWhenUsed/>
    <w:rsid w:val="00BC4712"/>
    <w:pPr>
      <w:suppressAutoHyphens/>
      <w:spacing w:after="240" w:line="240" w:lineRule="auto"/>
      <w:jc w:val="both"/>
    </w:pPr>
    <w:rPr>
      <w:rFonts w:ascii="Calibri" w:eastAsia="Times New Roman" w:hAnsi="Calibri" w:cs="Times New Roman"/>
      <w:szCs w:val="24"/>
      <w:lang w:val="en-GB" w:eastAsia="zh-CN"/>
    </w:rPr>
  </w:style>
  <w:style w:type="character" w:customStyle="1" w:styleId="Char5">
    <w:name w:val="Σώμα κειμένου Char"/>
    <w:basedOn w:val="a1"/>
    <w:link w:val="ac"/>
    <w:rsid w:val="00BC4712"/>
    <w:rPr>
      <w:rFonts w:ascii="Calibri" w:eastAsia="Times New Roman" w:hAnsi="Calibri" w:cs="Times New Roman"/>
      <w:szCs w:val="24"/>
      <w:lang w:val="en-GB" w:eastAsia="zh-CN"/>
    </w:rPr>
  </w:style>
  <w:style w:type="paragraph" w:styleId="ad">
    <w:name w:val="List"/>
    <w:basedOn w:val="ac"/>
    <w:semiHidden/>
    <w:unhideWhenUsed/>
    <w:rsid w:val="00BC4712"/>
    <w:rPr>
      <w:rFonts w:cs="Mangal"/>
    </w:rPr>
  </w:style>
  <w:style w:type="paragraph" w:styleId="2">
    <w:name w:val="List Bullet 2"/>
    <w:basedOn w:val="a0"/>
    <w:semiHidden/>
    <w:unhideWhenUsed/>
    <w:rsid w:val="00BC4712"/>
    <w:pPr>
      <w:numPr>
        <w:numId w:val="3"/>
      </w:numPr>
      <w:spacing w:after="0" w:line="360" w:lineRule="auto"/>
      <w:jc w:val="both"/>
    </w:pPr>
    <w:rPr>
      <w:rFonts w:ascii="Trebuchet MS" w:eastAsia="Times New Roman" w:hAnsi="Trebuchet MS" w:cs="Times New Roman"/>
      <w:szCs w:val="20"/>
      <w:lang w:val="en-US" w:eastAsia="zh-CN"/>
    </w:rPr>
  </w:style>
  <w:style w:type="paragraph" w:styleId="ae">
    <w:name w:val="Body Text Indent"/>
    <w:basedOn w:val="a0"/>
    <w:link w:val="Char6"/>
    <w:semiHidden/>
    <w:unhideWhenUsed/>
    <w:rsid w:val="00BC4712"/>
    <w:pPr>
      <w:suppressAutoHyphens/>
      <w:spacing w:after="120" w:line="240" w:lineRule="auto"/>
      <w:ind w:firstLine="1134"/>
      <w:jc w:val="both"/>
    </w:pPr>
    <w:rPr>
      <w:rFonts w:ascii="Arial" w:eastAsia="Times New Roman" w:hAnsi="Arial" w:cs="Arial"/>
      <w:szCs w:val="24"/>
      <w:lang w:val="en-GB" w:eastAsia="zh-CN"/>
    </w:rPr>
  </w:style>
  <w:style w:type="character" w:customStyle="1" w:styleId="Char6">
    <w:name w:val="Σώμα κείμενου με εσοχή Char"/>
    <w:basedOn w:val="a1"/>
    <w:link w:val="ae"/>
    <w:semiHidden/>
    <w:rsid w:val="00BC4712"/>
    <w:rPr>
      <w:rFonts w:ascii="Arial" w:eastAsia="Times New Roman" w:hAnsi="Arial" w:cs="Arial"/>
      <w:szCs w:val="24"/>
      <w:lang w:val="en-GB" w:eastAsia="zh-CN"/>
    </w:rPr>
  </w:style>
  <w:style w:type="paragraph" w:styleId="af">
    <w:name w:val="Date"/>
    <w:basedOn w:val="a0"/>
    <w:next w:val="a0"/>
    <w:link w:val="Char7"/>
    <w:semiHidden/>
    <w:unhideWhenUsed/>
    <w:rsid w:val="00BC4712"/>
    <w:pPr>
      <w:suppressAutoHyphens/>
      <w:spacing w:after="100" w:line="240" w:lineRule="auto"/>
      <w:jc w:val="both"/>
    </w:pPr>
    <w:rPr>
      <w:rFonts w:ascii="Calibri" w:eastAsia="MS Mincho" w:hAnsi="Calibri" w:cs="Times New Roman"/>
      <w:szCs w:val="24"/>
      <w:lang w:val="en-US" w:eastAsia="ja-JP"/>
    </w:rPr>
  </w:style>
  <w:style w:type="character" w:customStyle="1" w:styleId="Char7">
    <w:name w:val="Ημερομηνία Char"/>
    <w:basedOn w:val="a1"/>
    <w:link w:val="af"/>
    <w:semiHidden/>
    <w:rsid w:val="00BC4712"/>
    <w:rPr>
      <w:rFonts w:ascii="Calibri" w:eastAsia="MS Mincho" w:hAnsi="Calibri" w:cs="Times New Roman"/>
      <w:szCs w:val="24"/>
      <w:lang w:val="en-US" w:eastAsia="ja-JP"/>
    </w:rPr>
  </w:style>
  <w:style w:type="paragraph" w:styleId="31">
    <w:name w:val="Body Text 3"/>
    <w:basedOn w:val="a0"/>
    <w:link w:val="3Char0"/>
    <w:unhideWhenUsed/>
    <w:rsid w:val="00BC4712"/>
    <w:pPr>
      <w:suppressAutoHyphens/>
      <w:spacing w:after="120" w:line="240" w:lineRule="auto"/>
      <w:jc w:val="both"/>
    </w:pPr>
    <w:rPr>
      <w:rFonts w:ascii="Calibri" w:eastAsia="Times New Roman" w:hAnsi="Calibri" w:cs="Times New Roman"/>
      <w:sz w:val="16"/>
      <w:szCs w:val="16"/>
      <w:lang w:val="en-GB" w:eastAsia="zh-CN"/>
    </w:rPr>
  </w:style>
  <w:style w:type="character" w:customStyle="1" w:styleId="3Char0">
    <w:name w:val="Σώμα κείμενου 3 Char"/>
    <w:basedOn w:val="a1"/>
    <w:link w:val="31"/>
    <w:rsid w:val="00BC4712"/>
    <w:rPr>
      <w:rFonts w:ascii="Calibri" w:eastAsia="Times New Roman" w:hAnsi="Calibri" w:cs="Times New Roman"/>
      <w:sz w:val="16"/>
      <w:szCs w:val="16"/>
      <w:lang w:val="en-GB" w:eastAsia="zh-CN"/>
    </w:rPr>
  </w:style>
  <w:style w:type="paragraph" w:styleId="32">
    <w:name w:val="Body Text Indent 3"/>
    <w:basedOn w:val="a0"/>
    <w:link w:val="3Char1"/>
    <w:semiHidden/>
    <w:unhideWhenUsed/>
    <w:rsid w:val="00BC4712"/>
    <w:pPr>
      <w:spacing w:after="120" w:line="312" w:lineRule="auto"/>
      <w:ind w:left="283"/>
      <w:jc w:val="both"/>
    </w:pPr>
    <w:rPr>
      <w:rFonts w:ascii="Calibri" w:eastAsia="Times New Roman" w:hAnsi="Calibri" w:cs="Times New Roman"/>
      <w:sz w:val="16"/>
      <w:szCs w:val="16"/>
      <w:lang w:val="en-GB" w:eastAsia="zh-CN"/>
    </w:rPr>
  </w:style>
  <w:style w:type="character" w:customStyle="1" w:styleId="3Char1">
    <w:name w:val="Σώμα κείμενου με εσοχή 3 Char"/>
    <w:basedOn w:val="a1"/>
    <w:link w:val="32"/>
    <w:semiHidden/>
    <w:rsid w:val="00BC4712"/>
    <w:rPr>
      <w:rFonts w:ascii="Calibri" w:eastAsia="Times New Roman" w:hAnsi="Calibri" w:cs="Times New Roman"/>
      <w:sz w:val="16"/>
      <w:szCs w:val="16"/>
      <w:lang w:val="en-GB" w:eastAsia="zh-CN"/>
    </w:rPr>
  </w:style>
  <w:style w:type="paragraph" w:styleId="af0">
    <w:name w:val="annotation subject"/>
    <w:basedOn w:val="a9"/>
    <w:next w:val="a9"/>
    <w:link w:val="Char11"/>
    <w:uiPriority w:val="99"/>
    <w:semiHidden/>
    <w:unhideWhenUsed/>
    <w:rsid w:val="00BC4712"/>
    <w:rPr>
      <w:b/>
      <w:bCs/>
    </w:rPr>
  </w:style>
  <w:style w:type="character" w:customStyle="1" w:styleId="Char8">
    <w:name w:val="Θέμα σχολίου Char"/>
    <w:basedOn w:val="Char3"/>
    <w:uiPriority w:val="99"/>
    <w:semiHidden/>
    <w:rsid w:val="00BC4712"/>
    <w:rPr>
      <w:b/>
      <w:bCs/>
      <w:sz w:val="20"/>
      <w:szCs w:val="20"/>
    </w:rPr>
  </w:style>
  <w:style w:type="paragraph" w:styleId="af1">
    <w:name w:val="Balloon Text"/>
    <w:basedOn w:val="a0"/>
    <w:link w:val="Char12"/>
    <w:uiPriority w:val="99"/>
    <w:semiHidden/>
    <w:unhideWhenUsed/>
    <w:rsid w:val="00BC4712"/>
    <w:pPr>
      <w:suppressAutoHyphens/>
      <w:spacing w:after="120" w:line="240" w:lineRule="auto"/>
      <w:jc w:val="both"/>
    </w:pPr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Char9">
    <w:name w:val="Κείμενο πλαισίου Char"/>
    <w:basedOn w:val="a1"/>
    <w:uiPriority w:val="99"/>
    <w:semiHidden/>
    <w:rsid w:val="00BC4712"/>
    <w:rPr>
      <w:rFonts w:ascii="Segoe UI" w:hAnsi="Segoe UI" w:cs="Segoe UI"/>
      <w:sz w:val="18"/>
      <w:szCs w:val="18"/>
    </w:rPr>
  </w:style>
  <w:style w:type="paragraph" w:styleId="af2">
    <w:name w:val="No Spacing"/>
    <w:qFormat/>
    <w:rsid w:val="00BC4712"/>
    <w:pPr>
      <w:suppressAutoHyphens/>
      <w:spacing w:after="0" w:line="240" w:lineRule="auto"/>
      <w:jc w:val="both"/>
    </w:pPr>
    <w:rPr>
      <w:rFonts w:ascii="Calibri" w:eastAsia="Times New Roman" w:hAnsi="Calibri" w:cs="Times New Roman"/>
      <w:szCs w:val="24"/>
      <w:lang w:val="en-GB" w:eastAsia="zh-CN"/>
    </w:rPr>
  </w:style>
  <w:style w:type="paragraph" w:styleId="af3">
    <w:name w:val="Revision"/>
    <w:semiHidden/>
    <w:rsid w:val="00BC47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af4">
    <w:name w:val="Επικεφαλίδα"/>
    <w:basedOn w:val="a0"/>
    <w:next w:val="ac"/>
    <w:rsid w:val="00BC4712"/>
    <w:pPr>
      <w:keepNext/>
      <w:suppressAutoHyphens/>
      <w:spacing w:before="240" w:after="120" w:line="240" w:lineRule="auto"/>
      <w:jc w:val="both"/>
    </w:pPr>
    <w:rPr>
      <w:rFonts w:ascii="Liberation Sans" w:eastAsia="Microsoft YaHei" w:hAnsi="Liberation Sans" w:cs="Mangal"/>
      <w:sz w:val="28"/>
      <w:szCs w:val="28"/>
      <w:lang w:val="en-GB" w:eastAsia="zh-CN"/>
    </w:rPr>
  </w:style>
  <w:style w:type="paragraph" w:customStyle="1" w:styleId="af5">
    <w:name w:val="Ευρετήριο"/>
    <w:basedOn w:val="a0"/>
    <w:rsid w:val="00BC4712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Mangal"/>
      <w:szCs w:val="24"/>
      <w:lang w:val="en-GB" w:eastAsia="zh-CN"/>
    </w:rPr>
  </w:style>
  <w:style w:type="paragraph" w:customStyle="1" w:styleId="33">
    <w:name w:val="Λεζάντα3"/>
    <w:basedOn w:val="a0"/>
    <w:rsid w:val="00BC47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">
    <w:name w:val="WW-Caption"/>
    <w:basedOn w:val="a0"/>
    <w:rsid w:val="00BC47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">
    <w:name w:val="WW-Caption1"/>
    <w:basedOn w:val="a0"/>
    <w:rsid w:val="00BC47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">
    <w:name w:val="WW-Caption11"/>
    <w:basedOn w:val="a0"/>
    <w:rsid w:val="00BC47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">
    <w:name w:val="WW-Caption111"/>
    <w:basedOn w:val="a0"/>
    <w:rsid w:val="00BC47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23">
    <w:name w:val="Λεζάντα2"/>
    <w:basedOn w:val="a0"/>
    <w:rsid w:val="00BC47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Caption1">
    <w:name w:val="Caption1"/>
    <w:basedOn w:val="a0"/>
    <w:rsid w:val="00BC47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">
    <w:name w:val="WW-Caption1111"/>
    <w:basedOn w:val="a0"/>
    <w:rsid w:val="00BC47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">
    <w:name w:val="WW-Caption11111"/>
    <w:basedOn w:val="a0"/>
    <w:rsid w:val="00BC47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">
    <w:name w:val="WW-Caption111111"/>
    <w:basedOn w:val="a0"/>
    <w:rsid w:val="00BC47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">
    <w:name w:val="WW-Caption1111111"/>
    <w:basedOn w:val="a0"/>
    <w:rsid w:val="00BC47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">
    <w:name w:val="WW-Caption11111111"/>
    <w:basedOn w:val="a0"/>
    <w:rsid w:val="00BC47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">
    <w:name w:val="WW-Caption111111111"/>
    <w:basedOn w:val="a0"/>
    <w:rsid w:val="00BC47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">
    <w:name w:val="WW-Caption1111111111"/>
    <w:basedOn w:val="a0"/>
    <w:rsid w:val="00BC47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">
    <w:name w:val="WW-Caption11111111111"/>
    <w:basedOn w:val="a0"/>
    <w:rsid w:val="00BC47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">
    <w:name w:val="WW-Caption111111111111"/>
    <w:basedOn w:val="a0"/>
    <w:rsid w:val="00BC47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">
    <w:name w:val="WW-Caption1111111111111"/>
    <w:basedOn w:val="a0"/>
    <w:rsid w:val="00BC47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">
    <w:name w:val="WW-Caption11111111111111"/>
    <w:basedOn w:val="a0"/>
    <w:rsid w:val="00BC47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12">
    <w:name w:val="Λεζάντα1"/>
    <w:basedOn w:val="a0"/>
    <w:rsid w:val="00BC47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">
    <w:name w:val="WW-Caption111111111111111"/>
    <w:basedOn w:val="a0"/>
    <w:rsid w:val="00BC47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1">
    <w:name w:val="WW-Caption1111111111111111"/>
    <w:basedOn w:val="a0"/>
    <w:rsid w:val="00BC47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11">
    <w:name w:val="WW-Caption11111111111111111"/>
    <w:basedOn w:val="a0"/>
    <w:rsid w:val="00BC47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111">
    <w:name w:val="WW-Caption111111111111111111"/>
    <w:basedOn w:val="a0"/>
    <w:rsid w:val="00BC4712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Bullet">
    <w:name w:val="Bullet"/>
    <w:basedOn w:val="a0"/>
    <w:rsid w:val="00BC4712"/>
    <w:pPr>
      <w:numPr>
        <w:numId w:val="4"/>
      </w:numPr>
      <w:suppressAutoHyphens/>
      <w:spacing w:after="100" w:line="240" w:lineRule="auto"/>
      <w:jc w:val="both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DocTitle">
    <w:name w:val="Doc Title"/>
    <w:basedOn w:val="1"/>
    <w:rsid w:val="00BC4712"/>
  </w:style>
  <w:style w:type="paragraph" w:customStyle="1" w:styleId="inserttext">
    <w:name w:val="insert text"/>
    <w:basedOn w:val="a0"/>
    <w:rsid w:val="00BC4712"/>
    <w:pPr>
      <w:suppressAutoHyphens/>
      <w:spacing w:after="100" w:line="240" w:lineRule="auto"/>
      <w:ind w:left="794"/>
      <w:jc w:val="both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western">
    <w:name w:val="western"/>
    <w:basedOn w:val="a0"/>
    <w:rsid w:val="00BC4712"/>
    <w:pPr>
      <w:suppressAutoHyphens/>
      <w:spacing w:before="280" w:after="200" w:line="240" w:lineRule="auto"/>
      <w:jc w:val="both"/>
    </w:pPr>
    <w:rPr>
      <w:rFonts w:ascii="Arial Unicode MS" w:eastAsia="Times New Roman" w:hAnsi="Arial Unicode MS" w:cs="Times New Roman"/>
      <w:szCs w:val="24"/>
      <w:lang w:val="en-GB" w:eastAsia="zh-CN"/>
    </w:rPr>
  </w:style>
  <w:style w:type="paragraph" w:customStyle="1" w:styleId="Style1">
    <w:name w:val="Style1"/>
    <w:basedOn w:val="DocTitle"/>
    <w:rsid w:val="00BC4712"/>
    <w:pPr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Times New Roman"/>
      <w:sz w:val="40"/>
      <w:szCs w:val="40"/>
      <w:lang w:val="el-GR"/>
    </w:rPr>
  </w:style>
  <w:style w:type="paragraph" w:customStyle="1" w:styleId="Contents">
    <w:name w:val="Contents"/>
    <w:basedOn w:val="1"/>
    <w:rsid w:val="00BC4712"/>
    <w:rPr>
      <w:rFonts w:ascii="Calibri" w:hAnsi="Calibri" w:cs="Times New Roman"/>
      <w:lang w:val="el-GR"/>
    </w:rPr>
  </w:style>
  <w:style w:type="paragraph" w:customStyle="1" w:styleId="Default">
    <w:name w:val="Default"/>
    <w:rsid w:val="00BC4712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6">
    <w:name w:val="Προμορφοποιημένο κείμενο"/>
    <w:basedOn w:val="a0"/>
    <w:rsid w:val="00BC4712"/>
    <w:pPr>
      <w:suppressAutoHyphens/>
      <w:spacing w:after="120" w:line="240" w:lineRule="auto"/>
      <w:jc w:val="both"/>
    </w:pPr>
    <w:rPr>
      <w:rFonts w:ascii="Calibri" w:eastAsia="Times New Roman" w:hAnsi="Calibri" w:cs="Times New Roman"/>
      <w:szCs w:val="24"/>
      <w:lang w:val="en-GB" w:eastAsia="zh-CN"/>
    </w:rPr>
  </w:style>
  <w:style w:type="paragraph" w:customStyle="1" w:styleId="normalwithoutspacing">
    <w:name w:val="normal_without_spacing"/>
    <w:basedOn w:val="a0"/>
    <w:rsid w:val="00BC4712"/>
    <w:pPr>
      <w:suppressAutoHyphens/>
      <w:spacing w:after="60" w:line="240" w:lineRule="auto"/>
      <w:jc w:val="both"/>
    </w:pPr>
    <w:rPr>
      <w:rFonts w:ascii="Calibri" w:eastAsia="Times New Roman" w:hAnsi="Calibri" w:cs="Times New Roman"/>
      <w:szCs w:val="24"/>
      <w:lang w:eastAsia="zh-CN"/>
    </w:rPr>
  </w:style>
  <w:style w:type="paragraph" w:customStyle="1" w:styleId="foothanging">
    <w:name w:val="foot_hanging"/>
    <w:basedOn w:val="a8"/>
    <w:rsid w:val="00BC4712"/>
    <w:pPr>
      <w:ind w:left="426" w:hanging="426"/>
    </w:pPr>
    <w:rPr>
      <w:szCs w:val="18"/>
    </w:rPr>
  </w:style>
  <w:style w:type="paragraph" w:customStyle="1" w:styleId="LO-normal">
    <w:name w:val="LO-normal"/>
    <w:rsid w:val="00BC4712"/>
    <w:pPr>
      <w:suppressAutoHyphens/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af7">
    <w:name w:val="Περιεχόμενα πίνακα"/>
    <w:basedOn w:val="a0"/>
    <w:rsid w:val="00BC4712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Times New Roman"/>
      <w:szCs w:val="24"/>
      <w:lang w:val="en-GB" w:eastAsia="zh-CN"/>
    </w:rPr>
  </w:style>
  <w:style w:type="paragraph" w:customStyle="1" w:styleId="af8">
    <w:name w:val="Επικεφαλίδα πίνακα"/>
    <w:basedOn w:val="af7"/>
    <w:rsid w:val="00BC4712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BC4712"/>
  </w:style>
  <w:style w:type="paragraph" w:customStyle="1" w:styleId="Standard">
    <w:name w:val="Standard"/>
    <w:rsid w:val="00BC4712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C4712"/>
    <w:pPr>
      <w:spacing w:after="120"/>
    </w:pPr>
  </w:style>
  <w:style w:type="paragraph" w:customStyle="1" w:styleId="Footnote">
    <w:name w:val="Footnote"/>
    <w:basedOn w:val="Standard"/>
    <w:rsid w:val="00BC4712"/>
    <w:pPr>
      <w:suppressLineNumbers/>
      <w:ind w:left="283" w:hanging="283"/>
    </w:pPr>
    <w:rPr>
      <w:sz w:val="20"/>
      <w:szCs w:val="20"/>
    </w:rPr>
  </w:style>
  <w:style w:type="paragraph" w:customStyle="1" w:styleId="fooot">
    <w:name w:val="fooot"/>
    <w:basedOn w:val="footers"/>
    <w:rsid w:val="00BC4712"/>
  </w:style>
  <w:style w:type="paragraph" w:customStyle="1" w:styleId="13">
    <w:name w:val="Κείμενο πλαισίου1"/>
    <w:basedOn w:val="a0"/>
    <w:rsid w:val="00BC4712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14">
    <w:name w:val="Κείμενο σχολίου1"/>
    <w:basedOn w:val="a0"/>
    <w:rsid w:val="00BC4712"/>
    <w:pPr>
      <w:suppressAutoHyphens/>
      <w:spacing w:after="120" w:line="240" w:lineRule="auto"/>
      <w:jc w:val="both"/>
    </w:pPr>
    <w:rPr>
      <w:rFonts w:ascii="Calibri" w:eastAsia="Times New Roman" w:hAnsi="Calibri" w:cs="Times New Roman"/>
      <w:sz w:val="20"/>
      <w:szCs w:val="20"/>
      <w:lang w:val="en-GB" w:eastAsia="zh-CN"/>
    </w:rPr>
  </w:style>
  <w:style w:type="paragraph" w:customStyle="1" w:styleId="15">
    <w:name w:val="Θέμα σχολίου1"/>
    <w:basedOn w:val="14"/>
    <w:next w:val="14"/>
    <w:rsid w:val="00BC4712"/>
    <w:rPr>
      <w:b/>
      <w:bCs/>
    </w:rPr>
  </w:style>
  <w:style w:type="paragraph" w:customStyle="1" w:styleId="-HTML1">
    <w:name w:val="Προ-διαμορφωμένο HTML1"/>
    <w:basedOn w:val="a0"/>
    <w:rsid w:val="00BC4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16">
    <w:name w:val="Αναθεώρηση1"/>
    <w:rsid w:val="00BC4712"/>
    <w:pPr>
      <w:suppressAutoHyphens/>
      <w:spacing w:after="0" w:line="240" w:lineRule="auto"/>
    </w:pPr>
    <w:rPr>
      <w:rFonts w:ascii="Calibri" w:eastAsia="Times New Roman" w:hAnsi="Calibri" w:cs="Times New Roman"/>
      <w:szCs w:val="24"/>
      <w:lang w:val="en-GB" w:eastAsia="zh-CN"/>
    </w:rPr>
  </w:style>
  <w:style w:type="paragraph" w:customStyle="1" w:styleId="100">
    <w:name w:val="Περιεχόμενα 10"/>
    <w:basedOn w:val="af5"/>
    <w:rsid w:val="00BC4712"/>
    <w:pPr>
      <w:tabs>
        <w:tab w:val="right" w:leader="dot" w:pos="7091"/>
      </w:tabs>
      <w:ind w:left="2547"/>
    </w:pPr>
  </w:style>
  <w:style w:type="paragraph" w:customStyle="1" w:styleId="af9">
    <w:name w:val="Οριζόντια γραμμή"/>
    <w:basedOn w:val="a0"/>
    <w:next w:val="ac"/>
    <w:rsid w:val="00BC4712"/>
    <w:pPr>
      <w:suppressLineNumbers/>
      <w:suppressAutoHyphens/>
      <w:spacing w:after="283" w:line="240" w:lineRule="auto"/>
      <w:jc w:val="both"/>
    </w:pPr>
    <w:rPr>
      <w:rFonts w:ascii="Calibri" w:eastAsia="Times New Roman" w:hAnsi="Calibri" w:cs="Times New Roman"/>
      <w:sz w:val="12"/>
      <w:szCs w:val="12"/>
      <w:lang w:val="en-GB" w:eastAsia="zh-CN"/>
    </w:rPr>
  </w:style>
  <w:style w:type="paragraph" w:customStyle="1" w:styleId="17">
    <w:name w:val="Ημερομηνία1"/>
    <w:basedOn w:val="a0"/>
    <w:next w:val="a0"/>
    <w:rsid w:val="00BC4712"/>
    <w:pPr>
      <w:suppressAutoHyphens/>
      <w:spacing w:after="100" w:line="240" w:lineRule="auto"/>
      <w:jc w:val="both"/>
    </w:pPr>
    <w:rPr>
      <w:rFonts w:ascii="Calibri" w:eastAsia="MS Mincho" w:hAnsi="Calibri" w:cs="Times New Roman"/>
      <w:szCs w:val="24"/>
      <w:lang w:val="en-US" w:eastAsia="ja-JP"/>
    </w:rPr>
  </w:style>
  <w:style w:type="paragraph" w:customStyle="1" w:styleId="CommentText1">
    <w:name w:val="Comment Text1"/>
    <w:basedOn w:val="a0"/>
    <w:rsid w:val="00BC4712"/>
    <w:pPr>
      <w:suppressAutoHyphens/>
      <w:spacing w:after="120" w:line="240" w:lineRule="auto"/>
      <w:jc w:val="both"/>
    </w:pPr>
    <w:rPr>
      <w:rFonts w:ascii="Calibri" w:eastAsia="Times New Roman" w:hAnsi="Calibri" w:cs="Times New Roman"/>
      <w:sz w:val="20"/>
      <w:szCs w:val="20"/>
      <w:lang w:val="en-GB" w:eastAsia="zh-CN"/>
    </w:rPr>
  </w:style>
  <w:style w:type="paragraph" w:customStyle="1" w:styleId="CommentSubject1">
    <w:name w:val="Comment Subject1"/>
    <w:basedOn w:val="CommentText1"/>
    <w:next w:val="CommentText1"/>
    <w:rsid w:val="00BC4712"/>
    <w:rPr>
      <w:b/>
      <w:bCs/>
    </w:rPr>
  </w:style>
  <w:style w:type="paragraph" w:customStyle="1" w:styleId="18">
    <w:name w:val="Παράγραφος λίστας1"/>
    <w:basedOn w:val="a0"/>
    <w:rsid w:val="00BC4712"/>
    <w:pPr>
      <w:suppressAutoHyphens/>
      <w:spacing w:after="200" w:line="240" w:lineRule="auto"/>
      <w:ind w:left="720"/>
      <w:contextualSpacing/>
      <w:jc w:val="both"/>
    </w:pPr>
    <w:rPr>
      <w:rFonts w:ascii="Calibri" w:eastAsia="Times New Roman" w:hAnsi="Calibri" w:cs="Times New Roman"/>
      <w:szCs w:val="24"/>
      <w:lang w:val="en-GB" w:eastAsia="zh-CN"/>
    </w:rPr>
  </w:style>
  <w:style w:type="paragraph" w:customStyle="1" w:styleId="310">
    <w:name w:val="Σώμα κείμενου με εσοχή 31"/>
    <w:basedOn w:val="a0"/>
    <w:rsid w:val="00BC4712"/>
    <w:pPr>
      <w:spacing w:after="120" w:line="312" w:lineRule="auto"/>
      <w:ind w:left="283"/>
      <w:jc w:val="both"/>
    </w:pPr>
    <w:rPr>
      <w:rFonts w:ascii="Calibri" w:eastAsia="Times New Roman" w:hAnsi="Calibri" w:cs="Times New Roman"/>
      <w:sz w:val="16"/>
      <w:szCs w:val="16"/>
      <w:lang w:val="en-GB" w:eastAsia="zh-CN"/>
    </w:rPr>
  </w:style>
  <w:style w:type="paragraph" w:customStyle="1" w:styleId="19">
    <w:name w:val="Χωρίς διάστιχο1"/>
    <w:rsid w:val="00BC4712"/>
    <w:pPr>
      <w:suppressAutoHyphens/>
      <w:spacing w:after="0" w:line="240" w:lineRule="auto"/>
      <w:jc w:val="both"/>
    </w:pPr>
    <w:rPr>
      <w:rFonts w:ascii="Calibri" w:eastAsia="Times New Roman" w:hAnsi="Calibri" w:cs="Times New Roman"/>
      <w:szCs w:val="24"/>
      <w:lang w:val="en-GB" w:eastAsia="zh-CN"/>
    </w:rPr>
  </w:style>
  <w:style w:type="paragraph" w:customStyle="1" w:styleId="311">
    <w:name w:val="Σώμα κείμενου 31"/>
    <w:basedOn w:val="a0"/>
    <w:rsid w:val="00BC4712"/>
    <w:pPr>
      <w:suppressAutoHyphens/>
      <w:spacing w:after="120" w:line="240" w:lineRule="auto"/>
      <w:jc w:val="both"/>
    </w:pPr>
    <w:rPr>
      <w:rFonts w:ascii="Calibri" w:eastAsia="Times New Roman" w:hAnsi="Calibri" w:cs="Times New Roman"/>
      <w:sz w:val="16"/>
      <w:szCs w:val="16"/>
      <w:lang w:val="en-GB" w:eastAsia="zh-CN"/>
    </w:rPr>
  </w:style>
  <w:style w:type="paragraph" w:customStyle="1" w:styleId="210">
    <w:name w:val="Λίστα με κουκκίδες 21"/>
    <w:basedOn w:val="a0"/>
    <w:rsid w:val="00BC4712"/>
    <w:pPr>
      <w:spacing w:after="0" w:line="360" w:lineRule="auto"/>
      <w:jc w:val="both"/>
    </w:pPr>
    <w:rPr>
      <w:rFonts w:ascii="Trebuchet MS" w:eastAsia="Times New Roman" w:hAnsi="Trebuchet MS" w:cs="Times New Roman"/>
      <w:szCs w:val="20"/>
      <w:lang w:val="en-US" w:eastAsia="zh-CN"/>
    </w:rPr>
  </w:style>
  <w:style w:type="paragraph" w:customStyle="1" w:styleId="para-2">
    <w:name w:val="para-2"/>
    <w:basedOn w:val="a0"/>
    <w:rsid w:val="00BC4712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588" w:hanging="1588"/>
      <w:jc w:val="both"/>
    </w:pPr>
    <w:rPr>
      <w:rFonts w:ascii="Arial" w:eastAsia="Times New Roman" w:hAnsi="Arial" w:cs="Arial"/>
      <w:spacing w:val="5"/>
      <w:szCs w:val="20"/>
      <w:lang w:eastAsia="zh-CN"/>
    </w:rPr>
  </w:style>
  <w:style w:type="character" w:customStyle="1" w:styleId="Tablecaption">
    <w:name w:val="Table caption_"/>
    <w:basedOn w:val="a1"/>
    <w:link w:val="Tablecaption0"/>
    <w:locked/>
    <w:rsid w:val="00BC4712"/>
    <w:rPr>
      <w:rFonts w:ascii="Segoe UI" w:eastAsia="Segoe UI" w:hAnsi="Segoe UI" w:cs="Segoe UI"/>
      <w:i/>
      <w:iCs/>
      <w:shd w:val="clear" w:color="auto" w:fill="FFFFFF"/>
    </w:rPr>
  </w:style>
  <w:style w:type="paragraph" w:customStyle="1" w:styleId="Tablecaption0">
    <w:name w:val="Table caption"/>
    <w:basedOn w:val="a0"/>
    <w:link w:val="Tablecaption"/>
    <w:rsid w:val="00BC4712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i/>
      <w:iCs/>
    </w:rPr>
  </w:style>
  <w:style w:type="paragraph" w:customStyle="1" w:styleId="Heading61">
    <w:name w:val="Heading 61"/>
    <w:basedOn w:val="a0"/>
    <w:next w:val="a0"/>
    <w:uiPriority w:val="9"/>
    <w:semiHidden/>
    <w:qFormat/>
    <w:rsid w:val="00BC4712"/>
    <w:pPr>
      <w:keepNext/>
      <w:keepLines/>
      <w:suppressAutoHyphens/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szCs w:val="24"/>
      <w:lang w:val="en-GB" w:eastAsia="zh-CN"/>
    </w:rPr>
  </w:style>
  <w:style w:type="paragraph" w:customStyle="1" w:styleId="para-1">
    <w:name w:val="para-1"/>
    <w:basedOn w:val="a0"/>
    <w:rsid w:val="00BC4712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  <w:jc w:val="both"/>
    </w:pPr>
    <w:rPr>
      <w:rFonts w:ascii="Arial" w:eastAsia="Times New Roman" w:hAnsi="Arial" w:cs="Arial"/>
      <w:spacing w:val="5"/>
      <w:szCs w:val="20"/>
      <w:lang w:eastAsia="zh-CN"/>
    </w:rPr>
  </w:style>
  <w:style w:type="paragraph" w:customStyle="1" w:styleId="211">
    <w:name w:val="Σώμα κείμενου 21"/>
    <w:basedOn w:val="a0"/>
    <w:rsid w:val="00BC4712"/>
    <w:pPr>
      <w:suppressAutoHyphens/>
      <w:overflowPunct w:val="0"/>
      <w:autoSpaceDE w:val="0"/>
      <w:spacing w:after="0" w:line="240" w:lineRule="auto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TableParagraph">
    <w:name w:val="Table Paragraph"/>
    <w:basedOn w:val="a0"/>
    <w:uiPriority w:val="1"/>
    <w:qFormat/>
    <w:rsid w:val="00BC47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eastAsia="el-GR" w:bidi="el-GR"/>
    </w:rPr>
  </w:style>
  <w:style w:type="paragraph" w:customStyle="1" w:styleId="paragraph">
    <w:name w:val="paragraph"/>
    <w:basedOn w:val="a0"/>
    <w:rsid w:val="00BC4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elx5contentsubtitle">
    <w:name w:val="elx5_content_subtitle"/>
    <w:basedOn w:val="a0"/>
    <w:rsid w:val="00BC4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ableContents">
    <w:name w:val="Table Contents"/>
    <w:basedOn w:val="a0"/>
    <w:qFormat/>
    <w:rsid w:val="00BC471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4">
    <w:name w:val="Σώμα κειμένου (3)"/>
    <w:basedOn w:val="a0"/>
    <w:qFormat/>
    <w:rsid w:val="00BC4712"/>
    <w:pPr>
      <w:widowControl w:val="0"/>
      <w:shd w:val="clear" w:color="auto" w:fill="FFFFFF"/>
      <w:suppressAutoHyphens/>
      <w:spacing w:after="0" w:line="240" w:lineRule="auto"/>
      <w:jc w:val="center"/>
    </w:pPr>
    <w:rPr>
      <w:rFonts w:ascii="Microsoft Sans Serif" w:eastAsia="Microsoft Sans Serif" w:hAnsi="Microsoft Sans Serif" w:cs="Microsoft Sans Serif"/>
      <w:sz w:val="19"/>
      <w:szCs w:val="19"/>
      <w:lang w:eastAsia="zh-CN"/>
    </w:rPr>
  </w:style>
  <w:style w:type="character" w:styleId="afa">
    <w:name w:val="footnote reference"/>
    <w:aliases w:val="Footnote symbol,Footnote reference number,note TESI"/>
    <w:uiPriority w:val="99"/>
    <w:unhideWhenUsed/>
    <w:rsid w:val="00BC4712"/>
    <w:rPr>
      <w:vertAlign w:val="superscript"/>
    </w:rPr>
  </w:style>
  <w:style w:type="character" w:styleId="afb">
    <w:name w:val="annotation reference"/>
    <w:uiPriority w:val="99"/>
    <w:semiHidden/>
    <w:unhideWhenUsed/>
    <w:rsid w:val="00BC4712"/>
    <w:rPr>
      <w:sz w:val="16"/>
    </w:rPr>
  </w:style>
  <w:style w:type="character" w:styleId="afc">
    <w:name w:val="page number"/>
    <w:semiHidden/>
    <w:unhideWhenUsed/>
    <w:rsid w:val="00BC4712"/>
    <w:rPr>
      <w:rFonts w:ascii="Times New Roman" w:hAnsi="Times New Roman" w:cs="Times New Roman" w:hint="default"/>
    </w:rPr>
  </w:style>
  <w:style w:type="character" w:styleId="afd">
    <w:name w:val="endnote reference"/>
    <w:unhideWhenUsed/>
    <w:rsid w:val="00BC4712"/>
    <w:rPr>
      <w:vertAlign w:val="superscript"/>
    </w:rPr>
  </w:style>
  <w:style w:type="character" w:styleId="afe">
    <w:name w:val="Placeholder Text"/>
    <w:semiHidden/>
    <w:rsid w:val="00BC4712"/>
    <w:rPr>
      <w:rFonts w:ascii="Times New Roman" w:hAnsi="Times New Roman" w:cs="Times New Roman" w:hint="default"/>
      <w:color w:val="808080"/>
    </w:rPr>
  </w:style>
  <w:style w:type="character" w:customStyle="1" w:styleId="WW8Num1z0">
    <w:name w:val="WW8Num1z0"/>
    <w:rsid w:val="00BC4712"/>
  </w:style>
  <w:style w:type="character" w:customStyle="1" w:styleId="WW8Num1z1">
    <w:name w:val="WW8Num1z1"/>
    <w:rsid w:val="00BC4712"/>
  </w:style>
  <w:style w:type="character" w:customStyle="1" w:styleId="WW8Num1z2">
    <w:name w:val="WW8Num1z2"/>
    <w:rsid w:val="00BC4712"/>
  </w:style>
  <w:style w:type="character" w:customStyle="1" w:styleId="WW8Num1z3">
    <w:name w:val="WW8Num1z3"/>
    <w:rsid w:val="00BC4712"/>
  </w:style>
  <w:style w:type="character" w:customStyle="1" w:styleId="WW8Num1z4">
    <w:name w:val="WW8Num1z4"/>
    <w:rsid w:val="00BC4712"/>
    <w:rPr>
      <w:rFonts w:ascii="Arial" w:hAnsi="Arial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z5">
    <w:name w:val="WW8Num1z5"/>
    <w:rsid w:val="00BC4712"/>
  </w:style>
  <w:style w:type="character" w:customStyle="1" w:styleId="WW8Num1z6">
    <w:name w:val="WW8Num1z6"/>
    <w:rsid w:val="00BC4712"/>
  </w:style>
  <w:style w:type="character" w:customStyle="1" w:styleId="WW8Num1z7">
    <w:name w:val="WW8Num1z7"/>
    <w:rsid w:val="00BC4712"/>
  </w:style>
  <w:style w:type="character" w:customStyle="1" w:styleId="WW8Num1z8">
    <w:name w:val="WW8Num1z8"/>
    <w:rsid w:val="00BC4712"/>
  </w:style>
  <w:style w:type="character" w:customStyle="1" w:styleId="WW8Num2z0">
    <w:name w:val="WW8Num2z0"/>
    <w:rsid w:val="00BC4712"/>
    <w:rPr>
      <w:rFonts w:ascii="Symbol" w:hAnsi="Symbol" w:cs="Symbol" w:hint="default"/>
      <w:lang w:val="el-GR"/>
    </w:rPr>
  </w:style>
  <w:style w:type="character" w:customStyle="1" w:styleId="WW8Num3z0">
    <w:name w:val="WW8Num3z0"/>
    <w:rsid w:val="00BC4712"/>
    <w:rPr>
      <w:lang w:val="el-GR"/>
    </w:rPr>
  </w:style>
  <w:style w:type="character" w:customStyle="1" w:styleId="WW8Num4z0">
    <w:name w:val="WW8Num4z0"/>
    <w:rsid w:val="00BC4712"/>
    <w:rPr>
      <w:rFonts w:ascii="Webdings" w:hAnsi="Webdings" w:cs="Webdings" w:hint="default"/>
      <w:color w:val="333399"/>
      <w:sz w:val="16"/>
    </w:rPr>
  </w:style>
  <w:style w:type="character" w:customStyle="1" w:styleId="WW8Num5z0">
    <w:name w:val="WW8Num5z0"/>
    <w:rsid w:val="00BC4712"/>
    <w:rPr>
      <w:lang w:val="el-GR"/>
    </w:rPr>
  </w:style>
  <w:style w:type="character" w:customStyle="1" w:styleId="WW8Num6z0">
    <w:name w:val="WW8Num6z0"/>
    <w:rsid w:val="00BC4712"/>
    <w:rPr>
      <w:b/>
      <w:bCs/>
      <w:szCs w:val="22"/>
      <w:lang w:val="el-GR"/>
    </w:rPr>
  </w:style>
  <w:style w:type="character" w:customStyle="1" w:styleId="WW8Num6z1">
    <w:name w:val="WW8Num6z1"/>
    <w:rsid w:val="00BC4712"/>
  </w:style>
  <w:style w:type="character" w:customStyle="1" w:styleId="WW8Num6z2">
    <w:name w:val="WW8Num6z2"/>
    <w:rsid w:val="00BC4712"/>
  </w:style>
  <w:style w:type="character" w:customStyle="1" w:styleId="WW8Num6z3">
    <w:name w:val="WW8Num6z3"/>
    <w:rsid w:val="00BC4712"/>
  </w:style>
  <w:style w:type="character" w:customStyle="1" w:styleId="WW8Num6z4">
    <w:name w:val="WW8Num6z4"/>
    <w:rsid w:val="00BC4712"/>
  </w:style>
  <w:style w:type="character" w:customStyle="1" w:styleId="WW8Num6z5">
    <w:name w:val="WW8Num6z5"/>
    <w:rsid w:val="00BC4712"/>
  </w:style>
  <w:style w:type="character" w:customStyle="1" w:styleId="WW8Num6z6">
    <w:name w:val="WW8Num6z6"/>
    <w:rsid w:val="00BC4712"/>
  </w:style>
  <w:style w:type="character" w:customStyle="1" w:styleId="WW8Num6z7">
    <w:name w:val="WW8Num6z7"/>
    <w:rsid w:val="00BC4712"/>
  </w:style>
  <w:style w:type="character" w:customStyle="1" w:styleId="WW8Num6z8">
    <w:name w:val="WW8Num6z8"/>
    <w:rsid w:val="00BC4712"/>
  </w:style>
  <w:style w:type="character" w:customStyle="1" w:styleId="WW8Num7z0">
    <w:name w:val="WW8Num7z0"/>
    <w:rsid w:val="00BC4712"/>
    <w:rPr>
      <w:b/>
      <w:bCs/>
      <w:szCs w:val="22"/>
      <w:lang w:val="el-GR"/>
    </w:rPr>
  </w:style>
  <w:style w:type="character" w:customStyle="1" w:styleId="WW8Num7z1">
    <w:name w:val="WW8Num7z1"/>
    <w:rsid w:val="00BC4712"/>
    <w:rPr>
      <w:rFonts w:ascii="Calibri" w:eastAsia="Calibri" w:hAnsi="Calibri" w:hint="default"/>
      <w:lang w:val="el-GR"/>
    </w:rPr>
  </w:style>
  <w:style w:type="character" w:customStyle="1" w:styleId="WW8Num7z2">
    <w:name w:val="WW8Num7z2"/>
    <w:rsid w:val="00BC4712"/>
  </w:style>
  <w:style w:type="character" w:customStyle="1" w:styleId="WW8Num7z3">
    <w:name w:val="WW8Num7z3"/>
    <w:rsid w:val="00BC4712"/>
  </w:style>
  <w:style w:type="character" w:customStyle="1" w:styleId="WW8Num7z4">
    <w:name w:val="WW8Num7z4"/>
    <w:rsid w:val="00BC4712"/>
  </w:style>
  <w:style w:type="character" w:customStyle="1" w:styleId="WW8Num7z5">
    <w:name w:val="WW8Num7z5"/>
    <w:rsid w:val="00BC4712"/>
  </w:style>
  <w:style w:type="character" w:customStyle="1" w:styleId="WW8Num7z6">
    <w:name w:val="WW8Num7z6"/>
    <w:rsid w:val="00BC4712"/>
  </w:style>
  <w:style w:type="character" w:customStyle="1" w:styleId="WW8Num7z7">
    <w:name w:val="WW8Num7z7"/>
    <w:rsid w:val="00BC4712"/>
  </w:style>
  <w:style w:type="character" w:customStyle="1" w:styleId="WW8Num7z8">
    <w:name w:val="WW8Num7z8"/>
    <w:rsid w:val="00BC4712"/>
  </w:style>
  <w:style w:type="character" w:customStyle="1" w:styleId="WW8Num8z0">
    <w:name w:val="WW8Num8z0"/>
    <w:rsid w:val="00BC4712"/>
    <w:rPr>
      <w:rFonts w:ascii="Symbol" w:hAnsi="Symbol" w:cs="OpenSymbol" w:hint="default"/>
      <w:color w:val="5B9BD5"/>
    </w:rPr>
  </w:style>
  <w:style w:type="character" w:customStyle="1" w:styleId="WW8Num9z0">
    <w:name w:val="WW8Num9z0"/>
    <w:rsid w:val="00BC4712"/>
    <w:rPr>
      <w:rFonts w:ascii="Angsana New" w:hAnsi="Angsana New" w:cs="Angsana New" w:hint="cs"/>
      <w:color w:val="000000"/>
      <w:kern w:val="2"/>
      <w:szCs w:val="22"/>
      <w:shd w:val="clear" w:color="auto" w:fill="FFFFFF"/>
      <w:lang w:val="el-GR"/>
    </w:rPr>
  </w:style>
  <w:style w:type="character" w:customStyle="1" w:styleId="WW8Num10z0">
    <w:name w:val="WW8Num10z0"/>
    <w:rsid w:val="00BC4712"/>
    <w:rPr>
      <w:rFonts w:ascii="Symbol" w:hAnsi="Symbol" w:cs="Symbol" w:hint="default"/>
      <w:kern w:val="2"/>
      <w:shd w:val="clear" w:color="auto" w:fill="C0C0C0"/>
      <w:lang w:val="el-GR"/>
    </w:rPr>
  </w:style>
  <w:style w:type="character" w:customStyle="1" w:styleId="WW8Num10z1">
    <w:name w:val="WW8Num10z1"/>
    <w:rsid w:val="00BC4712"/>
  </w:style>
  <w:style w:type="character" w:customStyle="1" w:styleId="WW8Num10z2">
    <w:name w:val="WW8Num10z2"/>
    <w:rsid w:val="00BC4712"/>
  </w:style>
  <w:style w:type="character" w:customStyle="1" w:styleId="WW8Num10z3">
    <w:name w:val="WW8Num10z3"/>
    <w:rsid w:val="00BC4712"/>
  </w:style>
  <w:style w:type="character" w:customStyle="1" w:styleId="WW8Num10z4">
    <w:name w:val="WW8Num10z4"/>
    <w:rsid w:val="00BC4712"/>
  </w:style>
  <w:style w:type="character" w:customStyle="1" w:styleId="WW8Num10z5">
    <w:name w:val="WW8Num10z5"/>
    <w:rsid w:val="00BC4712"/>
  </w:style>
  <w:style w:type="character" w:customStyle="1" w:styleId="WW8Num10z6">
    <w:name w:val="WW8Num10z6"/>
    <w:rsid w:val="00BC4712"/>
  </w:style>
  <w:style w:type="character" w:customStyle="1" w:styleId="WW8Num10z7">
    <w:name w:val="WW8Num10z7"/>
    <w:rsid w:val="00BC4712"/>
  </w:style>
  <w:style w:type="character" w:customStyle="1" w:styleId="WW8Num10z8">
    <w:name w:val="WW8Num10z8"/>
    <w:rsid w:val="00BC4712"/>
  </w:style>
  <w:style w:type="character" w:customStyle="1" w:styleId="WW8Num8z1">
    <w:name w:val="WW8Num8z1"/>
    <w:rsid w:val="00BC4712"/>
    <w:rPr>
      <w:rFonts w:ascii="Calibri" w:eastAsia="Calibri" w:hAnsi="Calibri" w:hint="default"/>
      <w:lang w:val="el-GR"/>
    </w:rPr>
  </w:style>
  <w:style w:type="character" w:customStyle="1" w:styleId="WW8Num8z2">
    <w:name w:val="WW8Num8z2"/>
    <w:rsid w:val="00BC4712"/>
  </w:style>
  <w:style w:type="character" w:customStyle="1" w:styleId="WW8Num8z3">
    <w:name w:val="WW8Num8z3"/>
    <w:rsid w:val="00BC4712"/>
  </w:style>
  <w:style w:type="character" w:customStyle="1" w:styleId="WW8Num8z4">
    <w:name w:val="WW8Num8z4"/>
    <w:rsid w:val="00BC4712"/>
  </w:style>
  <w:style w:type="character" w:customStyle="1" w:styleId="WW8Num8z5">
    <w:name w:val="WW8Num8z5"/>
    <w:rsid w:val="00BC4712"/>
  </w:style>
  <w:style w:type="character" w:customStyle="1" w:styleId="WW8Num8z6">
    <w:name w:val="WW8Num8z6"/>
    <w:rsid w:val="00BC4712"/>
  </w:style>
  <w:style w:type="character" w:customStyle="1" w:styleId="WW8Num8z7">
    <w:name w:val="WW8Num8z7"/>
    <w:rsid w:val="00BC4712"/>
  </w:style>
  <w:style w:type="character" w:customStyle="1" w:styleId="WW8Num8z8">
    <w:name w:val="WW8Num8z8"/>
    <w:rsid w:val="00BC4712"/>
  </w:style>
  <w:style w:type="character" w:customStyle="1" w:styleId="WW8Num11z0">
    <w:name w:val="WW8Num11z0"/>
    <w:rsid w:val="00BC4712"/>
    <w:rPr>
      <w:rFonts w:ascii="Symbol" w:hAnsi="Symbol" w:cs="Symbol" w:hint="default"/>
      <w:kern w:val="2"/>
      <w:shd w:val="clear" w:color="auto" w:fill="C0C0C0"/>
      <w:lang w:val="el-GR"/>
    </w:rPr>
  </w:style>
  <w:style w:type="character" w:customStyle="1" w:styleId="WW8Num11z1">
    <w:name w:val="WW8Num11z1"/>
    <w:rsid w:val="00BC4712"/>
  </w:style>
  <w:style w:type="character" w:customStyle="1" w:styleId="WW8Num11z2">
    <w:name w:val="WW8Num11z2"/>
    <w:rsid w:val="00BC4712"/>
  </w:style>
  <w:style w:type="character" w:customStyle="1" w:styleId="WW8Num11z3">
    <w:name w:val="WW8Num11z3"/>
    <w:rsid w:val="00BC4712"/>
  </w:style>
  <w:style w:type="character" w:customStyle="1" w:styleId="WW8Num11z4">
    <w:name w:val="WW8Num11z4"/>
    <w:rsid w:val="00BC4712"/>
  </w:style>
  <w:style w:type="character" w:customStyle="1" w:styleId="WW8Num11z5">
    <w:name w:val="WW8Num11z5"/>
    <w:rsid w:val="00BC4712"/>
  </w:style>
  <w:style w:type="character" w:customStyle="1" w:styleId="WW8Num11z6">
    <w:name w:val="WW8Num11z6"/>
    <w:rsid w:val="00BC4712"/>
  </w:style>
  <w:style w:type="character" w:customStyle="1" w:styleId="WW8Num11z7">
    <w:name w:val="WW8Num11z7"/>
    <w:rsid w:val="00BC4712"/>
  </w:style>
  <w:style w:type="character" w:customStyle="1" w:styleId="WW8Num11z8">
    <w:name w:val="WW8Num11z8"/>
    <w:rsid w:val="00BC4712"/>
  </w:style>
  <w:style w:type="character" w:customStyle="1" w:styleId="41">
    <w:name w:val="Προεπιλεγμένη γραμματοσειρά4"/>
    <w:rsid w:val="00BC4712"/>
  </w:style>
  <w:style w:type="character" w:customStyle="1" w:styleId="WW8Num2z1">
    <w:name w:val="WW8Num2z1"/>
    <w:rsid w:val="00BC4712"/>
  </w:style>
  <w:style w:type="character" w:customStyle="1" w:styleId="WW8Num2z2">
    <w:name w:val="WW8Num2z2"/>
    <w:rsid w:val="00BC4712"/>
  </w:style>
  <w:style w:type="character" w:customStyle="1" w:styleId="WW8Num2z3">
    <w:name w:val="WW8Num2z3"/>
    <w:rsid w:val="00BC4712"/>
  </w:style>
  <w:style w:type="character" w:customStyle="1" w:styleId="WW8Num2z4">
    <w:name w:val="WW8Num2z4"/>
    <w:rsid w:val="00BC4712"/>
    <w:rPr>
      <w:rFonts w:ascii="Arial" w:hAnsi="Arial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2z5">
    <w:name w:val="WW8Num2z5"/>
    <w:rsid w:val="00BC4712"/>
  </w:style>
  <w:style w:type="character" w:customStyle="1" w:styleId="WW8Num2z6">
    <w:name w:val="WW8Num2z6"/>
    <w:rsid w:val="00BC4712"/>
  </w:style>
  <w:style w:type="character" w:customStyle="1" w:styleId="WW8Num2z7">
    <w:name w:val="WW8Num2z7"/>
    <w:rsid w:val="00BC4712"/>
  </w:style>
  <w:style w:type="character" w:customStyle="1" w:styleId="WW8Num2z8">
    <w:name w:val="WW8Num2z8"/>
    <w:rsid w:val="00BC4712"/>
  </w:style>
  <w:style w:type="character" w:customStyle="1" w:styleId="WW8Num9z1">
    <w:name w:val="WW8Num9z1"/>
    <w:rsid w:val="00BC4712"/>
    <w:rPr>
      <w:rFonts w:ascii="Calibri" w:eastAsia="Calibri" w:hAnsi="Calibri" w:hint="default"/>
      <w:lang w:val="el-GR"/>
    </w:rPr>
  </w:style>
  <w:style w:type="character" w:customStyle="1" w:styleId="WW8Num9z2">
    <w:name w:val="WW8Num9z2"/>
    <w:rsid w:val="00BC4712"/>
  </w:style>
  <w:style w:type="character" w:customStyle="1" w:styleId="WW8Num9z3">
    <w:name w:val="WW8Num9z3"/>
    <w:rsid w:val="00BC4712"/>
  </w:style>
  <w:style w:type="character" w:customStyle="1" w:styleId="WW8Num9z4">
    <w:name w:val="WW8Num9z4"/>
    <w:rsid w:val="00BC4712"/>
  </w:style>
  <w:style w:type="character" w:customStyle="1" w:styleId="WW8Num9z5">
    <w:name w:val="WW8Num9z5"/>
    <w:rsid w:val="00BC4712"/>
  </w:style>
  <w:style w:type="character" w:customStyle="1" w:styleId="WW8Num9z6">
    <w:name w:val="WW8Num9z6"/>
    <w:rsid w:val="00BC4712"/>
  </w:style>
  <w:style w:type="character" w:customStyle="1" w:styleId="WW8Num9z7">
    <w:name w:val="WW8Num9z7"/>
    <w:rsid w:val="00BC4712"/>
  </w:style>
  <w:style w:type="character" w:customStyle="1" w:styleId="WW8Num9z8">
    <w:name w:val="WW8Num9z8"/>
    <w:rsid w:val="00BC4712"/>
  </w:style>
  <w:style w:type="character" w:customStyle="1" w:styleId="WW-DefaultParagraphFont">
    <w:name w:val="WW-Default Paragraph Font"/>
    <w:rsid w:val="00BC4712"/>
  </w:style>
  <w:style w:type="character" w:customStyle="1" w:styleId="WW8Num12z0">
    <w:name w:val="WW8Num12z0"/>
    <w:rsid w:val="00BC4712"/>
    <w:rPr>
      <w:rFonts w:ascii="Symbol" w:hAnsi="Symbol" w:cs="Symbol" w:hint="default"/>
    </w:rPr>
  </w:style>
  <w:style w:type="character" w:customStyle="1" w:styleId="WW8Num12z1">
    <w:name w:val="WW8Num12z1"/>
    <w:rsid w:val="00BC4712"/>
    <w:rPr>
      <w:rFonts w:ascii="Courier New" w:hAnsi="Courier New" w:cs="Courier New" w:hint="default"/>
    </w:rPr>
  </w:style>
  <w:style w:type="character" w:customStyle="1" w:styleId="WW8Num12z2">
    <w:name w:val="WW8Num12z2"/>
    <w:rsid w:val="00BC4712"/>
    <w:rPr>
      <w:rFonts w:ascii="Wingdings" w:hAnsi="Wingdings" w:cs="Wingdings" w:hint="default"/>
    </w:rPr>
  </w:style>
  <w:style w:type="character" w:customStyle="1" w:styleId="WW-DefaultParagraphFont1">
    <w:name w:val="WW-Default Paragraph Font1"/>
    <w:rsid w:val="00BC4712"/>
  </w:style>
  <w:style w:type="character" w:customStyle="1" w:styleId="WW-DefaultParagraphFont11">
    <w:name w:val="WW-Default Paragraph Font11"/>
    <w:rsid w:val="00BC4712"/>
  </w:style>
  <w:style w:type="character" w:customStyle="1" w:styleId="WW-DefaultParagraphFont111">
    <w:name w:val="WW-Default Paragraph Font111"/>
    <w:rsid w:val="00BC4712"/>
  </w:style>
  <w:style w:type="character" w:customStyle="1" w:styleId="35">
    <w:name w:val="Προεπιλεγμένη γραμματοσειρά3"/>
    <w:rsid w:val="00BC4712"/>
  </w:style>
  <w:style w:type="character" w:customStyle="1" w:styleId="WW-DefaultParagraphFont1111">
    <w:name w:val="WW-Default Paragraph Font1111"/>
    <w:rsid w:val="00BC4712"/>
  </w:style>
  <w:style w:type="character" w:customStyle="1" w:styleId="DefaultParagraphFont2">
    <w:name w:val="Default Paragraph Font2"/>
    <w:rsid w:val="00BC4712"/>
  </w:style>
  <w:style w:type="character" w:customStyle="1" w:styleId="WW8Num12z3">
    <w:name w:val="WW8Num12z3"/>
    <w:rsid w:val="00BC4712"/>
  </w:style>
  <w:style w:type="character" w:customStyle="1" w:styleId="WW8Num12z4">
    <w:name w:val="WW8Num12z4"/>
    <w:rsid w:val="00BC4712"/>
  </w:style>
  <w:style w:type="character" w:customStyle="1" w:styleId="WW8Num12z5">
    <w:name w:val="WW8Num12z5"/>
    <w:rsid w:val="00BC4712"/>
  </w:style>
  <w:style w:type="character" w:customStyle="1" w:styleId="WW8Num12z6">
    <w:name w:val="WW8Num12z6"/>
    <w:rsid w:val="00BC4712"/>
  </w:style>
  <w:style w:type="character" w:customStyle="1" w:styleId="WW8Num12z7">
    <w:name w:val="WW8Num12z7"/>
    <w:rsid w:val="00BC4712"/>
  </w:style>
  <w:style w:type="character" w:customStyle="1" w:styleId="WW8Num12z8">
    <w:name w:val="WW8Num12z8"/>
    <w:rsid w:val="00BC4712"/>
  </w:style>
  <w:style w:type="character" w:customStyle="1" w:styleId="WW8Num13z0">
    <w:name w:val="WW8Num13z0"/>
    <w:rsid w:val="00BC4712"/>
    <w:rPr>
      <w:rFonts w:ascii="Symbol" w:hAnsi="Symbol" w:cs="OpenSymbol" w:hint="default"/>
    </w:rPr>
  </w:style>
  <w:style w:type="character" w:customStyle="1" w:styleId="WW-DefaultParagraphFont11111">
    <w:name w:val="WW-Default Paragraph Font11111"/>
    <w:rsid w:val="00BC4712"/>
  </w:style>
  <w:style w:type="character" w:customStyle="1" w:styleId="WW8Num13z1">
    <w:name w:val="WW8Num13z1"/>
    <w:rsid w:val="00BC4712"/>
    <w:rPr>
      <w:rFonts w:ascii="Calibri" w:eastAsia="Calibri" w:hAnsi="Calibri" w:hint="default"/>
      <w:lang w:val="el-GR"/>
    </w:rPr>
  </w:style>
  <w:style w:type="character" w:customStyle="1" w:styleId="WW8Num13z2">
    <w:name w:val="WW8Num13z2"/>
    <w:rsid w:val="00BC4712"/>
  </w:style>
  <w:style w:type="character" w:customStyle="1" w:styleId="WW8Num13z3">
    <w:name w:val="WW8Num13z3"/>
    <w:rsid w:val="00BC4712"/>
  </w:style>
  <w:style w:type="character" w:customStyle="1" w:styleId="WW8Num13z4">
    <w:name w:val="WW8Num13z4"/>
    <w:rsid w:val="00BC4712"/>
  </w:style>
  <w:style w:type="character" w:customStyle="1" w:styleId="WW8Num13z5">
    <w:name w:val="WW8Num13z5"/>
    <w:rsid w:val="00BC4712"/>
  </w:style>
  <w:style w:type="character" w:customStyle="1" w:styleId="WW8Num13z6">
    <w:name w:val="WW8Num13z6"/>
    <w:rsid w:val="00BC4712"/>
  </w:style>
  <w:style w:type="character" w:customStyle="1" w:styleId="WW8Num13z7">
    <w:name w:val="WW8Num13z7"/>
    <w:rsid w:val="00BC4712"/>
  </w:style>
  <w:style w:type="character" w:customStyle="1" w:styleId="WW8Num13z8">
    <w:name w:val="WW8Num13z8"/>
    <w:rsid w:val="00BC4712"/>
  </w:style>
  <w:style w:type="character" w:customStyle="1" w:styleId="WW8Num14z0">
    <w:name w:val="WW8Num14z0"/>
    <w:rsid w:val="00BC4712"/>
    <w:rPr>
      <w:rFonts w:ascii="Symbol" w:hAnsi="Symbol" w:cs="OpenSymbol" w:hint="default"/>
    </w:rPr>
  </w:style>
  <w:style w:type="character" w:customStyle="1" w:styleId="WW8Num14z1">
    <w:name w:val="WW8Num14z1"/>
    <w:rsid w:val="00BC4712"/>
  </w:style>
  <w:style w:type="character" w:customStyle="1" w:styleId="WW8Num14z2">
    <w:name w:val="WW8Num14z2"/>
    <w:rsid w:val="00BC4712"/>
  </w:style>
  <w:style w:type="character" w:customStyle="1" w:styleId="WW8Num14z3">
    <w:name w:val="WW8Num14z3"/>
    <w:rsid w:val="00BC4712"/>
  </w:style>
  <w:style w:type="character" w:customStyle="1" w:styleId="WW8Num14z4">
    <w:name w:val="WW8Num14z4"/>
    <w:rsid w:val="00BC4712"/>
  </w:style>
  <w:style w:type="character" w:customStyle="1" w:styleId="WW8Num14z5">
    <w:name w:val="WW8Num14z5"/>
    <w:rsid w:val="00BC4712"/>
  </w:style>
  <w:style w:type="character" w:customStyle="1" w:styleId="WW8Num14z6">
    <w:name w:val="WW8Num14z6"/>
    <w:rsid w:val="00BC4712"/>
  </w:style>
  <w:style w:type="character" w:customStyle="1" w:styleId="WW8Num14z7">
    <w:name w:val="WW8Num14z7"/>
    <w:rsid w:val="00BC4712"/>
  </w:style>
  <w:style w:type="character" w:customStyle="1" w:styleId="WW8Num14z8">
    <w:name w:val="WW8Num14z8"/>
    <w:rsid w:val="00BC4712"/>
  </w:style>
  <w:style w:type="character" w:customStyle="1" w:styleId="WW8Num15z0">
    <w:name w:val="WW8Num15z0"/>
    <w:rsid w:val="00BC4712"/>
  </w:style>
  <w:style w:type="character" w:customStyle="1" w:styleId="WW8Num15z1">
    <w:name w:val="WW8Num15z1"/>
    <w:rsid w:val="00BC4712"/>
  </w:style>
  <w:style w:type="character" w:customStyle="1" w:styleId="WW8Num15z2">
    <w:name w:val="WW8Num15z2"/>
    <w:rsid w:val="00BC4712"/>
  </w:style>
  <w:style w:type="character" w:customStyle="1" w:styleId="WW8Num15z3">
    <w:name w:val="WW8Num15z3"/>
    <w:rsid w:val="00BC4712"/>
  </w:style>
  <w:style w:type="character" w:customStyle="1" w:styleId="WW8Num15z4">
    <w:name w:val="WW8Num15z4"/>
    <w:rsid w:val="00BC4712"/>
  </w:style>
  <w:style w:type="character" w:customStyle="1" w:styleId="WW8Num15z5">
    <w:name w:val="WW8Num15z5"/>
    <w:rsid w:val="00BC4712"/>
  </w:style>
  <w:style w:type="character" w:customStyle="1" w:styleId="WW8Num15z6">
    <w:name w:val="WW8Num15z6"/>
    <w:rsid w:val="00BC4712"/>
  </w:style>
  <w:style w:type="character" w:customStyle="1" w:styleId="WW8Num15z7">
    <w:name w:val="WW8Num15z7"/>
    <w:rsid w:val="00BC4712"/>
  </w:style>
  <w:style w:type="character" w:customStyle="1" w:styleId="WW8Num15z8">
    <w:name w:val="WW8Num15z8"/>
    <w:rsid w:val="00BC4712"/>
  </w:style>
  <w:style w:type="character" w:customStyle="1" w:styleId="WW8Num16z0">
    <w:name w:val="WW8Num16z0"/>
    <w:rsid w:val="00BC4712"/>
  </w:style>
  <w:style w:type="character" w:customStyle="1" w:styleId="WW8Num16z1">
    <w:name w:val="WW8Num16z1"/>
    <w:rsid w:val="00BC4712"/>
  </w:style>
  <w:style w:type="character" w:customStyle="1" w:styleId="WW8Num16z2">
    <w:name w:val="WW8Num16z2"/>
    <w:rsid w:val="00BC4712"/>
  </w:style>
  <w:style w:type="character" w:customStyle="1" w:styleId="WW8Num16z3">
    <w:name w:val="WW8Num16z3"/>
    <w:rsid w:val="00BC4712"/>
  </w:style>
  <w:style w:type="character" w:customStyle="1" w:styleId="WW8Num16z4">
    <w:name w:val="WW8Num16z4"/>
    <w:rsid w:val="00BC4712"/>
  </w:style>
  <w:style w:type="character" w:customStyle="1" w:styleId="WW8Num16z5">
    <w:name w:val="WW8Num16z5"/>
    <w:rsid w:val="00BC4712"/>
  </w:style>
  <w:style w:type="character" w:customStyle="1" w:styleId="WW8Num16z6">
    <w:name w:val="WW8Num16z6"/>
    <w:rsid w:val="00BC4712"/>
  </w:style>
  <w:style w:type="character" w:customStyle="1" w:styleId="WW8Num16z7">
    <w:name w:val="WW8Num16z7"/>
    <w:rsid w:val="00BC4712"/>
  </w:style>
  <w:style w:type="character" w:customStyle="1" w:styleId="WW8Num16z8">
    <w:name w:val="WW8Num16z8"/>
    <w:rsid w:val="00BC4712"/>
  </w:style>
  <w:style w:type="character" w:customStyle="1" w:styleId="WW-DefaultParagraphFont111111">
    <w:name w:val="WW-Default Paragraph Font111111"/>
    <w:rsid w:val="00BC4712"/>
  </w:style>
  <w:style w:type="character" w:customStyle="1" w:styleId="WW-DefaultParagraphFont1111111">
    <w:name w:val="WW-Default Paragraph Font1111111"/>
    <w:rsid w:val="00BC4712"/>
  </w:style>
  <w:style w:type="character" w:customStyle="1" w:styleId="WW-DefaultParagraphFont11111111">
    <w:name w:val="WW-Default Paragraph Font11111111"/>
    <w:rsid w:val="00BC4712"/>
  </w:style>
  <w:style w:type="character" w:customStyle="1" w:styleId="WW-DefaultParagraphFont111111111">
    <w:name w:val="WW-Default Paragraph Font111111111"/>
    <w:rsid w:val="00BC4712"/>
  </w:style>
  <w:style w:type="character" w:customStyle="1" w:styleId="WW-DefaultParagraphFont1111111111">
    <w:name w:val="WW-Default Paragraph Font1111111111"/>
    <w:rsid w:val="00BC4712"/>
  </w:style>
  <w:style w:type="character" w:customStyle="1" w:styleId="WW8Num17z0">
    <w:name w:val="WW8Num17z0"/>
    <w:rsid w:val="00BC4712"/>
  </w:style>
  <w:style w:type="character" w:customStyle="1" w:styleId="WW8Num17z1">
    <w:name w:val="WW8Num17z1"/>
    <w:rsid w:val="00BC4712"/>
  </w:style>
  <w:style w:type="character" w:customStyle="1" w:styleId="WW8Num17z2">
    <w:name w:val="WW8Num17z2"/>
    <w:rsid w:val="00BC4712"/>
  </w:style>
  <w:style w:type="character" w:customStyle="1" w:styleId="WW8Num17z3">
    <w:name w:val="WW8Num17z3"/>
    <w:rsid w:val="00BC4712"/>
  </w:style>
  <w:style w:type="character" w:customStyle="1" w:styleId="WW8Num17z4">
    <w:name w:val="WW8Num17z4"/>
    <w:rsid w:val="00BC4712"/>
  </w:style>
  <w:style w:type="character" w:customStyle="1" w:styleId="WW8Num17z5">
    <w:name w:val="WW8Num17z5"/>
    <w:rsid w:val="00BC4712"/>
  </w:style>
  <w:style w:type="character" w:customStyle="1" w:styleId="WW8Num17z6">
    <w:name w:val="WW8Num17z6"/>
    <w:rsid w:val="00BC4712"/>
  </w:style>
  <w:style w:type="character" w:customStyle="1" w:styleId="WW8Num17z7">
    <w:name w:val="WW8Num17z7"/>
    <w:rsid w:val="00BC4712"/>
  </w:style>
  <w:style w:type="character" w:customStyle="1" w:styleId="WW8Num17z8">
    <w:name w:val="WW8Num17z8"/>
    <w:rsid w:val="00BC4712"/>
  </w:style>
  <w:style w:type="character" w:customStyle="1" w:styleId="WW8Num18z0">
    <w:name w:val="WW8Num18z0"/>
    <w:rsid w:val="00BC4712"/>
  </w:style>
  <w:style w:type="character" w:customStyle="1" w:styleId="WW8Num18z1">
    <w:name w:val="WW8Num18z1"/>
    <w:rsid w:val="00BC4712"/>
  </w:style>
  <w:style w:type="character" w:customStyle="1" w:styleId="WW8Num18z2">
    <w:name w:val="WW8Num18z2"/>
    <w:rsid w:val="00BC4712"/>
  </w:style>
  <w:style w:type="character" w:customStyle="1" w:styleId="WW8Num18z3">
    <w:name w:val="WW8Num18z3"/>
    <w:rsid w:val="00BC4712"/>
  </w:style>
  <w:style w:type="character" w:customStyle="1" w:styleId="WW8Num18z4">
    <w:name w:val="WW8Num18z4"/>
    <w:rsid w:val="00BC4712"/>
  </w:style>
  <w:style w:type="character" w:customStyle="1" w:styleId="WW8Num18z5">
    <w:name w:val="WW8Num18z5"/>
    <w:rsid w:val="00BC4712"/>
  </w:style>
  <w:style w:type="character" w:customStyle="1" w:styleId="WW8Num18z6">
    <w:name w:val="WW8Num18z6"/>
    <w:rsid w:val="00BC4712"/>
  </w:style>
  <w:style w:type="character" w:customStyle="1" w:styleId="WW8Num18z7">
    <w:name w:val="WW8Num18z7"/>
    <w:rsid w:val="00BC4712"/>
  </w:style>
  <w:style w:type="character" w:customStyle="1" w:styleId="WW8Num18z8">
    <w:name w:val="WW8Num18z8"/>
    <w:rsid w:val="00BC4712"/>
  </w:style>
  <w:style w:type="character" w:customStyle="1" w:styleId="WW8Num3z1">
    <w:name w:val="WW8Num3z1"/>
    <w:rsid w:val="00BC4712"/>
  </w:style>
  <w:style w:type="character" w:customStyle="1" w:styleId="WW8Num3z2">
    <w:name w:val="WW8Num3z2"/>
    <w:rsid w:val="00BC4712"/>
  </w:style>
  <w:style w:type="character" w:customStyle="1" w:styleId="WW8Num3z3">
    <w:name w:val="WW8Num3z3"/>
    <w:rsid w:val="00BC4712"/>
  </w:style>
  <w:style w:type="character" w:customStyle="1" w:styleId="WW8Num3z4">
    <w:name w:val="WW8Num3z4"/>
    <w:rsid w:val="00BC4712"/>
    <w:rPr>
      <w:rFonts w:ascii="Arial" w:hAnsi="Arial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3z5">
    <w:name w:val="WW8Num3z5"/>
    <w:rsid w:val="00BC4712"/>
  </w:style>
  <w:style w:type="character" w:customStyle="1" w:styleId="WW8Num3z6">
    <w:name w:val="WW8Num3z6"/>
    <w:rsid w:val="00BC4712"/>
  </w:style>
  <w:style w:type="character" w:customStyle="1" w:styleId="WW8Num3z7">
    <w:name w:val="WW8Num3z7"/>
    <w:rsid w:val="00BC4712"/>
  </w:style>
  <w:style w:type="character" w:customStyle="1" w:styleId="WW8Num3z8">
    <w:name w:val="WW8Num3z8"/>
    <w:rsid w:val="00BC4712"/>
  </w:style>
  <w:style w:type="character" w:customStyle="1" w:styleId="WW-DefaultParagraphFont11111111111">
    <w:name w:val="WW-Default Paragraph Font11111111111"/>
    <w:rsid w:val="00BC4712"/>
  </w:style>
  <w:style w:type="character" w:customStyle="1" w:styleId="WW-DefaultParagraphFont111111111111">
    <w:name w:val="WW-Default Paragraph Font111111111111"/>
    <w:rsid w:val="00BC4712"/>
  </w:style>
  <w:style w:type="character" w:customStyle="1" w:styleId="WW-DefaultParagraphFont1111111111111">
    <w:name w:val="WW-Default Paragraph Font1111111111111"/>
    <w:rsid w:val="00BC4712"/>
  </w:style>
  <w:style w:type="character" w:customStyle="1" w:styleId="WW-DefaultParagraphFont11111111111111">
    <w:name w:val="WW-Default Paragraph Font11111111111111"/>
    <w:rsid w:val="00BC4712"/>
  </w:style>
  <w:style w:type="character" w:customStyle="1" w:styleId="24">
    <w:name w:val="Προεπιλεγμένη γραμματοσειρά2"/>
    <w:rsid w:val="00BC4712"/>
  </w:style>
  <w:style w:type="character" w:customStyle="1" w:styleId="WW8Num19z0">
    <w:name w:val="WW8Num19z0"/>
    <w:rsid w:val="00BC4712"/>
    <w:rPr>
      <w:rFonts w:ascii="Calibri" w:hAnsi="Calibri" w:cs="Calibri" w:hint="default"/>
    </w:rPr>
  </w:style>
  <w:style w:type="character" w:customStyle="1" w:styleId="WW8Num19z1">
    <w:name w:val="WW8Num19z1"/>
    <w:rsid w:val="00BC4712"/>
  </w:style>
  <w:style w:type="character" w:customStyle="1" w:styleId="WW8Num20z0">
    <w:name w:val="WW8Num20z0"/>
    <w:rsid w:val="00BC4712"/>
    <w:rPr>
      <w:rFonts w:ascii="Calibri" w:eastAsia="Calibri" w:hAnsi="Calibri" w:cs="Times New Roman" w:hint="default"/>
    </w:rPr>
  </w:style>
  <w:style w:type="character" w:customStyle="1" w:styleId="WW8Num20z1">
    <w:name w:val="WW8Num20z1"/>
    <w:rsid w:val="00BC4712"/>
    <w:rPr>
      <w:rFonts w:ascii="Courier New" w:hAnsi="Courier New" w:cs="Courier New" w:hint="default"/>
    </w:rPr>
  </w:style>
  <w:style w:type="character" w:customStyle="1" w:styleId="WW8Num20z2">
    <w:name w:val="WW8Num20z2"/>
    <w:rsid w:val="00BC4712"/>
    <w:rPr>
      <w:rFonts w:ascii="Wingdings" w:hAnsi="Wingdings" w:cs="Wingdings" w:hint="default"/>
    </w:rPr>
  </w:style>
  <w:style w:type="character" w:customStyle="1" w:styleId="WW8Num20z3">
    <w:name w:val="WW8Num20z3"/>
    <w:rsid w:val="00BC4712"/>
    <w:rPr>
      <w:rFonts w:ascii="Symbol" w:hAnsi="Symbol" w:cs="Symbol" w:hint="default"/>
    </w:rPr>
  </w:style>
  <w:style w:type="character" w:customStyle="1" w:styleId="WW-DefaultParagraphFont111111111111111">
    <w:name w:val="WW-Default Paragraph Font111111111111111"/>
    <w:rsid w:val="00BC4712"/>
  </w:style>
  <w:style w:type="character" w:customStyle="1" w:styleId="WW8Num19z2">
    <w:name w:val="WW8Num19z2"/>
    <w:rsid w:val="00BC4712"/>
  </w:style>
  <w:style w:type="character" w:customStyle="1" w:styleId="WW8Num19z3">
    <w:name w:val="WW8Num19z3"/>
    <w:rsid w:val="00BC4712"/>
  </w:style>
  <w:style w:type="character" w:customStyle="1" w:styleId="WW8Num19z4">
    <w:name w:val="WW8Num19z4"/>
    <w:rsid w:val="00BC4712"/>
  </w:style>
  <w:style w:type="character" w:customStyle="1" w:styleId="WW8Num19z5">
    <w:name w:val="WW8Num19z5"/>
    <w:rsid w:val="00BC4712"/>
  </w:style>
  <w:style w:type="character" w:customStyle="1" w:styleId="WW8Num19z6">
    <w:name w:val="WW8Num19z6"/>
    <w:rsid w:val="00BC4712"/>
  </w:style>
  <w:style w:type="character" w:customStyle="1" w:styleId="WW8Num19z7">
    <w:name w:val="WW8Num19z7"/>
    <w:rsid w:val="00BC4712"/>
  </w:style>
  <w:style w:type="character" w:customStyle="1" w:styleId="WW8Num19z8">
    <w:name w:val="WW8Num19z8"/>
    <w:rsid w:val="00BC4712"/>
  </w:style>
  <w:style w:type="character" w:customStyle="1" w:styleId="WW8Num20z4">
    <w:name w:val="WW8Num20z4"/>
    <w:rsid w:val="00BC4712"/>
  </w:style>
  <w:style w:type="character" w:customStyle="1" w:styleId="WW8Num20z5">
    <w:name w:val="WW8Num20z5"/>
    <w:rsid w:val="00BC4712"/>
  </w:style>
  <w:style w:type="character" w:customStyle="1" w:styleId="WW8Num20z6">
    <w:name w:val="WW8Num20z6"/>
    <w:rsid w:val="00BC4712"/>
  </w:style>
  <w:style w:type="character" w:customStyle="1" w:styleId="WW8Num20z7">
    <w:name w:val="WW8Num20z7"/>
    <w:rsid w:val="00BC4712"/>
  </w:style>
  <w:style w:type="character" w:customStyle="1" w:styleId="WW8Num20z8">
    <w:name w:val="WW8Num20z8"/>
    <w:rsid w:val="00BC4712"/>
  </w:style>
  <w:style w:type="character" w:customStyle="1" w:styleId="WW-DefaultParagraphFont1111111111111111">
    <w:name w:val="WW-Default Paragraph Font1111111111111111"/>
    <w:rsid w:val="00BC4712"/>
  </w:style>
  <w:style w:type="character" w:customStyle="1" w:styleId="WW-DefaultParagraphFont11111111111111111">
    <w:name w:val="WW-Default Paragraph Font11111111111111111"/>
    <w:rsid w:val="00BC4712"/>
  </w:style>
  <w:style w:type="character" w:customStyle="1" w:styleId="WW8Num21z0">
    <w:name w:val="WW8Num21z0"/>
    <w:rsid w:val="00BC4712"/>
    <w:rPr>
      <w:rFonts w:ascii="Calibri" w:eastAsia="Times New Roman" w:hAnsi="Calibri" w:cs="Calibri" w:hint="default"/>
    </w:rPr>
  </w:style>
  <w:style w:type="character" w:customStyle="1" w:styleId="WW8Num21z1">
    <w:name w:val="WW8Num21z1"/>
    <w:rsid w:val="00BC4712"/>
    <w:rPr>
      <w:rFonts w:ascii="Courier New" w:hAnsi="Courier New" w:cs="Courier New" w:hint="default"/>
    </w:rPr>
  </w:style>
  <w:style w:type="character" w:customStyle="1" w:styleId="WW8Num21z2">
    <w:name w:val="WW8Num21z2"/>
    <w:rsid w:val="00BC4712"/>
    <w:rPr>
      <w:rFonts w:ascii="Wingdings" w:hAnsi="Wingdings" w:cs="Wingdings" w:hint="default"/>
    </w:rPr>
  </w:style>
  <w:style w:type="character" w:customStyle="1" w:styleId="WW8Num21z3">
    <w:name w:val="WW8Num21z3"/>
    <w:rsid w:val="00BC4712"/>
    <w:rPr>
      <w:rFonts w:ascii="Symbol" w:hAnsi="Symbol" w:cs="Symbol" w:hint="default"/>
    </w:rPr>
  </w:style>
  <w:style w:type="character" w:customStyle="1" w:styleId="WW8Num22z0">
    <w:name w:val="WW8Num22z0"/>
    <w:rsid w:val="00BC4712"/>
    <w:rPr>
      <w:rFonts w:ascii="Symbol" w:hAnsi="Symbol" w:cs="Symbol" w:hint="default"/>
    </w:rPr>
  </w:style>
  <w:style w:type="character" w:customStyle="1" w:styleId="WW8Num22z1">
    <w:name w:val="WW8Num22z1"/>
    <w:rsid w:val="00BC4712"/>
    <w:rPr>
      <w:rFonts w:ascii="Courier New" w:hAnsi="Courier New" w:cs="Courier New" w:hint="default"/>
    </w:rPr>
  </w:style>
  <w:style w:type="character" w:customStyle="1" w:styleId="WW8Num22z2">
    <w:name w:val="WW8Num22z2"/>
    <w:rsid w:val="00BC4712"/>
    <w:rPr>
      <w:rFonts w:ascii="Wingdings" w:hAnsi="Wingdings" w:cs="Wingdings" w:hint="default"/>
    </w:rPr>
  </w:style>
  <w:style w:type="character" w:customStyle="1" w:styleId="WW8Num23z0">
    <w:name w:val="WW8Num23z0"/>
    <w:rsid w:val="00BC4712"/>
    <w:rPr>
      <w:rFonts w:ascii="Calibri" w:eastAsia="Times New Roman" w:hAnsi="Calibri" w:cs="Calibri" w:hint="default"/>
    </w:rPr>
  </w:style>
  <w:style w:type="character" w:customStyle="1" w:styleId="WW8Num23z1">
    <w:name w:val="WW8Num23z1"/>
    <w:rsid w:val="00BC4712"/>
    <w:rPr>
      <w:rFonts w:ascii="Courier New" w:hAnsi="Courier New" w:cs="Courier New" w:hint="default"/>
    </w:rPr>
  </w:style>
  <w:style w:type="character" w:customStyle="1" w:styleId="WW8Num23z2">
    <w:name w:val="WW8Num23z2"/>
    <w:rsid w:val="00BC4712"/>
    <w:rPr>
      <w:rFonts w:ascii="Wingdings" w:hAnsi="Wingdings" w:cs="Wingdings" w:hint="default"/>
    </w:rPr>
  </w:style>
  <w:style w:type="character" w:customStyle="1" w:styleId="WW8Num23z3">
    <w:name w:val="WW8Num23z3"/>
    <w:rsid w:val="00BC4712"/>
    <w:rPr>
      <w:rFonts w:ascii="Symbol" w:hAnsi="Symbol" w:cs="Symbol" w:hint="default"/>
    </w:rPr>
  </w:style>
  <w:style w:type="character" w:customStyle="1" w:styleId="WW8Num24z0">
    <w:name w:val="WW8Num24z0"/>
    <w:rsid w:val="00BC4712"/>
    <w:rPr>
      <w:rFonts w:ascii="Symbol" w:hAnsi="Symbol" w:cs="Symbol" w:hint="default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BC4712"/>
    <w:rPr>
      <w:rFonts w:ascii="Courier New" w:hAnsi="Courier New" w:cs="Courier New" w:hint="default"/>
    </w:rPr>
  </w:style>
  <w:style w:type="character" w:customStyle="1" w:styleId="WW8Num24z2">
    <w:name w:val="WW8Num24z2"/>
    <w:rsid w:val="00BC4712"/>
    <w:rPr>
      <w:rFonts w:ascii="Wingdings" w:hAnsi="Wingdings" w:cs="Wingdings" w:hint="default"/>
    </w:rPr>
  </w:style>
  <w:style w:type="character" w:customStyle="1" w:styleId="WW8Num25z0">
    <w:name w:val="WW8Num25z0"/>
    <w:rsid w:val="00BC4712"/>
    <w:rPr>
      <w:rFonts w:ascii="Symbol" w:hAnsi="Symbol" w:cs="Symbol" w:hint="default"/>
    </w:rPr>
  </w:style>
  <w:style w:type="character" w:customStyle="1" w:styleId="WW8Num25z1">
    <w:name w:val="WW8Num25z1"/>
    <w:rsid w:val="00BC4712"/>
    <w:rPr>
      <w:rFonts w:ascii="Courier New" w:hAnsi="Courier New" w:cs="Courier New" w:hint="default"/>
    </w:rPr>
  </w:style>
  <w:style w:type="character" w:customStyle="1" w:styleId="WW8Num25z2">
    <w:name w:val="WW8Num25z2"/>
    <w:rsid w:val="00BC4712"/>
    <w:rPr>
      <w:rFonts w:ascii="Wingdings" w:hAnsi="Wingdings" w:cs="Wingdings" w:hint="default"/>
    </w:rPr>
  </w:style>
  <w:style w:type="character" w:customStyle="1" w:styleId="WW8Num26z0">
    <w:name w:val="WW8Num26z0"/>
    <w:rsid w:val="00BC4712"/>
    <w:rPr>
      <w:rFonts w:ascii="Symbol" w:hAnsi="Symbol" w:cs="Symbol" w:hint="default"/>
    </w:rPr>
  </w:style>
  <w:style w:type="character" w:customStyle="1" w:styleId="WW8Num26z1">
    <w:name w:val="WW8Num26z1"/>
    <w:rsid w:val="00BC4712"/>
    <w:rPr>
      <w:rFonts w:ascii="Courier New" w:hAnsi="Courier New" w:cs="Courier New" w:hint="default"/>
    </w:rPr>
  </w:style>
  <w:style w:type="character" w:customStyle="1" w:styleId="WW8Num26z2">
    <w:name w:val="WW8Num26z2"/>
    <w:rsid w:val="00BC4712"/>
    <w:rPr>
      <w:rFonts w:ascii="Wingdings" w:hAnsi="Wingdings" w:cs="Wingdings" w:hint="default"/>
    </w:rPr>
  </w:style>
  <w:style w:type="character" w:customStyle="1" w:styleId="WW8Num27z0">
    <w:name w:val="WW8Num27z0"/>
    <w:rsid w:val="00BC4712"/>
    <w:rPr>
      <w:rFonts w:ascii="Calibri" w:eastAsia="Times New Roman" w:hAnsi="Calibri" w:cs="Calibri" w:hint="default"/>
    </w:rPr>
  </w:style>
  <w:style w:type="character" w:customStyle="1" w:styleId="WW8Num27z1">
    <w:name w:val="WW8Num27z1"/>
    <w:rsid w:val="00BC4712"/>
    <w:rPr>
      <w:rFonts w:ascii="Courier New" w:hAnsi="Courier New" w:cs="Courier New" w:hint="default"/>
    </w:rPr>
  </w:style>
  <w:style w:type="character" w:customStyle="1" w:styleId="WW8Num27z2">
    <w:name w:val="WW8Num27z2"/>
    <w:rsid w:val="00BC4712"/>
    <w:rPr>
      <w:rFonts w:ascii="Wingdings" w:hAnsi="Wingdings" w:cs="Wingdings" w:hint="default"/>
    </w:rPr>
  </w:style>
  <w:style w:type="character" w:customStyle="1" w:styleId="WW8Num27z3">
    <w:name w:val="WW8Num27z3"/>
    <w:rsid w:val="00BC4712"/>
    <w:rPr>
      <w:rFonts w:ascii="Symbol" w:hAnsi="Symbol" w:cs="Symbol" w:hint="default"/>
    </w:rPr>
  </w:style>
  <w:style w:type="character" w:customStyle="1" w:styleId="WW8Num28z0">
    <w:name w:val="WW8Num28z0"/>
    <w:rsid w:val="00BC4712"/>
    <w:rPr>
      <w:rFonts w:ascii="Symbol" w:hAnsi="Symbol" w:cs="Symbol" w:hint="default"/>
    </w:rPr>
  </w:style>
  <w:style w:type="character" w:customStyle="1" w:styleId="WW8Num28z1">
    <w:name w:val="WW8Num28z1"/>
    <w:rsid w:val="00BC4712"/>
    <w:rPr>
      <w:rFonts w:ascii="Courier New" w:hAnsi="Courier New" w:cs="Courier New" w:hint="default"/>
    </w:rPr>
  </w:style>
  <w:style w:type="character" w:customStyle="1" w:styleId="WW8Num28z2">
    <w:name w:val="WW8Num28z2"/>
    <w:rsid w:val="00BC4712"/>
    <w:rPr>
      <w:rFonts w:ascii="Wingdings" w:hAnsi="Wingdings" w:cs="Wingdings" w:hint="default"/>
    </w:rPr>
  </w:style>
  <w:style w:type="character" w:customStyle="1" w:styleId="WW8Num29z0">
    <w:name w:val="WW8Num29z0"/>
    <w:rsid w:val="00BC4712"/>
    <w:rPr>
      <w:rFonts w:ascii="Calibri" w:eastAsia="Times New Roman" w:hAnsi="Calibri" w:cs="Calibri" w:hint="default"/>
    </w:rPr>
  </w:style>
  <w:style w:type="character" w:customStyle="1" w:styleId="WW8Num29z1">
    <w:name w:val="WW8Num29z1"/>
    <w:rsid w:val="00BC4712"/>
    <w:rPr>
      <w:rFonts w:ascii="Courier New" w:hAnsi="Courier New" w:cs="Courier New" w:hint="default"/>
    </w:rPr>
  </w:style>
  <w:style w:type="character" w:customStyle="1" w:styleId="WW8Num29z2">
    <w:name w:val="WW8Num29z2"/>
    <w:rsid w:val="00BC4712"/>
    <w:rPr>
      <w:rFonts w:ascii="Wingdings" w:hAnsi="Wingdings" w:cs="Wingdings" w:hint="default"/>
    </w:rPr>
  </w:style>
  <w:style w:type="character" w:customStyle="1" w:styleId="WW8Num29z3">
    <w:name w:val="WW8Num29z3"/>
    <w:rsid w:val="00BC4712"/>
    <w:rPr>
      <w:rFonts w:ascii="Symbol" w:hAnsi="Symbol" w:cs="Symbol" w:hint="default"/>
    </w:rPr>
  </w:style>
  <w:style w:type="character" w:customStyle="1" w:styleId="WW8Num30z0">
    <w:name w:val="WW8Num30z0"/>
    <w:rsid w:val="00BC4712"/>
    <w:rPr>
      <w:rFonts w:ascii="Symbol" w:hAnsi="Symbol" w:cs="Symbol" w:hint="default"/>
      <w:shd w:val="clear" w:color="auto" w:fill="FFFF00"/>
    </w:rPr>
  </w:style>
  <w:style w:type="character" w:customStyle="1" w:styleId="WW8Num30z1">
    <w:name w:val="WW8Num30z1"/>
    <w:rsid w:val="00BC4712"/>
    <w:rPr>
      <w:rFonts w:ascii="Courier New" w:hAnsi="Courier New" w:cs="Courier New" w:hint="default"/>
    </w:rPr>
  </w:style>
  <w:style w:type="character" w:customStyle="1" w:styleId="WW8Num30z2">
    <w:name w:val="WW8Num30z2"/>
    <w:rsid w:val="00BC4712"/>
    <w:rPr>
      <w:rFonts w:ascii="Wingdings" w:hAnsi="Wingdings" w:cs="Wingdings" w:hint="default"/>
    </w:rPr>
  </w:style>
  <w:style w:type="character" w:customStyle="1" w:styleId="WW8Num31z0">
    <w:name w:val="WW8Num31z0"/>
    <w:rsid w:val="00BC4712"/>
    <w:rPr>
      <w:rFonts w:ascii="Times New Roman" w:hAnsi="Times New Roman" w:cs="Times New Roman" w:hint="default"/>
    </w:rPr>
  </w:style>
  <w:style w:type="character" w:customStyle="1" w:styleId="WW8Num32z0">
    <w:name w:val="WW8Num32z0"/>
    <w:rsid w:val="00BC4712"/>
  </w:style>
  <w:style w:type="character" w:customStyle="1" w:styleId="WW8Num32z1">
    <w:name w:val="WW8Num32z1"/>
    <w:rsid w:val="00BC4712"/>
  </w:style>
  <w:style w:type="character" w:customStyle="1" w:styleId="WW8Num32z2">
    <w:name w:val="WW8Num32z2"/>
    <w:rsid w:val="00BC4712"/>
  </w:style>
  <w:style w:type="character" w:customStyle="1" w:styleId="WW8Num32z3">
    <w:name w:val="WW8Num32z3"/>
    <w:rsid w:val="00BC4712"/>
  </w:style>
  <w:style w:type="character" w:customStyle="1" w:styleId="WW8Num32z4">
    <w:name w:val="WW8Num32z4"/>
    <w:rsid w:val="00BC4712"/>
  </w:style>
  <w:style w:type="character" w:customStyle="1" w:styleId="WW8Num32z5">
    <w:name w:val="WW8Num32z5"/>
    <w:rsid w:val="00BC4712"/>
  </w:style>
  <w:style w:type="character" w:customStyle="1" w:styleId="WW8Num32z6">
    <w:name w:val="WW8Num32z6"/>
    <w:rsid w:val="00BC4712"/>
  </w:style>
  <w:style w:type="character" w:customStyle="1" w:styleId="WW8Num32z7">
    <w:name w:val="WW8Num32z7"/>
    <w:rsid w:val="00BC4712"/>
  </w:style>
  <w:style w:type="character" w:customStyle="1" w:styleId="WW8Num32z8">
    <w:name w:val="WW8Num32z8"/>
    <w:rsid w:val="00BC4712"/>
  </w:style>
  <w:style w:type="character" w:customStyle="1" w:styleId="WW8Num33z0">
    <w:name w:val="WW8Num33z0"/>
    <w:rsid w:val="00BC4712"/>
    <w:rPr>
      <w:rFonts w:ascii="Symbol" w:eastAsia="Calibri" w:hAnsi="Symbol" w:cs="Symbol" w:hint="default"/>
    </w:rPr>
  </w:style>
  <w:style w:type="character" w:customStyle="1" w:styleId="WW8Num33z1">
    <w:name w:val="WW8Num33z1"/>
    <w:rsid w:val="00BC4712"/>
    <w:rPr>
      <w:rFonts w:ascii="Courier New" w:hAnsi="Courier New" w:cs="Courier New" w:hint="default"/>
    </w:rPr>
  </w:style>
  <w:style w:type="character" w:customStyle="1" w:styleId="WW8Num33z2">
    <w:name w:val="WW8Num33z2"/>
    <w:rsid w:val="00BC4712"/>
    <w:rPr>
      <w:rFonts w:ascii="Wingdings" w:hAnsi="Wingdings" w:cs="Wingdings" w:hint="default"/>
    </w:rPr>
  </w:style>
  <w:style w:type="character" w:customStyle="1" w:styleId="WW8Num34z0">
    <w:name w:val="WW8Num34z0"/>
    <w:rsid w:val="00BC4712"/>
    <w:rPr>
      <w:rFonts w:ascii="Symbol" w:hAnsi="Symbol" w:cs="Symbol" w:hint="default"/>
    </w:rPr>
  </w:style>
  <w:style w:type="character" w:customStyle="1" w:styleId="WW8Num34z1">
    <w:name w:val="WW8Num34z1"/>
    <w:rsid w:val="00BC4712"/>
    <w:rPr>
      <w:rFonts w:ascii="Courier New" w:hAnsi="Courier New" w:cs="Courier New" w:hint="default"/>
    </w:rPr>
  </w:style>
  <w:style w:type="character" w:customStyle="1" w:styleId="WW8Num34z2">
    <w:name w:val="WW8Num34z2"/>
    <w:rsid w:val="00BC4712"/>
    <w:rPr>
      <w:rFonts w:ascii="Wingdings" w:hAnsi="Wingdings" w:cs="Wingdings" w:hint="default"/>
    </w:rPr>
  </w:style>
  <w:style w:type="character" w:customStyle="1" w:styleId="WW8Num35z0">
    <w:name w:val="WW8Num35z0"/>
    <w:rsid w:val="00BC4712"/>
    <w:rPr>
      <w:rFonts w:ascii="Calibri" w:eastAsia="Times New Roman" w:hAnsi="Calibri" w:cs="Calibri" w:hint="default"/>
    </w:rPr>
  </w:style>
  <w:style w:type="character" w:customStyle="1" w:styleId="WW8Num35z1">
    <w:name w:val="WW8Num35z1"/>
    <w:rsid w:val="00BC4712"/>
    <w:rPr>
      <w:rFonts w:ascii="Courier New" w:hAnsi="Courier New" w:cs="Courier New" w:hint="default"/>
    </w:rPr>
  </w:style>
  <w:style w:type="character" w:customStyle="1" w:styleId="WW8Num35z2">
    <w:name w:val="WW8Num35z2"/>
    <w:rsid w:val="00BC4712"/>
    <w:rPr>
      <w:rFonts w:ascii="Wingdings" w:hAnsi="Wingdings" w:cs="Wingdings" w:hint="default"/>
    </w:rPr>
  </w:style>
  <w:style w:type="character" w:customStyle="1" w:styleId="WW8Num35z3">
    <w:name w:val="WW8Num35z3"/>
    <w:rsid w:val="00BC4712"/>
    <w:rPr>
      <w:rFonts w:ascii="Symbol" w:hAnsi="Symbol" w:cs="Symbol" w:hint="default"/>
    </w:rPr>
  </w:style>
  <w:style w:type="character" w:customStyle="1" w:styleId="WW8Num36z0">
    <w:name w:val="WW8Num36z0"/>
    <w:rsid w:val="00BC4712"/>
    <w:rPr>
      <w:lang w:val="el-GR"/>
    </w:rPr>
  </w:style>
  <w:style w:type="character" w:customStyle="1" w:styleId="WW8Num36z1">
    <w:name w:val="WW8Num36z1"/>
    <w:rsid w:val="00BC4712"/>
  </w:style>
  <w:style w:type="character" w:customStyle="1" w:styleId="WW8Num36z2">
    <w:name w:val="WW8Num36z2"/>
    <w:rsid w:val="00BC4712"/>
  </w:style>
  <w:style w:type="character" w:customStyle="1" w:styleId="WW8Num36z3">
    <w:name w:val="WW8Num36z3"/>
    <w:rsid w:val="00BC4712"/>
  </w:style>
  <w:style w:type="character" w:customStyle="1" w:styleId="WW8Num36z4">
    <w:name w:val="WW8Num36z4"/>
    <w:rsid w:val="00BC4712"/>
  </w:style>
  <w:style w:type="character" w:customStyle="1" w:styleId="WW8Num36z5">
    <w:name w:val="WW8Num36z5"/>
    <w:rsid w:val="00BC4712"/>
  </w:style>
  <w:style w:type="character" w:customStyle="1" w:styleId="WW8Num36z6">
    <w:name w:val="WW8Num36z6"/>
    <w:rsid w:val="00BC4712"/>
  </w:style>
  <w:style w:type="character" w:customStyle="1" w:styleId="WW8Num36z7">
    <w:name w:val="WW8Num36z7"/>
    <w:rsid w:val="00BC4712"/>
  </w:style>
  <w:style w:type="character" w:customStyle="1" w:styleId="WW8Num36z8">
    <w:name w:val="WW8Num36z8"/>
    <w:rsid w:val="00BC4712"/>
  </w:style>
  <w:style w:type="character" w:customStyle="1" w:styleId="WW8Num37z0">
    <w:name w:val="WW8Num37z0"/>
    <w:rsid w:val="00BC4712"/>
    <w:rPr>
      <w:rFonts w:ascii="Calibri" w:eastAsia="Times New Roman" w:hAnsi="Calibri" w:cs="Calibri" w:hint="default"/>
    </w:rPr>
  </w:style>
  <w:style w:type="character" w:customStyle="1" w:styleId="WW8Num37z1">
    <w:name w:val="WW8Num37z1"/>
    <w:rsid w:val="00BC4712"/>
    <w:rPr>
      <w:rFonts w:ascii="Courier New" w:hAnsi="Courier New" w:cs="Courier New" w:hint="default"/>
    </w:rPr>
  </w:style>
  <w:style w:type="character" w:customStyle="1" w:styleId="WW8Num37z2">
    <w:name w:val="WW8Num37z2"/>
    <w:rsid w:val="00BC4712"/>
    <w:rPr>
      <w:rFonts w:ascii="Wingdings" w:hAnsi="Wingdings" w:cs="Wingdings" w:hint="default"/>
    </w:rPr>
  </w:style>
  <w:style w:type="character" w:customStyle="1" w:styleId="WW8Num37z3">
    <w:name w:val="WW8Num37z3"/>
    <w:rsid w:val="00BC4712"/>
    <w:rPr>
      <w:rFonts w:ascii="Symbol" w:hAnsi="Symbol" w:cs="Symbol" w:hint="default"/>
    </w:rPr>
  </w:style>
  <w:style w:type="character" w:customStyle="1" w:styleId="WW8Num38z0">
    <w:name w:val="WW8Num38z0"/>
    <w:rsid w:val="00BC4712"/>
  </w:style>
  <w:style w:type="character" w:customStyle="1" w:styleId="WW8Num38z1">
    <w:name w:val="WW8Num38z1"/>
    <w:rsid w:val="00BC4712"/>
  </w:style>
  <w:style w:type="character" w:customStyle="1" w:styleId="WW8Num38z2">
    <w:name w:val="WW8Num38z2"/>
    <w:rsid w:val="00BC4712"/>
  </w:style>
  <w:style w:type="character" w:customStyle="1" w:styleId="WW8Num38z3">
    <w:name w:val="WW8Num38z3"/>
    <w:rsid w:val="00BC4712"/>
  </w:style>
  <w:style w:type="character" w:customStyle="1" w:styleId="WW8Num38z4">
    <w:name w:val="WW8Num38z4"/>
    <w:rsid w:val="00BC4712"/>
  </w:style>
  <w:style w:type="character" w:customStyle="1" w:styleId="WW8Num38z5">
    <w:name w:val="WW8Num38z5"/>
    <w:rsid w:val="00BC4712"/>
  </w:style>
  <w:style w:type="character" w:customStyle="1" w:styleId="WW8Num38z6">
    <w:name w:val="WW8Num38z6"/>
    <w:rsid w:val="00BC4712"/>
  </w:style>
  <w:style w:type="character" w:customStyle="1" w:styleId="WW8Num38z7">
    <w:name w:val="WW8Num38z7"/>
    <w:rsid w:val="00BC4712"/>
  </w:style>
  <w:style w:type="character" w:customStyle="1" w:styleId="WW8Num38z8">
    <w:name w:val="WW8Num38z8"/>
    <w:rsid w:val="00BC4712"/>
  </w:style>
  <w:style w:type="character" w:customStyle="1" w:styleId="WW-DefaultParagraphFont111111111111111111">
    <w:name w:val="WW-Default Paragraph Font111111111111111111"/>
    <w:rsid w:val="00BC4712"/>
  </w:style>
  <w:style w:type="character" w:customStyle="1" w:styleId="WW8Num4z1">
    <w:name w:val="WW8Num4z1"/>
    <w:rsid w:val="00BC4712"/>
    <w:rPr>
      <w:rFonts w:ascii="Times New Roman" w:hAnsi="Times New Roman" w:cs="Times New Roman" w:hint="default"/>
    </w:rPr>
  </w:style>
  <w:style w:type="character" w:customStyle="1" w:styleId="WW8Num5z1">
    <w:name w:val="WW8Num5z1"/>
    <w:rsid w:val="00BC4712"/>
    <w:rPr>
      <w:rFonts w:ascii="Times New Roman" w:hAnsi="Times New Roman" w:cs="Times New Roman" w:hint="default"/>
    </w:rPr>
  </w:style>
  <w:style w:type="character" w:customStyle="1" w:styleId="WW8Num29z4">
    <w:name w:val="WW8Num29z4"/>
    <w:rsid w:val="00BC4712"/>
  </w:style>
  <w:style w:type="character" w:customStyle="1" w:styleId="WW8Num29z5">
    <w:name w:val="WW8Num29z5"/>
    <w:rsid w:val="00BC4712"/>
  </w:style>
  <w:style w:type="character" w:customStyle="1" w:styleId="WW8Num29z6">
    <w:name w:val="WW8Num29z6"/>
    <w:rsid w:val="00BC4712"/>
  </w:style>
  <w:style w:type="character" w:customStyle="1" w:styleId="WW8Num29z7">
    <w:name w:val="WW8Num29z7"/>
    <w:rsid w:val="00BC4712"/>
  </w:style>
  <w:style w:type="character" w:customStyle="1" w:styleId="WW8Num29z8">
    <w:name w:val="WW8Num29z8"/>
    <w:rsid w:val="00BC4712"/>
  </w:style>
  <w:style w:type="character" w:customStyle="1" w:styleId="WW8Num30z3">
    <w:name w:val="WW8Num30z3"/>
    <w:rsid w:val="00BC4712"/>
    <w:rPr>
      <w:rFonts w:ascii="Symbol" w:hAnsi="Symbol" w:cs="Symbol" w:hint="default"/>
    </w:rPr>
  </w:style>
  <w:style w:type="character" w:customStyle="1" w:styleId="WW8Num31z1">
    <w:name w:val="WW8Num31z1"/>
    <w:rsid w:val="00BC4712"/>
  </w:style>
  <w:style w:type="character" w:customStyle="1" w:styleId="WW8Num31z2">
    <w:name w:val="WW8Num31z2"/>
    <w:rsid w:val="00BC4712"/>
  </w:style>
  <w:style w:type="character" w:customStyle="1" w:styleId="WW8Num31z3">
    <w:name w:val="WW8Num31z3"/>
    <w:rsid w:val="00BC4712"/>
  </w:style>
  <w:style w:type="character" w:customStyle="1" w:styleId="WW8Num31z4">
    <w:name w:val="WW8Num31z4"/>
    <w:rsid w:val="00BC4712"/>
  </w:style>
  <w:style w:type="character" w:customStyle="1" w:styleId="WW8Num31z5">
    <w:name w:val="WW8Num31z5"/>
    <w:rsid w:val="00BC4712"/>
  </w:style>
  <w:style w:type="character" w:customStyle="1" w:styleId="WW8Num31z6">
    <w:name w:val="WW8Num31z6"/>
    <w:rsid w:val="00BC4712"/>
  </w:style>
  <w:style w:type="character" w:customStyle="1" w:styleId="WW8Num31z7">
    <w:name w:val="WW8Num31z7"/>
    <w:rsid w:val="00BC4712"/>
  </w:style>
  <w:style w:type="character" w:customStyle="1" w:styleId="WW8Num31z8">
    <w:name w:val="WW8Num31z8"/>
    <w:rsid w:val="00BC4712"/>
  </w:style>
  <w:style w:type="character" w:customStyle="1" w:styleId="WW8Num39z0">
    <w:name w:val="WW8Num39z0"/>
    <w:rsid w:val="00BC4712"/>
    <w:rPr>
      <w:rFonts w:ascii="Calibri" w:eastAsia="Times New Roman" w:hAnsi="Calibri" w:cs="Calibri" w:hint="default"/>
    </w:rPr>
  </w:style>
  <w:style w:type="character" w:customStyle="1" w:styleId="WW8Num39z1">
    <w:name w:val="WW8Num39z1"/>
    <w:rsid w:val="00BC4712"/>
    <w:rPr>
      <w:rFonts w:ascii="Courier New" w:hAnsi="Courier New" w:cs="Courier New" w:hint="default"/>
    </w:rPr>
  </w:style>
  <w:style w:type="character" w:customStyle="1" w:styleId="WW8Num39z2">
    <w:name w:val="WW8Num39z2"/>
    <w:rsid w:val="00BC4712"/>
    <w:rPr>
      <w:rFonts w:ascii="Wingdings" w:hAnsi="Wingdings" w:cs="Wingdings" w:hint="default"/>
    </w:rPr>
  </w:style>
  <w:style w:type="character" w:customStyle="1" w:styleId="WW8Num39z3">
    <w:name w:val="WW8Num39z3"/>
    <w:rsid w:val="00BC4712"/>
    <w:rPr>
      <w:rFonts w:ascii="Symbol" w:hAnsi="Symbol" w:cs="Symbol" w:hint="default"/>
    </w:rPr>
  </w:style>
  <w:style w:type="character" w:customStyle="1" w:styleId="WW8Num40z0">
    <w:name w:val="WW8Num40z0"/>
    <w:rsid w:val="00BC4712"/>
    <w:rPr>
      <w:rFonts w:ascii="Symbol" w:hAnsi="Symbol" w:cs="Symbol" w:hint="default"/>
    </w:rPr>
  </w:style>
  <w:style w:type="character" w:customStyle="1" w:styleId="WW8Num40z1">
    <w:name w:val="WW8Num40z1"/>
    <w:rsid w:val="00BC4712"/>
    <w:rPr>
      <w:rFonts w:ascii="Courier New" w:hAnsi="Courier New" w:cs="Courier New" w:hint="default"/>
    </w:rPr>
  </w:style>
  <w:style w:type="character" w:customStyle="1" w:styleId="WW8Num40z2">
    <w:name w:val="WW8Num40z2"/>
    <w:rsid w:val="00BC4712"/>
    <w:rPr>
      <w:rFonts w:ascii="Wingdings" w:hAnsi="Wingdings" w:cs="Wingdings" w:hint="default"/>
    </w:rPr>
  </w:style>
  <w:style w:type="character" w:customStyle="1" w:styleId="WW8Num41z0">
    <w:name w:val="WW8Num41z0"/>
    <w:rsid w:val="00BC4712"/>
    <w:rPr>
      <w:rFonts w:ascii="Arial" w:hAnsi="Arial" w:cs="Times New Roman" w:hint="default"/>
      <w:b/>
      <w:bCs w:val="0"/>
      <w:i w:val="0"/>
      <w:iCs w:val="0"/>
      <w:sz w:val="20"/>
      <w:szCs w:val="20"/>
    </w:rPr>
  </w:style>
  <w:style w:type="character" w:customStyle="1" w:styleId="WW8Num41z1">
    <w:name w:val="WW8Num41z1"/>
    <w:rsid w:val="00BC4712"/>
    <w:rPr>
      <w:rFonts w:ascii="Times New Roman" w:hAnsi="Times New Roman" w:cs="Times New Roman" w:hint="default"/>
    </w:rPr>
  </w:style>
  <w:style w:type="character" w:customStyle="1" w:styleId="WW8Num41z2">
    <w:name w:val="WW8Num41z2"/>
    <w:rsid w:val="00BC4712"/>
    <w:rPr>
      <w:rFonts w:ascii="Arial" w:hAnsi="Arial" w:cs="Times New Roman" w:hint="default"/>
      <w:b w:val="0"/>
      <w:bCs w:val="0"/>
      <w:i w:val="0"/>
      <w:iCs w:val="0"/>
    </w:rPr>
  </w:style>
  <w:style w:type="character" w:customStyle="1" w:styleId="WW8Num41z3">
    <w:name w:val="WW8Num41z3"/>
    <w:rsid w:val="00BC4712"/>
    <w:rPr>
      <w:rFonts w:ascii="Arial" w:hAnsi="Arial" w:cs="Times New Roman" w:hint="default"/>
      <w:b w:val="0"/>
      <w:bCs w:val="0"/>
      <w:i w:val="0"/>
      <w:iCs w:val="0"/>
      <w:sz w:val="20"/>
      <w:szCs w:val="20"/>
    </w:rPr>
  </w:style>
  <w:style w:type="character" w:customStyle="1" w:styleId="DefaultParagraphFont1">
    <w:name w:val="Default Paragraph Font1"/>
    <w:rsid w:val="00BC4712"/>
  </w:style>
  <w:style w:type="character" w:customStyle="1" w:styleId="Heading1Char">
    <w:name w:val="Heading 1 Char"/>
    <w:rsid w:val="00BC4712"/>
    <w:rPr>
      <w:rFonts w:ascii="Arial" w:hAnsi="Arial" w:cs="Arial" w:hint="default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BC4712"/>
    <w:rPr>
      <w:rFonts w:ascii="Arial" w:hAnsi="Arial" w:cs="Arial" w:hint="default"/>
      <w:b/>
      <w:bCs w:val="0"/>
      <w:color w:val="002060"/>
      <w:sz w:val="24"/>
      <w:szCs w:val="22"/>
      <w:lang w:val="en-GB"/>
    </w:rPr>
  </w:style>
  <w:style w:type="character" w:customStyle="1" w:styleId="Heading5Char">
    <w:name w:val="Heading 5 Char"/>
    <w:rsid w:val="00BC4712"/>
    <w:rPr>
      <w:rFonts w:ascii="Calibri" w:eastAsia="Times New Roman" w:hAnsi="Calibri" w:cs="Times New Roman" w:hint="default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BC4712"/>
    <w:rPr>
      <w:sz w:val="24"/>
      <w:szCs w:val="24"/>
      <w:lang w:val="en-GB"/>
    </w:rPr>
  </w:style>
  <w:style w:type="character" w:customStyle="1" w:styleId="FooterChar">
    <w:name w:val="Footer Char"/>
    <w:rsid w:val="00BC4712"/>
    <w:rPr>
      <w:rFonts w:ascii="MS Mincho" w:eastAsia="MS Mincho" w:hAnsi="MS Mincho" w:cs="Times New Roman" w:hint="eastAsia"/>
      <w:sz w:val="24"/>
      <w:szCs w:val="24"/>
      <w:lang w:val="en-US" w:eastAsia="ja-JP"/>
    </w:rPr>
  </w:style>
  <w:style w:type="character" w:customStyle="1" w:styleId="HeaderChar">
    <w:name w:val="Header Char"/>
    <w:rsid w:val="00BC4712"/>
    <w:rPr>
      <w:rFonts w:ascii="Times New Roman" w:hAnsi="Times New Roman" w:cs="Times New Roman" w:hint="default"/>
      <w:sz w:val="24"/>
      <w:szCs w:val="24"/>
      <w:lang w:val="en-GB"/>
    </w:rPr>
  </w:style>
  <w:style w:type="character" w:customStyle="1" w:styleId="BalloonTextChar">
    <w:name w:val="Balloon Text Char"/>
    <w:rsid w:val="00BC4712"/>
    <w:rPr>
      <w:rFonts w:ascii="Tahoma" w:hAnsi="Tahoma" w:cs="Tahoma" w:hint="default"/>
      <w:sz w:val="16"/>
      <w:szCs w:val="16"/>
      <w:lang w:val="en-GB"/>
    </w:rPr>
  </w:style>
  <w:style w:type="character" w:customStyle="1" w:styleId="CommentTextChar">
    <w:name w:val="Comment Text Char"/>
    <w:rsid w:val="00BC4712"/>
    <w:rPr>
      <w:rFonts w:ascii="Times New Roman" w:hAnsi="Times New Roman" w:cs="Times New Roman" w:hint="default"/>
      <w:lang w:val="en-GB"/>
    </w:rPr>
  </w:style>
  <w:style w:type="character" w:customStyle="1" w:styleId="CommentSubjectChar">
    <w:name w:val="Comment Subject Char"/>
    <w:rsid w:val="00BC4712"/>
    <w:rPr>
      <w:rFonts w:ascii="Times New Roman" w:hAnsi="Times New Roman" w:cs="Times New Roman" w:hint="default"/>
      <w:b/>
      <w:bCs/>
      <w:lang w:val="en-GB"/>
    </w:rPr>
  </w:style>
  <w:style w:type="character" w:customStyle="1" w:styleId="BodyTextChar">
    <w:name w:val="Body Text Char"/>
    <w:rsid w:val="00BC4712"/>
    <w:rPr>
      <w:rFonts w:ascii="Times New Roman" w:hAnsi="Times New Roman" w:cs="Times New Roman" w:hint="default"/>
      <w:sz w:val="24"/>
      <w:szCs w:val="24"/>
      <w:lang w:val="en-GB"/>
    </w:rPr>
  </w:style>
  <w:style w:type="character" w:customStyle="1" w:styleId="aff">
    <w:name w:val="Χαρακτήρες υποσημείωσης"/>
    <w:rsid w:val="00BC4712"/>
    <w:rPr>
      <w:rFonts w:ascii="Times New Roman" w:hAnsi="Times New Roman" w:cs="Times New Roman" w:hint="default"/>
      <w:vertAlign w:val="superscript"/>
    </w:rPr>
  </w:style>
  <w:style w:type="character" w:customStyle="1" w:styleId="FootnoteTextChar">
    <w:name w:val="Footnote Text Char"/>
    <w:rsid w:val="00BC4712"/>
    <w:rPr>
      <w:rFonts w:ascii="Calibri" w:hAnsi="Calibri" w:cs="Times New Roman" w:hint="default"/>
    </w:rPr>
  </w:style>
  <w:style w:type="character" w:customStyle="1" w:styleId="Heading3Char">
    <w:name w:val="Heading 3 Char"/>
    <w:rsid w:val="00BC4712"/>
    <w:rPr>
      <w:rFonts w:ascii="Arial" w:hAnsi="Arial" w:cs="Arial" w:hint="default"/>
      <w:b/>
      <w:bCs/>
      <w:sz w:val="22"/>
      <w:szCs w:val="26"/>
      <w:lang w:val="en-GB"/>
    </w:rPr>
  </w:style>
  <w:style w:type="character" w:customStyle="1" w:styleId="Heading4Char">
    <w:name w:val="Heading 4 Char"/>
    <w:rsid w:val="00BC4712"/>
    <w:rPr>
      <w:rFonts w:ascii="Arial" w:eastAsia="Times New Roman" w:hAnsi="Arial" w:cs="Times New Roman" w:hint="default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BC4712"/>
    <w:rPr>
      <w:rFonts w:ascii="Arial" w:hAnsi="Arial" w:cs="Arial" w:hint="default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BC4712"/>
    <w:rPr>
      <w:rFonts w:ascii="Calibri" w:hAnsi="Calibri" w:cs="Calibri" w:hint="default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BC4712"/>
    <w:rPr>
      <w:rFonts w:ascii="Calibri" w:hAnsi="Calibri" w:cs="Calibri" w:hint="default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BC4712"/>
    <w:rPr>
      <w:rFonts w:ascii="Calibri" w:hAnsi="Calibri" w:cs="Calibri" w:hint="default"/>
      <w:lang w:val="en-GB"/>
    </w:rPr>
  </w:style>
  <w:style w:type="character" w:customStyle="1" w:styleId="aff0">
    <w:name w:val="Χαρακτήρες σημείωσης τέλους"/>
    <w:rsid w:val="00BC4712"/>
    <w:rPr>
      <w:vertAlign w:val="superscript"/>
    </w:rPr>
  </w:style>
  <w:style w:type="character" w:customStyle="1" w:styleId="FootnoteReference2">
    <w:name w:val="Footnote Reference2"/>
    <w:rsid w:val="00BC4712"/>
    <w:rPr>
      <w:vertAlign w:val="superscript"/>
    </w:rPr>
  </w:style>
  <w:style w:type="character" w:customStyle="1" w:styleId="EndnoteReference1">
    <w:name w:val="Endnote Reference1"/>
    <w:rsid w:val="00BC4712"/>
    <w:rPr>
      <w:vertAlign w:val="superscript"/>
    </w:rPr>
  </w:style>
  <w:style w:type="character" w:customStyle="1" w:styleId="aff1">
    <w:name w:val="Κουκκίδες"/>
    <w:rsid w:val="00BC4712"/>
    <w:rPr>
      <w:rFonts w:ascii="OpenSymbol" w:eastAsia="OpenSymbol" w:hAnsi="OpenSymbol" w:cs="OpenSymbol" w:hint="default"/>
    </w:rPr>
  </w:style>
  <w:style w:type="character" w:customStyle="1" w:styleId="1a">
    <w:name w:val="Προεπιλεγμένη γραμματοσειρά1"/>
    <w:rsid w:val="00BC4712"/>
  </w:style>
  <w:style w:type="character" w:customStyle="1" w:styleId="aff2">
    <w:name w:val="Σύμβολο υποσημείωσης"/>
    <w:rsid w:val="00BC4712"/>
    <w:rPr>
      <w:vertAlign w:val="superscript"/>
    </w:rPr>
  </w:style>
  <w:style w:type="character" w:customStyle="1" w:styleId="aff3">
    <w:name w:val="Χαρακτήρες αρίθμησης"/>
    <w:rsid w:val="00BC4712"/>
  </w:style>
  <w:style w:type="character" w:customStyle="1" w:styleId="normalwithoutspacingChar">
    <w:name w:val="normal_without_spacing Char"/>
    <w:rsid w:val="00BC4712"/>
    <w:rPr>
      <w:rFonts w:ascii="Calibri" w:hAnsi="Calibri" w:cs="Calibri" w:hint="default"/>
      <w:sz w:val="22"/>
      <w:szCs w:val="24"/>
    </w:rPr>
  </w:style>
  <w:style w:type="character" w:customStyle="1" w:styleId="FootnoteTextChar1">
    <w:name w:val="Footnote Text Char1"/>
    <w:rsid w:val="00BC4712"/>
    <w:rPr>
      <w:rFonts w:ascii="Calibri" w:hAnsi="Calibri" w:cs="Calibri" w:hint="default"/>
      <w:lang w:val="en-IE" w:eastAsia="zh-CN"/>
    </w:rPr>
  </w:style>
  <w:style w:type="character" w:customStyle="1" w:styleId="foothangingChar">
    <w:name w:val="foot_hanging Char"/>
    <w:rsid w:val="00BC4712"/>
    <w:rPr>
      <w:rFonts w:ascii="Calibri" w:hAnsi="Calibri" w:cs="Calibri" w:hint="default"/>
      <w:sz w:val="18"/>
      <w:szCs w:val="18"/>
      <w:lang w:val="en-IE" w:eastAsia="zh-CN"/>
    </w:rPr>
  </w:style>
  <w:style w:type="character" w:customStyle="1" w:styleId="HTMLPreformattedChar">
    <w:name w:val="HTML Preformatted Char"/>
    <w:rsid w:val="00BC4712"/>
    <w:rPr>
      <w:rFonts w:ascii="Courier New" w:hAnsi="Courier New" w:cs="Courier New" w:hint="default"/>
    </w:rPr>
  </w:style>
  <w:style w:type="character" w:customStyle="1" w:styleId="apple-converted-space">
    <w:name w:val="apple-converted-space"/>
    <w:basedOn w:val="WW-DefaultParagraphFont111111111111111111"/>
    <w:rsid w:val="00BC4712"/>
  </w:style>
  <w:style w:type="character" w:customStyle="1" w:styleId="BodyTextIndent3Char">
    <w:name w:val="Body Text Indent 3 Char"/>
    <w:rsid w:val="00BC4712"/>
    <w:rPr>
      <w:rFonts w:ascii="Calibri" w:hAnsi="Calibri" w:cs="Calibri" w:hint="default"/>
      <w:sz w:val="16"/>
      <w:szCs w:val="16"/>
      <w:lang w:val="en-GB"/>
    </w:rPr>
  </w:style>
  <w:style w:type="character" w:customStyle="1" w:styleId="WW-FootnoteReference">
    <w:name w:val="WW-Footnote Reference"/>
    <w:rsid w:val="00BC4712"/>
    <w:rPr>
      <w:vertAlign w:val="superscript"/>
    </w:rPr>
  </w:style>
  <w:style w:type="character" w:customStyle="1" w:styleId="WW-EndnoteReference">
    <w:name w:val="WW-Endnote Reference"/>
    <w:rsid w:val="00BC4712"/>
    <w:rPr>
      <w:vertAlign w:val="superscript"/>
    </w:rPr>
  </w:style>
  <w:style w:type="character" w:customStyle="1" w:styleId="FootnoteReference1">
    <w:name w:val="Footnote Reference1"/>
    <w:rsid w:val="00BC4712"/>
    <w:rPr>
      <w:vertAlign w:val="superscript"/>
    </w:rPr>
  </w:style>
  <w:style w:type="character" w:customStyle="1" w:styleId="FootnoteTextChar2">
    <w:name w:val="Footnote Text Char2"/>
    <w:rsid w:val="00BC4712"/>
    <w:rPr>
      <w:rFonts w:ascii="Calibri" w:hAnsi="Calibri" w:cs="Calibri" w:hint="default"/>
      <w:sz w:val="18"/>
      <w:lang w:val="en-IE" w:eastAsia="zh-CN"/>
    </w:rPr>
  </w:style>
  <w:style w:type="character" w:customStyle="1" w:styleId="foothangingChar1">
    <w:name w:val="foot_hanging Char1"/>
    <w:rsid w:val="00BC4712"/>
    <w:rPr>
      <w:rFonts w:ascii="Calibri" w:hAnsi="Calibri" w:cs="Calibri" w:hint="default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BC4712"/>
    <w:rPr>
      <w:rFonts w:ascii="Calibri" w:hAnsi="Calibri" w:cs="Calibri" w:hint="default"/>
      <w:sz w:val="18"/>
      <w:szCs w:val="18"/>
      <w:lang w:val="en-IE" w:eastAsia="zh-CN"/>
    </w:rPr>
  </w:style>
  <w:style w:type="character" w:customStyle="1" w:styleId="CommentTextChar1">
    <w:name w:val="Comment Text Char1"/>
    <w:rsid w:val="00BC4712"/>
    <w:rPr>
      <w:rFonts w:ascii="Calibri" w:hAnsi="Calibri" w:cs="Calibri" w:hint="default"/>
      <w:lang w:val="en-GB" w:eastAsia="zh-CN"/>
    </w:rPr>
  </w:style>
  <w:style w:type="character" w:customStyle="1" w:styleId="HTMLPreformattedChar1">
    <w:name w:val="HTML Preformatted Char1"/>
    <w:rsid w:val="00BC4712"/>
    <w:rPr>
      <w:rFonts w:ascii="Courier New" w:hAnsi="Courier New" w:cs="Courier New" w:hint="default"/>
      <w:lang w:eastAsia="zh-CN"/>
    </w:rPr>
  </w:style>
  <w:style w:type="character" w:customStyle="1" w:styleId="BodyText3Char">
    <w:name w:val="Body Text 3 Char"/>
    <w:rsid w:val="00BC4712"/>
    <w:rPr>
      <w:rFonts w:ascii="Calibri" w:hAnsi="Calibri" w:cs="Calibri" w:hint="default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BC4712"/>
    <w:rPr>
      <w:vertAlign w:val="superscript"/>
    </w:rPr>
  </w:style>
  <w:style w:type="character" w:customStyle="1" w:styleId="WW-EndnoteReference1">
    <w:name w:val="WW-Endnote Reference1"/>
    <w:rsid w:val="00BC4712"/>
    <w:rPr>
      <w:vertAlign w:val="superscript"/>
    </w:rPr>
  </w:style>
  <w:style w:type="character" w:customStyle="1" w:styleId="WW-FootnoteReference2">
    <w:name w:val="WW-Footnote Reference2"/>
    <w:rsid w:val="00BC4712"/>
    <w:rPr>
      <w:vertAlign w:val="superscript"/>
    </w:rPr>
  </w:style>
  <w:style w:type="character" w:customStyle="1" w:styleId="WW-EndnoteReference2">
    <w:name w:val="WW-Endnote Reference2"/>
    <w:rsid w:val="00BC4712"/>
    <w:rPr>
      <w:vertAlign w:val="superscript"/>
    </w:rPr>
  </w:style>
  <w:style w:type="character" w:customStyle="1" w:styleId="FootnoteTextChar3">
    <w:name w:val="Footnote Text Char3"/>
    <w:rsid w:val="00BC4712"/>
    <w:rPr>
      <w:rFonts w:ascii="Calibri" w:hAnsi="Calibri" w:cs="Calibri" w:hint="default"/>
      <w:sz w:val="18"/>
      <w:lang w:val="en-IE" w:eastAsia="zh-CN"/>
    </w:rPr>
  </w:style>
  <w:style w:type="character" w:customStyle="1" w:styleId="foothangingChar2">
    <w:name w:val="foot_hanging Char2"/>
    <w:rsid w:val="00BC4712"/>
    <w:rPr>
      <w:rFonts w:ascii="Calibri" w:hAnsi="Calibri" w:cs="Calibri" w:hint="default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BC4712"/>
    <w:rPr>
      <w:rFonts w:ascii="Calibri" w:hAnsi="Calibri" w:cs="Calibri" w:hint="default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BC4712"/>
    <w:rPr>
      <w:rFonts w:ascii="Calibri" w:hAnsi="Calibri" w:cs="Calibri" w:hint="default"/>
      <w:sz w:val="18"/>
      <w:szCs w:val="18"/>
      <w:lang w:val="en-IE" w:eastAsia="zh-CN"/>
    </w:rPr>
  </w:style>
  <w:style w:type="character" w:customStyle="1" w:styleId="1b">
    <w:name w:val="Παραπομπή υποσημείωσης1"/>
    <w:rsid w:val="00BC4712"/>
    <w:rPr>
      <w:vertAlign w:val="superscript"/>
    </w:rPr>
  </w:style>
  <w:style w:type="character" w:customStyle="1" w:styleId="1c">
    <w:name w:val="Παραπομπή σημείωσης τέλους1"/>
    <w:rsid w:val="00BC4712"/>
    <w:rPr>
      <w:vertAlign w:val="superscript"/>
    </w:rPr>
  </w:style>
  <w:style w:type="character" w:customStyle="1" w:styleId="1d">
    <w:name w:val="Παραπομπή σχολίου1"/>
    <w:rsid w:val="00BC4712"/>
    <w:rPr>
      <w:sz w:val="16"/>
      <w:szCs w:val="16"/>
    </w:rPr>
  </w:style>
  <w:style w:type="character" w:customStyle="1" w:styleId="WW-FootnoteReference3">
    <w:name w:val="WW-Footnote Reference3"/>
    <w:rsid w:val="00BC4712"/>
    <w:rPr>
      <w:vertAlign w:val="superscript"/>
    </w:rPr>
  </w:style>
  <w:style w:type="character" w:customStyle="1" w:styleId="WW-EndnoteReference3">
    <w:name w:val="WW-Endnote Reference3"/>
    <w:rsid w:val="00BC4712"/>
    <w:rPr>
      <w:vertAlign w:val="superscript"/>
    </w:rPr>
  </w:style>
  <w:style w:type="character" w:customStyle="1" w:styleId="WW-FootnoteReference4">
    <w:name w:val="WW-Footnote Reference4"/>
    <w:rsid w:val="00BC4712"/>
    <w:rPr>
      <w:vertAlign w:val="superscript"/>
    </w:rPr>
  </w:style>
  <w:style w:type="character" w:customStyle="1" w:styleId="WW-EndnoteReference4">
    <w:name w:val="WW-Endnote Reference4"/>
    <w:rsid w:val="00BC4712"/>
    <w:rPr>
      <w:vertAlign w:val="superscript"/>
    </w:rPr>
  </w:style>
  <w:style w:type="character" w:customStyle="1" w:styleId="WW-FootnoteReference5">
    <w:name w:val="WW-Footnote Reference5"/>
    <w:rsid w:val="00BC4712"/>
    <w:rPr>
      <w:vertAlign w:val="superscript"/>
    </w:rPr>
  </w:style>
  <w:style w:type="character" w:customStyle="1" w:styleId="WW-EndnoteReference5">
    <w:name w:val="WW-Endnote Reference5"/>
    <w:rsid w:val="00BC4712"/>
    <w:rPr>
      <w:vertAlign w:val="superscript"/>
    </w:rPr>
  </w:style>
  <w:style w:type="character" w:customStyle="1" w:styleId="WW-FootnoteReference6">
    <w:name w:val="WW-Footnote Reference6"/>
    <w:rsid w:val="00BC4712"/>
    <w:rPr>
      <w:vertAlign w:val="superscript"/>
    </w:rPr>
  </w:style>
  <w:style w:type="character" w:customStyle="1" w:styleId="WW-EndnoteReference6">
    <w:name w:val="WW-Endnote Reference6"/>
    <w:rsid w:val="00BC4712"/>
    <w:rPr>
      <w:vertAlign w:val="superscript"/>
    </w:rPr>
  </w:style>
  <w:style w:type="character" w:customStyle="1" w:styleId="WW-FootnoteReference7">
    <w:name w:val="WW-Footnote Reference7"/>
    <w:rsid w:val="00BC4712"/>
    <w:rPr>
      <w:vertAlign w:val="superscript"/>
    </w:rPr>
  </w:style>
  <w:style w:type="character" w:customStyle="1" w:styleId="WW-EndnoteReference7">
    <w:name w:val="WW-Endnote Reference7"/>
    <w:rsid w:val="00BC4712"/>
    <w:rPr>
      <w:vertAlign w:val="superscript"/>
    </w:rPr>
  </w:style>
  <w:style w:type="character" w:customStyle="1" w:styleId="WW-FootnoteReference8">
    <w:name w:val="WW-Footnote Reference8"/>
    <w:rsid w:val="00BC4712"/>
    <w:rPr>
      <w:vertAlign w:val="superscript"/>
    </w:rPr>
  </w:style>
  <w:style w:type="character" w:customStyle="1" w:styleId="WW-EndnoteReference8">
    <w:name w:val="WW-Endnote Reference8"/>
    <w:rsid w:val="00BC4712"/>
    <w:rPr>
      <w:vertAlign w:val="superscript"/>
    </w:rPr>
  </w:style>
  <w:style w:type="character" w:customStyle="1" w:styleId="WW-FootnoteReference9">
    <w:name w:val="WW-Footnote Reference9"/>
    <w:rsid w:val="00BC4712"/>
    <w:rPr>
      <w:vertAlign w:val="superscript"/>
    </w:rPr>
  </w:style>
  <w:style w:type="character" w:customStyle="1" w:styleId="WW-EndnoteReference9">
    <w:name w:val="WW-Endnote Reference9"/>
    <w:rsid w:val="00BC4712"/>
    <w:rPr>
      <w:vertAlign w:val="superscript"/>
    </w:rPr>
  </w:style>
  <w:style w:type="character" w:customStyle="1" w:styleId="WW-FootnoteReference10">
    <w:name w:val="WW-Footnote Reference10"/>
    <w:rsid w:val="00BC4712"/>
    <w:rPr>
      <w:vertAlign w:val="superscript"/>
    </w:rPr>
  </w:style>
  <w:style w:type="character" w:customStyle="1" w:styleId="WW-EndnoteReference10">
    <w:name w:val="WW-Endnote Reference10"/>
    <w:rsid w:val="00BC4712"/>
    <w:rPr>
      <w:vertAlign w:val="superscript"/>
    </w:rPr>
  </w:style>
  <w:style w:type="character" w:customStyle="1" w:styleId="WW-FootnoteReference11">
    <w:name w:val="WW-Footnote Reference11"/>
    <w:rsid w:val="00BC4712"/>
    <w:rPr>
      <w:vertAlign w:val="superscript"/>
    </w:rPr>
  </w:style>
  <w:style w:type="character" w:customStyle="1" w:styleId="WW-EndnoteReference11">
    <w:name w:val="WW-Endnote Reference11"/>
    <w:rsid w:val="00BC4712"/>
    <w:rPr>
      <w:vertAlign w:val="superscript"/>
    </w:rPr>
  </w:style>
  <w:style w:type="character" w:customStyle="1" w:styleId="WW-FootnoteReference12">
    <w:name w:val="WW-Footnote Reference12"/>
    <w:rsid w:val="00BC4712"/>
    <w:rPr>
      <w:vertAlign w:val="superscript"/>
    </w:rPr>
  </w:style>
  <w:style w:type="character" w:customStyle="1" w:styleId="WW-EndnoteReference12">
    <w:name w:val="WW-Endnote Reference12"/>
    <w:rsid w:val="00BC4712"/>
    <w:rPr>
      <w:vertAlign w:val="superscript"/>
    </w:rPr>
  </w:style>
  <w:style w:type="character" w:customStyle="1" w:styleId="WW-FootnoteReference13">
    <w:name w:val="WW-Footnote Reference13"/>
    <w:rsid w:val="00BC4712"/>
    <w:rPr>
      <w:vertAlign w:val="superscript"/>
    </w:rPr>
  </w:style>
  <w:style w:type="character" w:customStyle="1" w:styleId="WW-EndnoteReference13">
    <w:name w:val="WW-Endnote Reference13"/>
    <w:rsid w:val="00BC4712"/>
    <w:rPr>
      <w:vertAlign w:val="superscript"/>
    </w:rPr>
  </w:style>
  <w:style w:type="character" w:customStyle="1" w:styleId="25">
    <w:name w:val="Παραπομπή υποσημείωσης2"/>
    <w:rsid w:val="00BC4712"/>
    <w:rPr>
      <w:vertAlign w:val="superscript"/>
    </w:rPr>
  </w:style>
  <w:style w:type="character" w:customStyle="1" w:styleId="26">
    <w:name w:val="Παραπομπή σημείωσης τέλους2"/>
    <w:rsid w:val="00BC4712"/>
    <w:rPr>
      <w:vertAlign w:val="superscript"/>
    </w:rPr>
  </w:style>
  <w:style w:type="character" w:customStyle="1" w:styleId="WW-FootnoteReference14">
    <w:name w:val="WW-Footnote Reference14"/>
    <w:rsid w:val="00BC4712"/>
    <w:rPr>
      <w:vertAlign w:val="superscript"/>
    </w:rPr>
  </w:style>
  <w:style w:type="character" w:customStyle="1" w:styleId="WW-EndnoteReference14">
    <w:name w:val="WW-Endnote Reference14"/>
    <w:rsid w:val="00BC4712"/>
    <w:rPr>
      <w:vertAlign w:val="superscript"/>
    </w:rPr>
  </w:style>
  <w:style w:type="character" w:customStyle="1" w:styleId="WW-FootnoteReference15">
    <w:name w:val="WW-Footnote Reference15"/>
    <w:rsid w:val="00BC4712"/>
    <w:rPr>
      <w:vertAlign w:val="superscript"/>
    </w:rPr>
  </w:style>
  <w:style w:type="character" w:customStyle="1" w:styleId="WW-EndnoteReference15">
    <w:name w:val="WW-Endnote Reference15"/>
    <w:rsid w:val="00BC4712"/>
    <w:rPr>
      <w:vertAlign w:val="superscript"/>
    </w:rPr>
  </w:style>
  <w:style w:type="character" w:customStyle="1" w:styleId="WW-FootnoteReference16">
    <w:name w:val="WW-Footnote Reference16"/>
    <w:rsid w:val="00BC4712"/>
    <w:rPr>
      <w:vertAlign w:val="superscript"/>
    </w:rPr>
  </w:style>
  <w:style w:type="character" w:customStyle="1" w:styleId="WW-EndnoteReference16">
    <w:name w:val="WW-Endnote Reference16"/>
    <w:rsid w:val="00BC4712"/>
    <w:rPr>
      <w:vertAlign w:val="superscript"/>
    </w:rPr>
  </w:style>
  <w:style w:type="character" w:customStyle="1" w:styleId="WW-FootnoteReference17">
    <w:name w:val="WW-Footnote Reference17"/>
    <w:rsid w:val="00BC4712"/>
    <w:rPr>
      <w:vertAlign w:val="superscript"/>
    </w:rPr>
  </w:style>
  <w:style w:type="character" w:customStyle="1" w:styleId="WW-EndnoteReference17">
    <w:name w:val="WW-Endnote Reference17"/>
    <w:rsid w:val="00BC4712"/>
    <w:rPr>
      <w:vertAlign w:val="superscript"/>
    </w:rPr>
  </w:style>
  <w:style w:type="character" w:customStyle="1" w:styleId="36">
    <w:name w:val="Παραπομπή υποσημείωσης3"/>
    <w:rsid w:val="00BC4712"/>
    <w:rPr>
      <w:vertAlign w:val="superscript"/>
    </w:rPr>
  </w:style>
  <w:style w:type="character" w:customStyle="1" w:styleId="37">
    <w:name w:val="Παραπομπή σημείωσης τέλους3"/>
    <w:rsid w:val="00BC4712"/>
    <w:rPr>
      <w:vertAlign w:val="superscript"/>
    </w:rPr>
  </w:style>
  <w:style w:type="character" w:customStyle="1" w:styleId="WW-FootnoteReference18">
    <w:name w:val="WW-Footnote Reference18"/>
    <w:rsid w:val="00BC4712"/>
    <w:rPr>
      <w:vertAlign w:val="superscript"/>
    </w:rPr>
  </w:style>
  <w:style w:type="character" w:customStyle="1" w:styleId="WW-EndnoteReference18">
    <w:name w:val="WW-Endnote Reference18"/>
    <w:rsid w:val="00BC4712"/>
    <w:rPr>
      <w:vertAlign w:val="superscript"/>
    </w:rPr>
  </w:style>
  <w:style w:type="character" w:customStyle="1" w:styleId="WW-FootnoteReference19">
    <w:name w:val="WW-Footnote Reference19"/>
    <w:rsid w:val="00BC4712"/>
    <w:rPr>
      <w:vertAlign w:val="superscript"/>
    </w:rPr>
  </w:style>
  <w:style w:type="character" w:customStyle="1" w:styleId="Char12">
    <w:name w:val="Κείμενο πλαισίου Char1"/>
    <w:basedOn w:val="a1"/>
    <w:link w:val="af1"/>
    <w:semiHidden/>
    <w:locked/>
    <w:rsid w:val="00BC4712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Char10">
    <w:name w:val="Κείμενο σχολίου Char1"/>
    <w:basedOn w:val="a1"/>
    <w:link w:val="a9"/>
    <w:semiHidden/>
    <w:locked/>
    <w:rsid w:val="00BC4712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customStyle="1" w:styleId="Char11">
    <w:name w:val="Θέμα σχολίου Char1"/>
    <w:basedOn w:val="Char10"/>
    <w:link w:val="af0"/>
    <w:semiHidden/>
    <w:locked/>
    <w:rsid w:val="00BC4712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character" w:customStyle="1" w:styleId="-HTMLChar1">
    <w:name w:val="Προ-διαμορφωμένο HTML Char1"/>
    <w:basedOn w:val="a1"/>
    <w:link w:val="-HTML"/>
    <w:uiPriority w:val="99"/>
    <w:semiHidden/>
    <w:locked/>
    <w:rsid w:val="00BC4712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mmentReference1">
    <w:name w:val="Comment Reference1"/>
    <w:rsid w:val="00BC4712"/>
    <w:rPr>
      <w:sz w:val="16"/>
    </w:rPr>
  </w:style>
  <w:style w:type="character" w:customStyle="1" w:styleId="1e">
    <w:name w:val="Κείμενο κράτησης θέσης1"/>
    <w:rsid w:val="00BC4712"/>
    <w:rPr>
      <w:rFonts w:ascii="Times New Roman" w:hAnsi="Times New Roman" w:cs="Times New Roman" w:hint="default"/>
      <w:color w:val="808080"/>
    </w:rPr>
  </w:style>
  <w:style w:type="character" w:customStyle="1" w:styleId="UnresolvedMention1">
    <w:name w:val="Unresolved Mention1"/>
    <w:basedOn w:val="a1"/>
    <w:uiPriority w:val="99"/>
    <w:semiHidden/>
    <w:rsid w:val="00BC4712"/>
    <w:rPr>
      <w:color w:val="605E5C"/>
      <w:shd w:val="clear" w:color="auto" w:fill="E1DFDD"/>
    </w:rPr>
  </w:style>
  <w:style w:type="character" w:customStyle="1" w:styleId="DeltaViewInsertion">
    <w:name w:val="DeltaView Insertion"/>
    <w:rsid w:val="00BC4712"/>
    <w:rPr>
      <w:b/>
      <w:bCs w:val="0"/>
      <w:i/>
      <w:iCs w:val="0"/>
      <w:spacing w:val="0"/>
      <w:lang w:val="el-GR"/>
    </w:rPr>
  </w:style>
  <w:style w:type="character" w:customStyle="1" w:styleId="hdCharChar">
    <w:name w:val="hd Char Char"/>
    <w:rsid w:val="00BC4712"/>
    <w:rPr>
      <w:rFonts w:ascii="Arial" w:hAnsi="Arial" w:cs="Arial" w:hint="default"/>
      <w:sz w:val="24"/>
      <w:lang w:val="el-GR" w:eastAsia="el-GR" w:bidi="ar-SA"/>
    </w:rPr>
  </w:style>
  <w:style w:type="character" w:customStyle="1" w:styleId="Bodytext3">
    <w:name w:val="Body text (3)_"/>
    <w:basedOn w:val="a1"/>
    <w:rsid w:val="00BC4712"/>
    <w:rPr>
      <w:rFonts w:ascii="Segoe UI" w:eastAsia="Segoe UI" w:hAnsi="Segoe UI" w:cs="Segoe UI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Bodytext30">
    <w:name w:val="Body text (3)"/>
    <w:basedOn w:val="Bodytext3"/>
    <w:rsid w:val="00BC4712"/>
    <w:rPr>
      <w:rFonts w:ascii="Segoe UI" w:eastAsia="Segoe UI" w:hAnsi="Segoe UI" w:cs="Segoe U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el-GR" w:eastAsia="el-GR" w:bidi="el-GR"/>
    </w:rPr>
  </w:style>
  <w:style w:type="character" w:customStyle="1" w:styleId="Heading6Char1">
    <w:name w:val="Heading 6 Char1"/>
    <w:basedOn w:val="a1"/>
    <w:uiPriority w:val="9"/>
    <w:semiHidden/>
    <w:rsid w:val="00BC4712"/>
    <w:rPr>
      <w:rFonts w:ascii="Cambria" w:eastAsia="Times New Roman" w:hAnsi="Cambria" w:cs="Times New Roman" w:hint="default"/>
      <w:color w:val="243F60"/>
      <w:sz w:val="22"/>
      <w:szCs w:val="24"/>
      <w:lang w:val="en-GB" w:eastAsia="zh-CN"/>
    </w:rPr>
  </w:style>
  <w:style w:type="character" w:customStyle="1" w:styleId="normaltextrun">
    <w:name w:val="normaltextrun"/>
    <w:basedOn w:val="a1"/>
    <w:rsid w:val="00BC4712"/>
  </w:style>
  <w:style w:type="character" w:customStyle="1" w:styleId="eop">
    <w:name w:val="eop"/>
    <w:basedOn w:val="a1"/>
    <w:rsid w:val="00BC4712"/>
  </w:style>
  <w:style w:type="character" w:customStyle="1" w:styleId="1f">
    <w:name w:val="Ανεπίλυτη αναφορά1"/>
    <w:basedOn w:val="a1"/>
    <w:uiPriority w:val="99"/>
    <w:semiHidden/>
    <w:rsid w:val="00BC4712"/>
    <w:rPr>
      <w:color w:val="605E5C"/>
      <w:shd w:val="clear" w:color="auto" w:fill="E1DFDD"/>
    </w:rPr>
  </w:style>
  <w:style w:type="character" w:customStyle="1" w:styleId="300">
    <w:name w:val="Σώμα κειμένου (3) + Διάστιχο 0 στ."/>
    <w:qFormat/>
    <w:rsid w:val="00BC4712"/>
    <w:rPr>
      <w:rFonts w:ascii="Microsoft Sans Serif" w:eastAsia="Microsoft Sans Serif" w:hAnsi="Microsoft Sans Serif" w:cs="Microsoft Sans Serif" w:hint="default"/>
      <w:color w:val="000000"/>
      <w:spacing w:val="-10"/>
      <w:w w:val="100"/>
      <w:sz w:val="19"/>
      <w:szCs w:val="19"/>
      <w:highlight w:val="white"/>
      <w:lang w:val="el-GR" w:bidi="el-GR"/>
    </w:rPr>
  </w:style>
  <w:style w:type="character" w:customStyle="1" w:styleId="27">
    <w:name w:val="Ανεπίλυτη αναφορά2"/>
    <w:basedOn w:val="a1"/>
    <w:uiPriority w:val="99"/>
    <w:semiHidden/>
    <w:unhideWhenUsed/>
    <w:rsid w:val="00FF78C3"/>
    <w:rPr>
      <w:color w:val="605E5C"/>
      <w:shd w:val="clear" w:color="auto" w:fill="E1DFDD"/>
    </w:rPr>
  </w:style>
  <w:style w:type="character" w:styleId="aff4">
    <w:name w:val="Subtle Emphasis"/>
    <w:uiPriority w:val="19"/>
    <w:qFormat/>
    <w:rsid w:val="009854E5"/>
    <w:rPr>
      <w:i/>
      <w:iCs/>
      <w:color w:val="808080"/>
    </w:rPr>
  </w:style>
  <w:style w:type="character" w:styleId="aff5">
    <w:name w:val="Emphasis"/>
    <w:uiPriority w:val="20"/>
    <w:qFormat/>
    <w:rsid w:val="009854E5"/>
    <w:rPr>
      <w:i/>
      <w:iCs/>
    </w:rPr>
  </w:style>
  <w:style w:type="character" w:styleId="aff6">
    <w:name w:val="Strong"/>
    <w:uiPriority w:val="22"/>
    <w:qFormat/>
    <w:rsid w:val="009854E5"/>
    <w:rPr>
      <w:b/>
      <w:bCs/>
    </w:rPr>
  </w:style>
  <w:style w:type="paragraph" w:customStyle="1" w:styleId="a">
    <w:basedOn w:val="a0"/>
    <w:next w:val="aff7"/>
    <w:uiPriority w:val="99"/>
    <w:rsid w:val="009854E5"/>
    <w:pPr>
      <w:numPr>
        <w:numId w:val="11"/>
      </w:numPr>
      <w:suppressAutoHyphens/>
      <w:spacing w:before="57"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Tabletext">
    <w:name w:val="Table text"/>
    <w:basedOn w:val="a0"/>
    <w:uiPriority w:val="99"/>
    <w:rsid w:val="009854E5"/>
    <w:pPr>
      <w:widowControl w:val="0"/>
      <w:spacing w:after="0" w:line="240" w:lineRule="auto"/>
      <w:ind w:left="113"/>
    </w:pPr>
    <w:rPr>
      <w:rFonts w:ascii="Tahoma" w:eastAsia="Times New Roman" w:hAnsi="Tahoma" w:cs="Times New Roman"/>
      <w:sz w:val="20"/>
      <w:szCs w:val="24"/>
    </w:rPr>
  </w:style>
  <w:style w:type="paragraph" w:styleId="aff8">
    <w:name w:val="Title"/>
    <w:basedOn w:val="a0"/>
    <w:next w:val="a0"/>
    <w:link w:val="Chara"/>
    <w:uiPriority w:val="10"/>
    <w:qFormat/>
    <w:rsid w:val="009854E5"/>
    <w:pPr>
      <w:spacing w:after="0" w:line="216" w:lineRule="auto"/>
      <w:contextualSpacing/>
    </w:pPr>
    <w:rPr>
      <w:rFonts w:ascii="Calibri Light" w:eastAsia="Times New Roman" w:hAnsi="Calibri Light" w:cs="Times New Roman"/>
      <w:color w:val="404040"/>
      <w:spacing w:val="-10"/>
      <w:kern w:val="28"/>
      <w:sz w:val="56"/>
      <w:szCs w:val="56"/>
    </w:rPr>
  </w:style>
  <w:style w:type="character" w:customStyle="1" w:styleId="Chara">
    <w:name w:val="Τίτλος Char"/>
    <w:basedOn w:val="a1"/>
    <w:link w:val="aff8"/>
    <w:uiPriority w:val="10"/>
    <w:rsid w:val="009854E5"/>
    <w:rPr>
      <w:rFonts w:ascii="Calibri Light" w:eastAsia="Times New Roman" w:hAnsi="Calibri Light" w:cs="Times New Roman"/>
      <w:color w:val="404040"/>
      <w:spacing w:val="-10"/>
      <w:kern w:val="28"/>
      <w:sz w:val="56"/>
      <w:szCs w:val="56"/>
    </w:rPr>
  </w:style>
  <w:style w:type="paragraph" w:styleId="aff9">
    <w:name w:val="Subtitle"/>
    <w:basedOn w:val="a0"/>
    <w:next w:val="a0"/>
    <w:link w:val="Charb"/>
    <w:qFormat/>
    <w:rsid w:val="009854E5"/>
    <w:pPr>
      <w:numPr>
        <w:ilvl w:val="1"/>
      </w:numPr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Charb">
    <w:name w:val="Υπότιτλος Char"/>
    <w:basedOn w:val="a1"/>
    <w:link w:val="aff9"/>
    <w:rsid w:val="009854E5"/>
    <w:rPr>
      <w:rFonts w:ascii="Calibri" w:eastAsia="Times New Roman" w:hAnsi="Calibri" w:cs="Times New Roman"/>
      <w:color w:val="5A5A5A"/>
      <w:spacing w:val="15"/>
    </w:rPr>
  </w:style>
  <w:style w:type="character" w:customStyle="1" w:styleId="38">
    <w:name w:val="Ανεπίλυτη αναφορά3"/>
    <w:uiPriority w:val="99"/>
    <w:semiHidden/>
    <w:unhideWhenUsed/>
    <w:rsid w:val="009854E5"/>
    <w:rPr>
      <w:color w:val="605E5C"/>
      <w:shd w:val="clear" w:color="auto" w:fill="E1DFDD"/>
    </w:rPr>
  </w:style>
  <w:style w:type="paragraph" w:styleId="affa">
    <w:name w:val="TOC Heading"/>
    <w:basedOn w:val="1"/>
    <w:next w:val="a0"/>
    <w:uiPriority w:val="39"/>
    <w:unhideWhenUsed/>
    <w:qFormat/>
    <w:rsid w:val="009854E5"/>
    <w:pPr>
      <w:keepLines/>
      <w:pBdr>
        <w:bottom w:val="none" w:sz="0" w:space="0" w:color="auto"/>
      </w:pBdr>
      <w:suppressAutoHyphens w:val="0"/>
      <w:spacing w:before="240"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F5496"/>
      <w:sz w:val="32"/>
    </w:rPr>
  </w:style>
  <w:style w:type="paragraph" w:styleId="Web">
    <w:name w:val="Normal (Web)"/>
    <w:basedOn w:val="a0"/>
    <w:uiPriority w:val="99"/>
    <w:semiHidden/>
    <w:unhideWhenUsed/>
    <w:rsid w:val="0098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IntenseQuoteChar">
    <w:name w:val="Intense Quote Char"/>
    <w:link w:val="IntenseQuote1"/>
    <w:uiPriority w:val="30"/>
    <w:locked/>
    <w:rsid w:val="009854E5"/>
    <w:rPr>
      <w:b/>
      <w:bCs/>
      <w:i/>
      <w:iCs/>
      <w:color w:val="4F81BD"/>
      <w:sz w:val="24"/>
      <w:szCs w:val="24"/>
    </w:rPr>
  </w:style>
  <w:style w:type="paragraph" w:customStyle="1" w:styleId="IntenseQuote1">
    <w:name w:val="Intense Quote1"/>
    <w:basedOn w:val="a0"/>
    <w:next w:val="a0"/>
    <w:link w:val="IntenseQuoteChar"/>
    <w:uiPriority w:val="30"/>
    <w:qFormat/>
    <w:rsid w:val="009854E5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apple-style-span">
    <w:name w:val="apple-style-span"/>
    <w:rsid w:val="009854E5"/>
  </w:style>
  <w:style w:type="table" w:customStyle="1" w:styleId="TableGrid1">
    <w:name w:val="Table Grid1"/>
    <w:basedOn w:val="a2"/>
    <w:next w:val="a4"/>
    <w:uiPriority w:val="99"/>
    <w:rsid w:val="009854E5"/>
    <w:pPr>
      <w:spacing w:after="0" w:line="240" w:lineRule="auto"/>
    </w:pPr>
    <w:rPr>
      <w:rFonts w:ascii="Calibri" w:eastAsia="Calibri" w:hAnsi="Calibri" w:cs="Times New Roman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0">
    <w:name w:val="Πλέγμα πίνακα1"/>
    <w:basedOn w:val="a2"/>
    <w:next w:val="a4"/>
    <w:rsid w:val="00985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Number"/>
    <w:basedOn w:val="a0"/>
    <w:uiPriority w:val="99"/>
    <w:semiHidden/>
    <w:unhideWhenUsed/>
    <w:rsid w:val="009854E5"/>
    <w:pPr>
      <w:tabs>
        <w:tab w:val="num" w:pos="429"/>
      </w:tabs>
      <w:ind w:left="431" w:hanging="371"/>
      <w:contextualSpacing/>
    </w:pPr>
  </w:style>
  <w:style w:type="paragraph" w:styleId="affb">
    <w:name w:val="Plain Text"/>
    <w:basedOn w:val="a0"/>
    <w:link w:val="Charc"/>
    <w:rsid w:val="00C028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l-GR"/>
    </w:rPr>
  </w:style>
  <w:style w:type="character" w:customStyle="1" w:styleId="Charc">
    <w:name w:val="Απλό κείμενο Char"/>
    <w:basedOn w:val="a1"/>
    <w:link w:val="affb"/>
    <w:rsid w:val="00C0281E"/>
    <w:rPr>
      <w:rFonts w:ascii="Courier New" w:eastAsia="Times New Roman" w:hAnsi="Courier New" w:cs="Times New Roman"/>
      <w:sz w:val="20"/>
      <w:szCs w:val="20"/>
      <w:lang w:eastAsia="el-GR"/>
    </w:rPr>
  </w:style>
  <w:style w:type="paragraph" w:customStyle="1" w:styleId="Normal1">
    <w:name w:val="Normal1"/>
    <w:rsid w:val="00D04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1f1">
    <w:name w:val="Βασικό1"/>
    <w:rsid w:val="00D04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28">
    <w:name w:val="Χωρίς διάστιχο2"/>
    <w:rsid w:val="00DF0D59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el-GR"/>
    </w:rPr>
  </w:style>
  <w:style w:type="character" w:customStyle="1" w:styleId="0">
    <w:name w:val="Παραπομπή υποσημείωσης_0"/>
    <w:uiPriority w:val="99"/>
    <w:rsid w:val="003117F8"/>
    <w:rPr>
      <w:vertAlign w:val="superscript"/>
    </w:rPr>
  </w:style>
  <w:style w:type="character" w:customStyle="1" w:styleId="WW-">
    <w:name w:val="WW-Παραπομπή υποσημείωσης"/>
    <w:rsid w:val="002845F8"/>
    <w:rPr>
      <w:vertAlign w:val="superscript"/>
    </w:rPr>
  </w:style>
  <w:style w:type="character" w:styleId="affc">
    <w:name w:val="Unresolved Mention"/>
    <w:basedOn w:val="a1"/>
    <w:uiPriority w:val="99"/>
    <w:semiHidden/>
    <w:unhideWhenUsed/>
    <w:rsid w:val="00693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22A6A-8F27-43AC-B39C-200B10DB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ΔΗΜΟΣ ΦΥΛΗΣ</dc:creator>
  <cp:lastModifiedBy>ik</cp:lastModifiedBy>
  <cp:revision>2</cp:revision>
  <dcterms:created xsi:type="dcterms:W3CDTF">2021-07-15T23:04:00Z</dcterms:created>
  <dcterms:modified xsi:type="dcterms:W3CDTF">2021-07-15T23:04:00Z</dcterms:modified>
</cp:coreProperties>
</file>